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008A6" w14:textId="77777777" w:rsidR="008D60D0" w:rsidRPr="00750707" w:rsidRDefault="005C15AB" w:rsidP="008D60D0">
      <w:pPr>
        <w:suppressAutoHyphens/>
        <w:rPr>
          <w:u w:val="single"/>
          <w:shd w:val="clear" w:color="auto" w:fill="FFFFFF"/>
          <w:lang w:eastAsia="zh-CN"/>
        </w:rPr>
      </w:pPr>
      <w:r w:rsidRPr="00750707">
        <w:rPr>
          <w:u w:val="single"/>
          <w:shd w:val="clear" w:color="auto" w:fill="FFFFFF"/>
          <w:lang w:eastAsia="zh-CN"/>
        </w:rPr>
        <w:t xml:space="preserve"> </w:t>
      </w:r>
      <w:r w:rsidR="00D250BA" w:rsidRPr="00750707">
        <w:rPr>
          <w:noProof/>
          <w:lang w:bidi="hi-IN"/>
        </w:rPr>
        <w:drawing>
          <wp:inline distT="0" distB="0" distL="0" distR="0" wp14:anchorId="79668ABE" wp14:editId="6DE59D19">
            <wp:extent cx="963930" cy="695960"/>
            <wp:effectExtent l="0" t="0" r="762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3930" cy="695960"/>
                    </a:xfrm>
                    <a:prstGeom prst="rect">
                      <a:avLst/>
                    </a:prstGeom>
                    <a:noFill/>
                    <a:ln>
                      <a:noFill/>
                    </a:ln>
                  </pic:spPr>
                </pic:pic>
              </a:graphicData>
            </a:graphic>
          </wp:inline>
        </w:drawing>
      </w:r>
      <w:r w:rsidR="00D250BA" w:rsidRPr="00750707">
        <w:rPr>
          <w:noProof/>
          <w:lang w:bidi="hi-IN"/>
        </w:rPr>
        <w:drawing>
          <wp:inline distT="0" distB="0" distL="0" distR="0" wp14:anchorId="1CC8AE83" wp14:editId="59DB96C1">
            <wp:extent cx="4712335" cy="756285"/>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12335" cy="756285"/>
                    </a:xfrm>
                    <a:prstGeom prst="rect">
                      <a:avLst/>
                    </a:prstGeom>
                    <a:noFill/>
                  </pic:spPr>
                </pic:pic>
              </a:graphicData>
            </a:graphic>
          </wp:inline>
        </w:drawing>
      </w:r>
    </w:p>
    <w:p w14:paraId="4A68B5A1" w14:textId="77777777" w:rsidR="008D60D0" w:rsidRPr="00750707" w:rsidRDefault="008D60D0" w:rsidP="008D60D0">
      <w:pPr>
        <w:suppressAutoHyphens/>
        <w:rPr>
          <w:u w:val="single"/>
          <w:shd w:val="clear" w:color="auto" w:fill="FFFFFF"/>
          <w:lang w:eastAsia="zh-CN"/>
        </w:rPr>
      </w:pPr>
    </w:p>
    <w:p w14:paraId="2E0CAC7E" w14:textId="77777777" w:rsidR="0059424E" w:rsidRPr="00750707" w:rsidRDefault="0059424E" w:rsidP="008D60D0">
      <w:pPr>
        <w:suppressAutoHyphens/>
        <w:rPr>
          <w:b/>
          <w:bCs/>
          <w:color w:val="FF0000"/>
          <w:u w:val="single"/>
          <w:shd w:val="clear" w:color="auto" w:fill="FFFFFF"/>
          <w:lang w:val="en-GB" w:eastAsia="zh-CN"/>
        </w:rPr>
      </w:pPr>
    </w:p>
    <w:p w14:paraId="374230CB" w14:textId="77777777" w:rsidR="00602D1E" w:rsidRPr="00750707" w:rsidRDefault="00602D1E" w:rsidP="008D60D0">
      <w:pPr>
        <w:suppressAutoHyphens/>
        <w:rPr>
          <w:b/>
          <w:bCs/>
          <w:color w:val="FF0000"/>
          <w:u w:val="single"/>
          <w:shd w:val="clear" w:color="auto" w:fill="FFFFFF"/>
          <w:lang w:val="en-GB" w:eastAsia="zh-CN"/>
        </w:rPr>
      </w:pPr>
      <w:r w:rsidRPr="00750707">
        <w:rPr>
          <w:b/>
          <w:bCs/>
          <w:color w:val="FF0000"/>
          <w:u w:val="single"/>
          <w:shd w:val="clear" w:color="auto" w:fill="FFFFFF"/>
          <w:lang w:val="en-GB" w:eastAsia="zh-CN"/>
        </w:rPr>
        <w:t>For BIS Use ONLY</w:t>
      </w:r>
    </w:p>
    <w:p w14:paraId="0156BF7B" w14:textId="1D111719" w:rsidR="008D60D0" w:rsidRPr="00750707" w:rsidRDefault="008D60D0" w:rsidP="008D60D0">
      <w:pPr>
        <w:numPr>
          <w:ilvl w:val="5"/>
          <w:numId w:val="0"/>
        </w:numPr>
        <w:tabs>
          <w:tab w:val="num" w:pos="1152"/>
        </w:tabs>
        <w:suppressAutoHyphens/>
        <w:spacing w:before="240" w:after="60"/>
        <w:ind w:left="1152" w:hanging="1152"/>
        <w:outlineLvl w:val="5"/>
        <w:rPr>
          <w:b/>
          <w:bCs/>
          <w:sz w:val="28"/>
          <w:szCs w:val="28"/>
          <w:lang w:eastAsia="zh-CN"/>
        </w:rPr>
      </w:pPr>
      <w:r w:rsidRPr="00750707">
        <w:rPr>
          <w:rFonts w:eastAsia="Elephant"/>
          <w:b/>
          <w:bCs/>
          <w:noProof/>
          <w:lang w:bidi="hi-IN"/>
        </w:rPr>
        <mc:AlternateContent>
          <mc:Choice Requires="wps">
            <w:drawing>
              <wp:anchor distT="0" distB="0" distL="114300" distR="114300" simplePos="0" relativeHeight="251659264" behindDoc="0" locked="0" layoutInCell="1" allowOverlap="1" wp14:anchorId="583348AC" wp14:editId="6BEEC9DD">
                <wp:simplePos x="0" y="0"/>
                <wp:positionH relativeFrom="margin">
                  <wp:align>left</wp:align>
                </wp:positionH>
                <wp:positionV relativeFrom="paragraph">
                  <wp:posOffset>64770</wp:posOffset>
                </wp:positionV>
                <wp:extent cx="990600" cy="390525"/>
                <wp:effectExtent l="0" t="0" r="19050" b="2857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390525"/>
                        </a:xfrm>
                        <a:prstGeom prst="rect">
                          <a:avLst/>
                        </a:prstGeom>
                        <a:noFill/>
                        <a:ln w="2844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47702D" id="Rectangle 2" o:spid="_x0000_s1026" style="position:absolute;margin-left:0;margin-top:5.1pt;width:78pt;height:30.75pt;z-index:251659264;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" filled="f" strokeweight=".79mm">
                <v:stroke endcap="square"/>
                <w10:wrap anchorx="margin"/>
              </v:rect>
            </w:pict>
          </mc:Fallback>
        </mc:AlternateContent>
      </w:r>
      <w:r w:rsidRPr="00750707">
        <w:rPr>
          <w:rFonts w:eastAsia="Elephant"/>
          <w:b/>
          <w:bCs/>
          <w:lang w:eastAsia="zh-CN"/>
        </w:rPr>
        <w:t xml:space="preserve">   </w:t>
      </w:r>
      <w:r w:rsidR="00B348F1" w:rsidRPr="00750707">
        <w:rPr>
          <w:rFonts w:eastAsia="Elephant"/>
          <w:b/>
          <w:bCs/>
          <w:i/>
          <w:lang w:eastAsia="zh-CN"/>
        </w:rPr>
        <w:t xml:space="preserve"> </w:t>
      </w:r>
      <w:r w:rsidR="00D652F1">
        <w:rPr>
          <w:rFonts w:eastAsia="Elephant"/>
          <w:b/>
          <w:bCs/>
          <w:lang w:eastAsia="zh-CN"/>
        </w:rPr>
        <w:t>MINUTES</w:t>
      </w:r>
      <w:r w:rsidRPr="00750707">
        <w:rPr>
          <w:b/>
          <w:bCs/>
          <w:sz w:val="28"/>
          <w:szCs w:val="28"/>
          <w:lang w:eastAsia="zh-CN"/>
        </w:rPr>
        <w:t xml:space="preserve">   </w:t>
      </w:r>
    </w:p>
    <w:p w14:paraId="77FC7C17" w14:textId="77777777" w:rsidR="008D60D0" w:rsidRPr="00750707" w:rsidRDefault="008D60D0" w:rsidP="008D60D0">
      <w:pPr>
        <w:suppressAutoHyphens/>
        <w:rPr>
          <w:bCs/>
          <w:shd w:val="clear" w:color="auto" w:fill="FFFF00"/>
          <w:lang w:eastAsia="zh-CN"/>
        </w:rPr>
      </w:pPr>
    </w:p>
    <w:tbl>
      <w:tblPr>
        <w:tblW w:w="5000" w:type="pct"/>
        <w:tblCellMar>
          <w:left w:w="0" w:type="dxa"/>
          <w:right w:w="0" w:type="dxa"/>
        </w:tblCellMar>
        <w:tblLook w:val="04A0" w:firstRow="1" w:lastRow="0" w:firstColumn="1" w:lastColumn="0" w:noHBand="0" w:noVBand="1"/>
      </w:tblPr>
      <w:tblGrid>
        <w:gridCol w:w="3641"/>
        <w:gridCol w:w="2874"/>
        <w:gridCol w:w="2106"/>
        <w:gridCol w:w="4981"/>
      </w:tblGrid>
      <w:tr w:rsidR="00DF0E81" w:rsidRPr="00750707" w14:paraId="15AA5337" w14:textId="77777777" w:rsidTr="00F20D58">
        <w:tc>
          <w:tcPr>
            <w:tcW w:w="1338" w:type="pct"/>
            <w:tcBorders>
              <w:top w:val="single" w:sz="8" w:space="0" w:color="000000"/>
              <w:left w:val="single" w:sz="8" w:space="0" w:color="000000"/>
              <w:bottom w:val="single" w:sz="8" w:space="0" w:color="000000"/>
              <w:right w:val="single" w:sz="8" w:space="0" w:color="000000"/>
            </w:tcBorders>
            <w:shd w:val="clear" w:color="auto" w:fill="2E74B5" w:themeFill="accent1" w:themeFillShade="BF"/>
            <w:tcMar>
              <w:top w:w="0" w:type="dxa"/>
              <w:left w:w="108" w:type="dxa"/>
              <w:bottom w:w="0" w:type="dxa"/>
              <w:right w:w="108" w:type="dxa"/>
            </w:tcMar>
            <w:hideMark/>
          </w:tcPr>
          <w:p w14:paraId="2C317738" w14:textId="77777777" w:rsidR="008D60D0" w:rsidRPr="00750707" w:rsidRDefault="008D60D0" w:rsidP="008D60D0">
            <w:pPr>
              <w:suppressAutoHyphens/>
              <w:jc w:val="center"/>
              <w:rPr>
                <w:lang w:eastAsia="zh-CN"/>
              </w:rPr>
            </w:pPr>
            <w:r w:rsidRPr="00750707">
              <w:rPr>
                <w:b/>
                <w:bCs/>
                <w:lang w:eastAsia="zh-CN"/>
              </w:rPr>
              <w:t>MEETING</w:t>
            </w:r>
          </w:p>
        </w:tc>
        <w:tc>
          <w:tcPr>
            <w:tcW w:w="1056" w:type="pct"/>
            <w:tcBorders>
              <w:top w:val="single" w:sz="8" w:space="0" w:color="000000"/>
              <w:left w:val="nil"/>
              <w:bottom w:val="single" w:sz="8" w:space="0" w:color="000000"/>
              <w:right w:val="single" w:sz="8" w:space="0" w:color="000000"/>
            </w:tcBorders>
            <w:shd w:val="clear" w:color="auto" w:fill="2E74B5" w:themeFill="accent1" w:themeFillShade="BF"/>
            <w:tcMar>
              <w:top w:w="0" w:type="dxa"/>
              <w:left w:w="108" w:type="dxa"/>
              <w:bottom w:w="0" w:type="dxa"/>
              <w:right w:w="108" w:type="dxa"/>
            </w:tcMar>
            <w:hideMark/>
          </w:tcPr>
          <w:p w14:paraId="00B75DEA" w14:textId="77777777" w:rsidR="008D60D0" w:rsidRPr="00750707" w:rsidRDefault="008D60D0" w:rsidP="008D60D0">
            <w:pPr>
              <w:suppressAutoHyphens/>
              <w:jc w:val="center"/>
              <w:rPr>
                <w:lang w:eastAsia="zh-CN"/>
              </w:rPr>
            </w:pPr>
            <w:r w:rsidRPr="00750707">
              <w:rPr>
                <w:b/>
                <w:bCs/>
                <w:lang w:eastAsia="zh-CN"/>
              </w:rPr>
              <w:t>DAY &amp; DATE</w:t>
            </w:r>
          </w:p>
        </w:tc>
        <w:tc>
          <w:tcPr>
            <w:tcW w:w="774" w:type="pct"/>
            <w:tcBorders>
              <w:top w:val="single" w:sz="8" w:space="0" w:color="000000"/>
              <w:left w:val="nil"/>
              <w:bottom w:val="single" w:sz="8" w:space="0" w:color="000000"/>
              <w:right w:val="single" w:sz="8" w:space="0" w:color="000000"/>
            </w:tcBorders>
            <w:shd w:val="clear" w:color="auto" w:fill="2E74B5" w:themeFill="accent1" w:themeFillShade="BF"/>
            <w:tcMar>
              <w:top w:w="0" w:type="dxa"/>
              <w:left w:w="108" w:type="dxa"/>
              <w:bottom w:w="0" w:type="dxa"/>
              <w:right w:w="108" w:type="dxa"/>
            </w:tcMar>
            <w:hideMark/>
          </w:tcPr>
          <w:p w14:paraId="159A80D3" w14:textId="77777777" w:rsidR="008D60D0" w:rsidRPr="00750707" w:rsidRDefault="008D60D0" w:rsidP="008D60D0">
            <w:pPr>
              <w:suppressAutoHyphens/>
              <w:jc w:val="center"/>
              <w:rPr>
                <w:lang w:eastAsia="zh-CN"/>
              </w:rPr>
            </w:pPr>
            <w:r w:rsidRPr="00750707">
              <w:rPr>
                <w:b/>
                <w:bCs/>
                <w:lang w:eastAsia="zh-CN"/>
              </w:rPr>
              <w:t>TIME</w:t>
            </w:r>
          </w:p>
        </w:tc>
        <w:tc>
          <w:tcPr>
            <w:tcW w:w="1831" w:type="pct"/>
            <w:tcBorders>
              <w:top w:val="single" w:sz="8" w:space="0" w:color="000000"/>
              <w:left w:val="nil"/>
              <w:bottom w:val="single" w:sz="8" w:space="0" w:color="000000"/>
              <w:right w:val="single" w:sz="8" w:space="0" w:color="000000"/>
            </w:tcBorders>
            <w:shd w:val="clear" w:color="auto" w:fill="2E74B5" w:themeFill="accent1" w:themeFillShade="BF"/>
            <w:tcMar>
              <w:top w:w="0" w:type="dxa"/>
              <w:left w:w="108" w:type="dxa"/>
              <w:bottom w:w="0" w:type="dxa"/>
              <w:right w:w="108" w:type="dxa"/>
            </w:tcMar>
            <w:hideMark/>
          </w:tcPr>
          <w:p w14:paraId="634CD593" w14:textId="77777777" w:rsidR="008D60D0" w:rsidRPr="00750707" w:rsidRDefault="008D60D0" w:rsidP="008D60D0">
            <w:pPr>
              <w:suppressAutoHyphens/>
              <w:jc w:val="center"/>
              <w:rPr>
                <w:lang w:eastAsia="zh-CN"/>
              </w:rPr>
            </w:pPr>
            <w:r w:rsidRPr="00750707">
              <w:rPr>
                <w:b/>
                <w:bCs/>
                <w:lang w:eastAsia="zh-CN"/>
              </w:rPr>
              <w:t>VENUE</w:t>
            </w:r>
          </w:p>
        </w:tc>
      </w:tr>
      <w:tr w:rsidR="00DF0E81" w:rsidRPr="00750707" w14:paraId="242CDD80" w14:textId="77777777" w:rsidTr="00F20D58">
        <w:tc>
          <w:tcPr>
            <w:tcW w:w="1338"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24728DE" w14:textId="0369FC49" w:rsidR="008D60D0" w:rsidRPr="009450CF" w:rsidRDefault="008D60D0" w:rsidP="009450CF">
            <w:pPr>
              <w:suppressAutoHyphens/>
              <w:jc w:val="both"/>
              <w:rPr>
                <w:b/>
              </w:rPr>
            </w:pPr>
            <w:r w:rsidRPr="00750707">
              <w:rPr>
                <w:b/>
                <w:bCs/>
                <w:lang w:eastAsia="zh-CN"/>
              </w:rPr>
              <w:t>T</w:t>
            </w:r>
            <w:bookmarkStart w:id="0" w:name="_Hlk79135529"/>
            <w:r w:rsidR="00672B82">
              <w:rPr>
                <w:b/>
                <w:bCs/>
                <w:lang w:eastAsia="zh-CN"/>
              </w:rPr>
              <w:t>wenty-</w:t>
            </w:r>
            <w:r w:rsidR="009450CF">
              <w:rPr>
                <w:b/>
                <w:bCs/>
                <w:lang w:eastAsia="zh-CN"/>
              </w:rPr>
              <w:t>seventh</w:t>
            </w:r>
            <w:r w:rsidR="005A7BA7" w:rsidRPr="00750707">
              <w:rPr>
                <w:b/>
                <w:bCs/>
                <w:lang w:eastAsia="zh-CN"/>
              </w:rPr>
              <w:t xml:space="preserve"> </w:t>
            </w:r>
            <w:r w:rsidRPr="00750707">
              <w:rPr>
                <w:b/>
                <w:bCs/>
                <w:lang w:eastAsia="zh-CN"/>
              </w:rPr>
              <w:t xml:space="preserve">meeting of </w:t>
            </w:r>
            <w:r w:rsidR="00672B82">
              <w:rPr>
                <w:b/>
                <w:lang w:val="en-US"/>
              </w:rPr>
              <w:t xml:space="preserve">Handpumps </w:t>
            </w:r>
            <w:r w:rsidR="00672B82">
              <w:rPr>
                <w:b/>
              </w:rPr>
              <w:t>Sectional Committee, MED 27</w:t>
            </w:r>
            <w:bookmarkEnd w:id="0"/>
            <w:r w:rsidR="00672B82">
              <w:rPr>
                <w:b/>
              </w:rPr>
              <w:t xml:space="preserve"> </w:t>
            </w:r>
          </w:p>
        </w:tc>
        <w:tc>
          <w:tcPr>
            <w:tcW w:w="1056" w:type="pct"/>
            <w:tcBorders>
              <w:top w:val="nil"/>
              <w:left w:val="nil"/>
              <w:bottom w:val="single" w:sz="8" w:space="0" w:color="000000"/>
              <w:right w:val="single" w:sz="8" w:space="0" w:color="000000"/>
            </w:tcBorders>
            <w:tcMar>
              <w:top w:w="0" w:type="dxa"/>
              <w:left w:w="108" w:type="dxa"/>
              <w:bottom w:w="0" w:type="dxa"/>
              <w:right w:w="108" w:type="dxa"/>
            </w:tcMar>
            <w:hideMark/>
          </w:tcPr>
          <w:p w14:paraId="04929F77" w14:textId="40E1D2A9" w:rsidR="005A02EA" w:rsidRPr="00750707" w:rsidRDefault="0026182B" w:rsidP="00AD615E">
            <w:pPr>
              <w:suppressAutoHyphens/>
              <w:rPr>
                <w:b/>
                <w:bCs/>
                <w:lang w:eastAsia="zh-CN"/>
              </w:rPr>
            </w:pPr>
            <w:r>
              <w:rPr>
                <w:b/>
                <w:bCs/>
                <w:lang w:eastAsia="zh-CN"/>
              </w:rPr>
              <w:t>Fri</w:t>
            </w:r>
            <w:r w:rsidR="00672B82">
              <w:rPr>
                <w:b/>
                <w:bCs/>
                <w:lang w:eastAsia="zh-CN"/>
              </w:rPr>
              <w:t>day,</w:t>
            </w:r>
          </w:p>
          <w:p w14:paraId="3B3CB7CB" w14:textId="5EC4D088" w:rsidR="002A2827" w:rsidRPr="00750707" w:rsidRDefault="00D278AD" w:rsidP="00AE482C">
            <w:pPr>
              <w:suppressAutoHyphens/>
              <w:rPr>
                <w:b/>
                <w:bCs/>
                <w:lang w:eastAsia="zh-CN"/>
              </w:rPr>
            </w:pPr>
            <w:r>
              <w:rPr>
                <w:b/>
                <w:bCs/>
                <w:lang w:eastAsia="zh-CN"/>
              </w:rPr>
              <w:t>2</w:t>
            </w:r>
            <w:r w:rsidR="0026182B">
              <w:rPr>
                <w:b/>
                <w:bCs/>
                <w:lang w:eastAsia="zh-CN"/>
              </w:rPr>
              <w:t>0</w:t>
            </w:r>
            <w:r w:rsidR="006A7938" w:rsidRPr="00750707">
              <w:rPr>
                <w:b/>
                <w:bCs/>
                <w:lang w:eastAsia="zh-CN"/>
              </w:rPr>
              <w:t xml:space="preserve"> </w:t>
            </w:r>
            <w:r w:rsidR="0026182B">
              <w:rPr>
                <w:b/>
                <w:bCs/>
                <w:lang w:eastAsia="zh-CN"/>
              </w:rPr>
              <w:t>September</w:t>
            </w:r>
            <w:r w:rsidR="00F8265C" w:rsidRPr="00750707">
              <w:rPr>
                <w:b/>
                <w:bCs/>
                <w:lang w:eastAsia="zh-CN"/>
              </w:rPr>
              <w:t xml:space="preserve"> 202</w:t>
            </w:r>
            <w:r w:rsidR="00672B82">
              <w:rPr>
                <w:b/>
                <w:bCs/>
                <w:lang w:eastAsia="zh-CN"/>
              </w:rPr>
              <w:t>4</w:t>
            </w:r>
          </w:p>
        </w:tc>
        <w:tc>
          <w:tcPr>
            <w:tcW w:w="774" w:type="pct"/>
            <w:tcBorders>
              <w:top w:val="nil"/>
              <w:left w:val="nil"/>
              <w:bottom w:val="single" w:sz="8" w:space="0" w:color="000000"/>
              <w:right w:val="single" w:sz="8" w:space="0" w:color="000000"/>
            </w:tcBorders>
            <w:tcMar>
              <w:top w:w="0" w:type="dxa"/>
              <w:left w:w="108" w:type="dxa"/>
              <w:bottom w:w="0" w:type="dxa"/>
              <w:right w:w="108" w:type="dxa"/>
            </w:tcMar>
            <w:hideMark/>
          </w:tcPr>
          <w:p w14:paraId="43EE9707" w14:textId="59E89E9D" w:rsidR="002A2827" w:rsidRPr="00750707" w:rsidRDefault="00430AD2" w:rsidP="008D60D0">
            <w:pPr>
              <w:suppressAutoHyphens/>
              <w:rPr>
                <w:b/>
                <w:bCs/>
                <w:lang w:eastAsia="zh-CN"/>
              </w:rPr>
            </w:pPr>
            <w:r w:rsidRPr="00750707">
              <w:rPr>
                <w:b/>
                <w:bCs/>
                <w:lang w:eastAsia="zh-CN"/>
              </w:rPr>
              <w:t>1</w:t>
            </w:r>
            <w:r w:rsidR="0026182B">
              <w:rPr>
                <w:b/>
                <w:bCs/>
                <w:lang w:eastAsia="zh-CN"/>
              </w:rPr>
              <w:t>03</w:t>
            </w:r>
            <w:r w:rsidR="00507C85" w:rsidRPr="00750707">
              <w:rPr>
                <w:b/>
                <w:bCs/>
                <w:lang w:eastAsia="zh-CN"/>
              </w:rPr>
              <w:t>0</w:t>
            </w:r>
            <w:r w:rsidR="0026182B">
              <w:rPr>
                <w:b/>
                <w:bCs/>
                <w:lang w:eastAsia="zh-CN"/>
              </w:rPr>
              <w:t xml:space="preserve"> </w:t>
            </w:r>
            <w:r w:rsidR="00D652F1">
              <w:rPr>
                <w:b/>
                <w:bCs/>
                <w:lang w:eastAsia="zh-CN"/>
              </w:rPr>
              <w:t>-1150</w:t>
            </w:r>
            <w:r w:rsidR="0026182B">
              <w:rPr>
                <w:b/>
                <w:bCs/>
                <w:lang w:eastAsia="zh-CN"/>
              </w:rPr>
              <w:t xml:space="preserve"> </w:t>
            </w:r>
            <w:r w:rsidR="00D652F1">
              <w:rPr>
                <w:b/>
                <w:bCs/>
                <w:lang w:eastAsia="zh-CN"/>
              </w:rPr>
              <w:t>Hrs</w:t>
            </w:r>
          </w:p>
        </w:tc>
        <w:tc>
          <w:tcPr>
            <w:tcW w:w="1831" w:type="pct"/>
            <w:tcBorders>
              <w:top w:val="nil"/>
              <w:left w:val="nil"/>
              <w:bottom w:val="single" w:sz="8" w:space="0" w:color="000000"/>
              <w:right w:val="single" w:sz="8" w:space="0" w:color="000000"/>
            </w:tcBorders>
            <w:tcMar>
              <w:top w:w="0" w:type="dxa"/>
              <w:left w:w="108" w:type="dxa"/>
              <w:bottom w:w="0" w:type="dxa"/>
              <w:right w:w="108" w:type="dxa"/>
            </w:tcMar>
            <w:hideMark/>
          </w:tcPr>
          <w:p w14:paraId="3324C1D5" w14:textId="6BDDA453" w:rsidR="008D60D0" w:rsidRPr="00750707" w:rsidRDefault="00A36E03" w:rsidP="008D60D0">
            <w:pPr>
              <w:suppressAutoHyphens/>
              <w:rPr>
                <w:b/>
                <w:bCs/>
                <w:lang w:eastAsia="zh-CN"/>
              </w:rPr>
            </w:pPr>
            <w:r>
              <w:rPr>
                <w:b/>
              </w:rPr>
              <w:t xml:space="preserve">Video Conferencing </w:t>
            </w:r>
            <w:r w:rsidR="003E1AE8">
              <w:rPr>
                <w:b/>
              </w:rPr>
              <w:t xml:space="preserve">through </w:t>
            </w:r>
            <w:r>
              <w:rPr>
                <w:b/>
              </w:rPr>
              <w:t>WEBEX</w:t>
            </w:r>
          </w:p>
        </w:tc>
      </w:tr>
    </w:tbl>
    <w:p w14:paraId="76E89D99" w14:textId="77777777" w:rsidR="00274BC3" w:rsidRDefault="00274BC3" w:rsidP="008D60D0">
      <w:pPr>
        <w:suppressAutoHyphens/>
        <w:jc w:val="both"/>
        <w:rPr>
          <w:b/>
          <w:shd w:val="clear" w:color="auto" w:fill="FFFFFF"/>
          <w:lang w:eastAsia="zh-CN"/>
        </w:rPr>
      </w:pPr>
    </w:p>
    <w:p w14:paraId="61801A4F" w14:textId="77777777" w:rsidR="00FE2487" w:rsidRPr="00750707" w:rsidRDefault="00FE2487" w:rsidP="00FE2487">
      <w:pPr>
        <w:suppressAutoHyphens/>
        <w:jc w:val="both"/>
        <w:rPr>
          <w:b/>
          <w:shd w:val="clear" w:color="auto" w:fill="FFFFFF"/>
          <w:lang w:eastAsia="zh-CN"/>
        </w:rPr>
      </w:pPr>
      <w:r w:rsidRPr="00750707">
        <w:rPr>
          <w:b/>
          <w:shd w:val="clear" w:color="auto" w:fill="FFFFFF"/>
          <w:lang w:eastAsia="zh-CN"/>
        </w:rPr>
        <w:t>CHAIRPERSON:</w:t>
      </w:r>
      <w:r w:rsidRPr="00750707">
        <w:rPr>
          <w:shd w:val="clear" w:color="auto" w:fill="FFFFFF"/>
          <w:lang w:eastAsia="zh-CN"/>
        </w:rPr>
        <w:t xml:space="preserve"> </w:t>
      </w:r>
      <w:r>
        <w:rPr>
          <w:lang w:val="en-US"/>
        </w:rPr>
        <w:t>Shri G. Shanmuganathan, Chairperson, In Personal Capacity, Chennai</w:t>
      </w:r>
      <w:r w:rsidRPr="00750707">
        <w:rPr>
          <w:shd w:val="clear" w:color="auto" w:fill="FFFFFF"/>
          <w:lang w:eastAsia="zh-CN"/>
        </w:rPr>
        <w:t>.</w:t>
      </w:r>
      <w:r w:rsidRPr="00750707">
        <w:rPr>
          <w:b/>
          <w:shd w:val="clear" w:color="auto" w:fill="FFFFFF"/>
          <w:lang w:eastAsia="zh-CN"/>
        </w:rPr>
        <w:t xml:space="preserve">        </w:t>
      </w:r>
    </w:p>
    <w:p w14:paraId="0A7E466F" w14:textId="77777777" w:rsidR="00FE2487" w:rsidRPr="00750707" w:rsidRDefault="00FE2487" w:rsidP="00FE2487">
      <w:pPr>
        <w:suppressAutoHyphens/>
        <w:jc w:val="both"/>
        <w:rPr>
          <w:b/>
          <w:shd w:val="clear" w:color="auto" w:fill="FFFFFF"/>
          <w:lang w:eastAsia="zh-CN"/>
        </w:rPr>
      </w:pPr>
    </w:p>
    <w:p w14:paraId="2960BBDC" w14:textId="77777777" w:rsidR="00FE2487" w:rsidRPr="00750707" w:rsidRDefault="00FE2487" w:rsidP="00FE2487">
      <w:pPr>
        <w:suppressAutoHyphens/>
        <w:jc w:val="both"/>
        <w:rPr>
          <w:shd w:val="clear" w:color="auto" w:fill="FFFFFF"/>
          <w:lang w:eastAsia="zh-CN"/>
        </w:rPr>
      </w:pPr>
      <w:r w:rsidRPr="00750707">
        <w:rPr>
          <w:b/>
          <w:shd w:val="clear" w:color="auto" w:fill="FFFFFF"/>
          <w:lang w:eastAsia="zh-CN"/>
        </w:rPr>
        <w:t>MEMBER SECRETARY</w:t>
      </w:r>
      <w:r w:rsidRPr="00750707">
        <w:rPr>
          <w:shd w:val="clear" w:color="auto" w:fill="FFFFFF"/>
          <w:lang w:eastAsia="zh-CN"/>
        </w:rPr>
        <w:t>: Miss Neha Thakur</w:t>
      </w:r>
      <w:r w:rsidRPr="00750707">
        <w:rPr>
          <w:lang w:eastAsia="zh-CN"/>
        </w:rPr>
        <w:t>, Scientist ‘</w:t>
      </w:r>
      <w:r>
        <w:rPr>
          <w:lang w:eastAsia="zh-CN"/>
        </w:rPr>
        <w:t>C</w:t>
      </w:r>
      <w:r w:rsidRPr="00750707">
        <w:rPr>
          <w:lang w:eastAsia="zh-CN"/>
        </w:rPr>
        <w:t>’/</w:t>
      </w:r>
      <w:r>
        <w:rPr>
          <w:lang w:eastAsia="zh-CN"/>
        </w:rPr>
        <w:t>Deputy</w:t>
      </w:r>
      <w:r w:rsidRPr="00750707">
        <w:rPr>
          <w:lang w:eastAsia="zh-CN"/>
        </w:rPr>
        <w:t xml:space="preserve"> Director, BIS, New Delhi.               </w:t>
      </w:r>
    </w:p>
    <w:p w14:paraId="40C1AFBF" w14:textId="77777777" w:rsidR="00FE2487" w:rsidRPr="00750707" w:rsidRDefault="00FE2487" w:rsidP="008D60D0">
      <w:pPr>
        <w:suppressAutoHyphens/>
        <w:jc w:val="both"/>
        <w:rPr>
          <w:b/>
          <w:shd w:val="clear" w:color="auto" w:fill="FFFFFF"/>
          <w:lang w:eastAsia="zh-CN"/>
        </w:rPr>
      </w:pPr>
    </w:p>
    <w:p w14:paraId="49530B06" w14:textId="270D43A2" w:rsidR="00766744" w:rsidRDefault="00766744" w:rsidP="008D60D0">
      <w:pPr>
        <w:suppressAutoHyphens/>
        <w:jc w:val="both"/>
        <w:rPr>
          <w:b/>
          <w:shd w:val="clear" w:color="auto" w:fill="FFFFFF"/>
          <w:lang w:eastAsia="zh-CN"/>
        </w:rPr>
      </w:pPr>
      <w:r>
        <w:rPr>
          <w:b/>
          <w:shd w:val="clear" w:color="auto" w:fill="FFFFFF"/>
          <w:lang w:eastAsia="zh-CN"/>
        </w:rPr>
        <w:t>Member Present:</w:t>
      </w:r>
    </w:p>
    <w:p w14:paraId="6972E7EC" w14:textId="77777777" w:rsidR="00766744" w:rsidRDefault="00766744" w:rsidP="008D60D0">
      <w:pPr>
        <w:suppressAutoHyphens/>
        <w:jc w:val="both"/>
        <w:rPr>
          <w:b/>
          <w:shd w:val="clear" w:color="auto" w:fill="FFFFFF"/>
          <w:lang w:eastAsia="zh-CN"/>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865"/>
        <w:gridCol w:w="3953"/>
        <w:gridCol w:w="2372"/>
        <w:gridCol w:w="4043"/>
        <w:gridCol w:w="2369"/>
      </w:tblGrid>
      <w:tr w:rsidR="00766744" w14:paraId="13A1B813" w14:textId="77777777" w:rsidTr="00766744">
        <w:tc>
          <w:tcPr>
            <w:tcW w:w="318" w:type="pct"/>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73017656" w14:textId="77777777" w:rsidR="00766744" w:rsidRDefault="00766744">
            <w:pPr>
              <w:widowControl w:val="0"/>
              <w:jc w:val="center"/>
              <w:rPr>
                <w:b/>
              </w:rPr>
            </w:pPr>
            <w:proofErr w:type="spellStart"/>
            <w:r>
              <w:rPr>
                <w:b/>
              </w:rPr>
              <w:t>Sl</w:t>
            </w:r>
            <w:proofErr w:type="spellEnd"/>
            <w:r>
              <w:rPr>
                <w:b/>
              </w:rPr>
              <w:t xml:space="preserve"> No.</w:t>
            </w:r>
          </w:p>
        </w:tc>
        <w:tc>
          <w:tcPr>
            <w:tcW w:w="1453" w:type="pct"/>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1A25BE00" w14:textId="77777777" w:rsidR="00766744" w:rsidRDefault="00766744">
            <w:pPr>
              <w:widowControl w:val="0"/>
              <w:jc w:val="center"/>
              <w:rPr>
                <w:b/>
              </w:rPr>
            </w:pPr>
            <w:r>
              <w:rPr>
                <w:b/>
              </w:rPr>
              <w:t xml:space="preserve">Organization Name </w:t>
            </w:r>
          </w:p>
        </w:tc>
        <w:tc>
          <w:tcPr>
            <w:tcW w:w="872" w:type="pct"/>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34F6CA1C" w14:textId="77777777" w:rsidR="00766744" w:rsidRDefault="00766744">
            <w:pPr>
              <w:widowControl w:val="0"/>
              <w:jc w:val="center"/>
              <w:rPr>
                <w:b/>
              </w:rPr>
            </w:pPr>
            <w:r>
              <w:rPr>
                <w:b/>
              </w:rPr>
              <w:t>Member Name</w:t>
            </w:r>
          </w:p>
        </w:tc>
        <w:tc>
          <w:tcPr>
            <w:tcW w:w="1486" w:type="pct"/>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7AB47247" w14:textId="77777777" w:rsidR="00766744" w:rsidRDefault="00766744">
            <w:pPr>
              <w:widowControl w:val="0"/>
              <w:jc w:val="center"/>
              <w:rPr>
                <w:b/>
              </w:rPr>
            </w:pPr>
            <w:r>
              <w:rPr>
                <w:b/>
              </w:rPr>
              <w:t>Email</w:t>
            </w:r>
          </w:p>
        </w:tc>
        <w:tc>
          <w:tcPr>
            <w:tcW w:w="872" w:type="pct"/>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77911363" w14:textId="77777777" w:rsidR="00766744" w:rsidRDefault="00766744">
            <w:pPr>
              <w:widowControl w:val="0"/>
              <w:jc w:val="center"/>
              <w:rPr>
                <w:b/>
              </w:rPr>
            </w:pPr>
            <w:r>
              <w:rPr>
                <w:b/>
              </w:rPr>
              <w:t>Mobile No.</w:t>
            </w:r>
          </w:p>
        </w:tc>
      </w:tr>
      <w:tr w:rsidR="00766744" w14:paraId="09B4A724" w14:textId="77777777" w:rsidTr="00766744">
        <w:tc>
          <w:tcPr>
            <w:tcW w:w="31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1F752A" w14:textId="77777777" w:rsidR="00766744" w:rsidRDefault="00766744" w:rsidP="00766744">
            <w:pPr>
              <w:widowControl w:val="0"/>
              <w:numPr>
                <w:ilvl w:val="0"/>
                <w:numId w:val="66"/>
              </w:numPr>
              <w:ind w:hanging="630"/>
            </w:pPr>
          </w:p>
        </w:tc>
        <w:tc>
          <w:tcPr>
            <w:tcW w:w="145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DE91F1" w14:textId="77777777" w:rsidR="00766744" w:rsidRDefault="00766744">
            <w:pPr>
              <w:widowControl w:val="0"/>
            </w:pPr>
            <w:r>
              <w:t>In Personal Capacity, Chennai</w:t>
            </w:r>
          </w:p>
          <w:p w14:paraId="1091A18C" w14:textId="77777777" w:rsidR="00766744" w:rsidRDefault="00766744">
            <w:pPr>
              <w:widowControl w:val="0"/>
            </w:pPr>
          </w:p>
        </w:tc>
        <w:tc>
          <w:tcPr>
            <w:tcW w:w="87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EF26EA" w14:textId="77777777" w:rsidR="00766744" w:rsidRDefault="00766744">
            <w:pPr>
              <w:widowControl w:val="0"/>
            </w:pPr>
            <w:r>
              <w:t>Shri G. Shanmuganathan</w:t>
            </w:r>
          </w:p>
          <w:p w14:paraId="1AB4BB8C" w14:textId="77777777" w:rsidR="00766744" w:rsidRDefault="00766744">
            <w:pPr>
              <w:widowControl w:val="0"/>
            </w:pPr>
            <w:r>
              <w:t>(</w:t>
            </w:r>
            <w:r>
              <w:rPr>
                <w:b/>
                <w:i/>
              </w:rPr>
              <w:t>Chairperson</w:t>
            </w:r>
            <w:r>
              <w:t>)</w:t>
            </w:r>
          </w:p>
        </w:tc>
        <w:tc>
          <w:tcPr>
            <w:tcW w:w="148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8BA9DA" w14:textId="77777777" w:rsidR="00766744" w:rsidRDefault="00766744">
            <w:pPr>
              <w:widowControl w:val="0"/>
            </w:pPr>
            <w:r>
              <w:t>shanmuganathan1961@gmail.com</w:t>
            </w:r>
          </w:p>
        </w:tc>
        <w:tc>
          <w:tcPr>
            <w:tcW w:w="87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FFC851" w14:textId="77777777" w:rsidR="00766744" w:rsidRDefault="00766744">
            <w:pPr>
              <w:widowControl w:val="0"/>
              <w:jc w:val="center"/>
            </w:pPr>
            <w:r>
              <w:t>9445771122</w:t>
            </w:r>
          </w:p>
        </w:tc>
      </w:tr>
      <w:tr w:rsidR="00766744" w14:paraId="7CB1D026" w14:textId="77777777" w:rsidTr="00766744">
        <w:tc>
          <w:tcPr>
            <w:tcW w:w="31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7CD024" w14:textId="77777777" w:rsidR="00766744" w:rsidRDefault="00766744" w:rsidP="00766744">
            <w:pPr>
              <w:widowControl w:val="0"/>
              <w:numPr>
                <w:ilvl w:val="0"/>
                <w:numId w:val="66"/>
              </w:numPr>
              <w:ind w:hanging="630"/>
            </w:pPr>
          </w:p>
        </w:tc>
        <w:tc>
          <w:tcPr>
            <w:tcW w:w="145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49DA88" w14:textId="77777777" w:rsidR="00766744" w:rsidRDefault="00766744">
            <w:pPr>
              <w:widowControl w:val="0"/>
            </w:pPr>
            <w:r>
              <w:t>AOV International, Noida</w:t>
            </w:r>
          </w:p>
        </w:tc>
        <w:tc>
          <w:tcPr>
            <w:tcW w:w="87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516B25" w14:textId="77777777" w:rsidR="00766744" w:rsidRDefault="00766744">
            <w:pPr>
              <w:widowControl w:val="0"/>
            </w:pPr>
            <w:r>
              <w:t>Shri K. L. Verma</w:t>
            </w:r>
          </w:p>
        </w:tc>
        <w:tc>
          <w:tcPr>
            <w:tcW w:w="148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885F2F" w14:textId="77777777" w:rsidR="00766744" w:rsidRDefault="00766744">
            <w:pPr>
              <w:widowControl w:val="0"/>
            </w:pPr>
            <w:r>
              <w:t>kl.verma@aovinternational.net</w:t>
            </w:r>
          </w:p>
        </w:tc>
        <w:tc>
          <w:tcPr>
            <w:tcW w:w="87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B84167" w14:textId="77777777" w:rsidR="00766744" w:rsidRDefault="00766744">
            <w:pPr>
              <w:widowControl w:val="0"/>
              <w:jc w:val="center"/>
            </w:pPr>
            <w:r>
              <w:t>—</w:t>
            </w:r>
          </w:p>
        </w:tc>
      </w:tr>
      <w:tr w:rsidR="00766744" w14:paraId="4E498E7F" w14:textId="77777777" w:rsidTr="00766744">
        <w:trPr>
          <w:trHeight w:val="440"/>
        </w:trPr>
        <w:tc>
          <w:tcPr>
            <w:tcW w:w="318"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8B49CD" w14:textId="77777777" w:rsidR="00766744" w:rsidRDefault="00766744" w:rsidP="00766744">
            <w:pPr>
              <w:widowControl w:val="0"/>
              <w:numPr>
                <w:ilvl w:val="0"/>
                <w:numId w:val="66"/>
              </w:numPr>
              <w:ind w:hanging="630"/>
            </w:pPr>
          </w:p>
        </w:tc>
        <w:tc>
          <w:tcPr>
            <w:tcW w:w="1453"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9B0B07" w14:textId="77777777" w:rsidR="00766744" w:rsidRDefault="00766744">
            <w:pPr>
              <w:widowControl w:val="0"/>
            </w:pPr>
            <w:r>
              <w:t>Apex International, Noida</w:t>
            </w:r>
          </w:p>
        </w:tc>
        <w:tc>
          <w:tcPr>
            <w:tcW w:w="87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02BEF1" w14:textId="77777777" w:rsidR="00766744" w:rsidRDefault="00766744">
            <w:pPr>
              <w:widowControl w:val="0"/>
            </w:pPr>
            <w:r>
              <w:t>Dr Lalit Khanna</w:t>
            </w:r>
          </w:p>
        </w:tc>
        <w:tc>
          <w:tcPr>
            <w:tcW w:w="148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64149E" w14:textId="77777777" w:rsidR="00766744" w:rsidRDefault="00766744">
            <w:pPr>
              <w:widowControl w:val="0"/>
            </w:pPr>
            <w:r>
              <w:t>mail@apexint.org</w:t>
            </w:r>
          </w:p>
        </w:tc>
        <w:tc>
          <w:tcPr>
            <w:tcW w:w="87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77CEE9" w14:textId="77777777" w:rsidR="00766744" w:rsidRDefault="00766744">
            <w:pPr>
              <w:widowControl w:val="0"/>
              <w:jc w:val="center"/>
            </w:pPr>
            <w:r>
              <w:t>9811037640</w:t>
            </w:r>
          </w:p>
        </w:tc>
      </w:tr>
      <w:tr w:rsidR="00766744" w14:paraId="474815D8" w14:textId="77777777" w:rsidTr="00766744">
        <w:trPr>
          <w:trHeight w:val="440"/>
        </w:trPr>
        <w:tc>
          <w:tcPr>
            <w:tcW w:w="318" w:type="pct"/>
            <w:vMerge/>
            <w:tcBorders>
              <w:top w:val="single" w:sz="8" w:space="0" w:color="000000"/>
              <w:left w:val="single" w:sz="8" w:space="0" w:color="000000"/>
              <w:bottom w:val="single" w:sz="8" w:space="0" w:color="000000"/>
              <w:right w:val="single" w:sz="8" w:space="0" w:color="000000"/>
            </w:tcBorders>
            <w:vAlign w:val="center"/>
            <w:hideMark/>
          </w:tcPr>
          <w:p w14:paraId="76EC6D68" w14:textId="77777777" w:rsidR="00766744" w:rsidRDefault="00766744">
            <w:pPr>
              <w:rPr>
                <w:lang w:val="en"/>
              </w:rPr>
            </w:pPr>
          </w:p>
        </w:tc>
        <w:tc>
          <w:tcPr>
            <w:tcW w:w="1453" w:type="pct"/>
            <w:vMerge/>
            <w:tcBorders>
              <w:top w:val="single" w:sz="8" w:space="0" w:color="000000"/>
              <w:left w:val="single" w:sz="8" w:space="0" w:color="000000"/>
              <w:bottom w:val="single" w:sz="8" w:space="0" w:color="000000"/>
              <w:right w:val="single" w:sz="8" w:space="0" w:color="000000"/>
            </w:tcBorders>
            <w:vAlign w:val="center"/>
            <w:hideMark/>
          </w:tcPr>
          <w:p w14:paraId="672E35BA" w14:textId="77777777" w:rsidR="00766744" w:rsidRDefault="00766744">
            <w:pPr>
              <w:rPr>
                <w:lang w:val="en"/>
              </w:rPr>
            </w:pPr>
          </w:p>
        </w:tc>
        <w:tc>
          <w:tcPr>
            <w:tcW w:w="87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CFFFA7" w14:textId="77777777" w:rsidR="00766744" w:rsidRDefault="00766744">
            <w:pPr>
              <w:widowControl w:val="0"/>
            </w:pPr>
            <w:r>
              <w:t>Shri Sanchit Khanna</w:t>
            </w:r>
          </w:p>
        </w:tc>
        <w:tc>
          <w:tcPr>
            <w:tcW w:w="148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8F96C4" w14:textId="77777777" w:rsidR="00766744" w:rsidRDefault="00766744">
            <w:pPr>
              <w:widowControl w:val="0"/>
            </w:pPr>
            <w:r>
              <w:t>sanchitkhanna@apexint.org</w:t>
            </w:r>
          </w:p>
        </w:tc>
        <w:tc>
          <w:tcPr>
            <w:tcW w:w="87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97A2AA" w14:textId="77777777" w:rsidR="00766744" w:rsidRDefault="00766744">
            <w:pPr>
              <w:widowControl w:val="0"/>
              <w:jc w:val="center"/>
            </w:pPr>
            <w:r>
              <w:t>9818342033</w:t>
            </w:r>
          </w:p>
        </w:tc>
      </w:tr>
      <w:tr w:rsidR="00766744" w14:paraId="7AB6DB4C" w14:textId="77777777" w:rsidTr="00766744">
        <w:tc>
          <w:tcPr>
            <w:tcW w:w="31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7AE140" w14:textId="77777777" w:rsidR="00766744" w:rsidRDefault="00766744" w:rsidP="00766744">
            <w:pPr>
              <w:widowControl w:val="0"/>
              <w:numPr>
                <w:ilvl w:val="0"/>
                <w:numId w:val="66"/>
              </w:numPr>
              <w:ind w:hanging="630"/>
            </w:pPr>
          </w:p>
        </w:tc>
        <w:tc>
          <w:tcPr>
            <w:tcW w:w="145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202FAA" w14:textId="77777777" w:rsidR="00766744" w:rsidRDefault="00766744">
            <w:pPr>
              <w:widowControl w:val="0"/>
            </w:pPr>
            <w:r>
              <w:t>Directorate of Groundwater Survey and Development Agency, Nagpur</w:t>
            </w:r>
          </w:p>
        </w:tc>
        <w:tc>
          <w:tcPr>
            <w:tcW w:w="87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D15750" w14:textId="77777777" w:rsidR="00766744" w:rsidRDefault="00766744">
            <w:pPr>
              <w:widowControl w:val="0"/>
            </w:pPr>
            <w:r>
              <w:t xml:space="preserve">Shri </w:t>
            </w:r>
            <w:proofErr w:type="spellStart"/>
            <w:r>
              <w:t>Dhokale</w:t>
            </w:r>
            <w:proofErr w:type="spellEnd"/>
          </w:p>
        </w:tc>
        <w:tc>
          <w:tcPr>
            <w:tcW w:w="148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0F67A2" w14:textId="77777777" w:rsidR="00766744" w:rsidRDefault="00766744">
            <w:pPr>
              <w:widowControl w:val="0"/>
            </w:pPr>
            <w:r>
              <w:t>cde.gsda@gmail.com</w:t>
            </w:r>
          </w:p>
        </w:tc>
        <w:tc>
          <w:tcPr>
            <w:tcW w:w="87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07AE50" w14:textId="77777777" w:rsidR="00766744" w:rsidRDefault="00766744">
            <w:pPr>
              <w:widowControl w:val="0"/>
              <w:jc w:val="center"/>
            </w:pPr>
            <w:r>
              <w:t>—</w:t>
            </w:r>
          </w:p>
        </w:tc>
      </w:tr>
      <w:tr w:rsidR="00766744" w14:paraId="3FE65A43" w14:textId="77777777" w:rsidTr="00766744">
        <w:tc>
          <w:tcPr>
            <w:tcW w:w="31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07E134" w14:textId="77777777" w:rsidR="00766744" w:rsidRDefault="00766744" w:rsidP="00766744">
            <w:pPr>
              <w:widowControl w:val="0"/>
              <w:numPr>
                <w:ilvl w:val="0"/>
                <w:numId w:val="66"/>
              </w:numPr>
              <w:ind w:hanging="630"/>
            </w:pPr>
          </w:p>
        </w:tc>
        <w:tc>
          <w:tcPr>
            <w:tcW w:w="145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5765A0" w14:textId="77777777" w:rsidR="00766744" w:rsidRDefault="00766744">
            <w:pPr>
              <w:widowControl w:val="0"/>
            </w:pPr>
            <w:r>
              <w:t>Government of Telangana, Mission Bhageeratha (RWSKS) Department</w:t>
            </w:r>
          </w:p>
        </w:tc>
        <w:tc>
          <w:tcPr>
            <w:tcW w:w="87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E28DE2" w14:textId="77777777" w:rsidR="00766744" w:rsidRDefault="00766744">
            <w:pPr>
              <w:widowControl w:val="0"/>
            </w:pPr>
            <w:r>
              <w:t>Shri M. Narendar Reddy</w:t>
            </w:r>
          </w:p>
        </w:tc>
        <w:tc>
          <w:tcPr>
            <w:tcW w:w="148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69DA04" w14:textId="77777777" w:rsidR="00766744" w:rsidRDefault="00766744">
            <w:pPr>
              <w:widowControl w:val="0"/>
            </w:pPr>
            <w:r>
              <w:t>sevqcrwss@gmail.com;</w:t>
            </w:r>
          </w:p>
          <w:p w14:paraId="19DD86CD" w14:textId="77777777" w:rsidR="00766744" w:rsidRDefault="00766744">
            <w:pPr>
              <w:widowControl w:val="0"/>
            </w:pPr>
            <w:r>
              <w:t>sevqcrwsswgl@gmail.com</w:t>
            </w:r>
          </w:p>
        </w:tc>
        <w:tc>
          <w:tcPr>
            <w:tcW w:w="87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89148D" w14:textId="77777777" w:rsidR="00766744" w:rsidRDefault="00766744">
            <w:pPr>
              <w:widowControl w:val="0"/>
              <w:jc w:val="center"/>
            </w:pPr>
            <w:r>
              <w:t>9100122229</w:t>
            </w:r>
          </w:p>
        </w:tc>
      </w:tr>
      <w:tr w:rsidR="00766744" w14:paraId="44B9A54F" w14:textId="77777777" w:rsidTr="00766744">
        <w:tc>
          <w:tcPr>
            <w:tcW w:w="31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218B8B" w14:textId="77777777" w:rsidR="00766744" w:rsidRDefault="00766744" w:rsidP="00766744">
            <w:pPr>
              <w:widowControl w:val="0"/>
              <w:numPr>
                <w:ilvl w:val="0"/>
                <w:numId w:val="66"/>
              </w:numPr>
              <w:ind w:hanging="630"/>
            </w:pPr>
          </w:p>
        </w:tc>
        <w:tc>
          <w:tcPr>
            <w:tcW w:w="145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F306BF" w14:textId="77777777" w:rsidR="00766744" w:rsidRDefault="00766744">
            <w:pPr>
              <w:widowControl w:val="0"/>
            </w:pPr>
            <w:r>
              <w:t>In Personal Capacity</w:t>
            </w:r>
          </w:p>
        </w:tc>
        <w:tc>
          <w:tcPr>
            <w:tcW w:w="87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56B085" w14:textId="77777777" w:rsidR="00766744" w:rsidRDefault="00766744">
            <w:pPr>
              <w:widowControl w:val="0"/>
            </w:pPr>
            <w:r>
              <w:t>Shri Nirmal Chittora</w:t>
            </w:r>
          </w:p>
        </w:tc>
        <w:tc>
          <w:tcPr>
            <w:tcW w:w="148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BEB4B6" w14:textId="77777777" w:rsidR="00766744" w:rsidRDefault="00766744">
            <w:pPr>
              <w:widowControl w:val="0"/>
            </w:pPr>
            <w:r>
              <w:t>nirmal.chittora@gmail.com</w:t>
            </w:r>
          </w:p>
        </w:tc>
        <w:tc>
          <w:tcPr>
            <w:tcW w:w="87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276E27" w14:textId="77777777" w:rsidR="00766744" w:rsidRDefault="00766744">
            <w:pPr>
              <w:widowControl w:val="0"/>
              <w:jc w:val="center"/>
            </w:pPr>
            <w:r>
              <w:t>9829068260</w:t>
            </w:r>
          </w:p>
        </w:tc>
      </w:tr>
      <w:tr w:rsidR="00766744" w14:paraId="4C950AE1" w14:textId="77777777" w:rsidTr="00766744">
        <w:tc>
          <w:tcPr>
            <w:tcW w:w="31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07AB0E" w14:textId="77777777" w:rsidR="00766744" w:rsidRDefault="00766744" w:rsidP="00766744">
            <w:pPr>
              <w:widowControl w:val="0"/>
              <w:numPr>
                <w:ilvl w:val="0"/>
                <w:numId w:val="66"/>
              </w:numPr>
              <w:ind w:hanging="630"/>
            </w:pPr>
          </w:p>
        </w:tc>
        <w:tc>
          <w:tcPr>
            <w:tcW w:w="145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3A0C61" w14:textId="77777777" w:rsidR="00766744" w:rsidRDefault="00766744">
            <w:pPr>
              <w:widowControl w:val="0"/>
              <w:rPr>
                <w:highlight w:val="yellow"/>
              </w:rPr>
            </w:pPr>
            <w:r>
              <w:t>MSME-Testing Centre</w:t>
            </w:r>
          </w:p>
        </w:tc>
        <w:tc>
          <w:tcPr>
            <w:tcW w:w="87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F9CC57" w14:textId="77777777" w:rsidR="00766744" w:rsidRDefault="00766744">
            <w:pPr>
              <w:widowControl w:val="0"/>
            </w:pPr>
            <w:r>
              <w:t xml:space="preserve">Shri </w:t>
            </w:r>
            <w:proofErr w:type="spellStart"/>
            <w:r>
              <w:t>Suvankar</w:t>
            </w:r>
            <w:proofErr w:type="spellEnd"/>
            <w:r>
              <w:t xml:space="preserve"> Santra</w:t>
            </w:r>
          </w:p>
        </w:tc>
        <w:tc>
          <w:tcPr>
            <w:tcW w:w="148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20FD0C" w14:textId="77777777" w:rsidR="00766744" w:rsidRDefault="00766744">
            <w:pPr>
              <w:widowControl w:val="0"/>
            </w:pPr>
            <w:r>
              <w:t>dctc-er@dcmsme.gov.in</w:t>
            </w:r>
          </w:p>
        </w:tc>
        <w:tc>
          <w:tcPr>
            <w:tcW w:w="87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988E39" w14:textId="77777777" w:rsidR="00766744" w:rsidRDefault="00766744">
            <w:pPr>
              <w:widowControl w:val="0"/>
              <w:jc w:val="center"/>
            </w:pPr>
            <w:r>
              <w:t>—</w:t>
            </w:r>
          </w:p>
        </w:tc>
      </w:tr>
      <w:tr w:rsidR="00766744" w14:paraId="3C58E197" w14:textId="77777777" w:rsidTr="00766744">
        <w:tc>
          <w:tcPr>
            <w:tcW w:w="31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CF4257" w14:textId="77777777" w:rsidR="00766744" w:rsidRDefault="00766744" w:rsidP="00766744">
            <w:pPr>
              <w:widowControl w:val="0"/>
              <w:numPr>
                <w:ilvl w:val="0"/>
                <w:numId w:val="66"/>
              </w:numPr>
              <w:ind w:hanging="630"/>
            </w:pPr>
          </w:p>
        </w:tc>
        <w:tc>
          <w:tcPr>
            <w:tcW w:w="145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30CCF7" w14:textId="77777777" w:rsidR="00766744" w:rsidRDefault="00766744">
            <w:pPr>
              <w:widowControl w:val="0"/>
            </w:pPr>
            <w:r>
              <w:t xml:space="preserve">Meera and </w:t>
            </w:r>
            <w:proofErr w:type="spellStart"/>
            <w:r>
              <w:t>Ceiko</w:t>
            </w:r>
            <w:proofErr w:type="spellEnd"/>
            <w:r>
              <w:t xml:space="preserve"> Pumps Private Limited, Hyderabad</w:t>
            </w:r>
          </w:p>
        </w:tc>
        <w:tc>
          <w:tcPr>
            <w:tcW w:w="87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33CC8A" w14:textId="77777777" w:rsidR="00766744" w:rsidRDefault="00766744">
            <w:pPr>
              <w:widowControl w:val="0"/>
            </w:pPr>
            <w:r>
              <w:t>Shri Mahesh K. Desai</w:t>
            </w:r>
          </w:p>
        </w:tc>
        <w:tc>
          <w:tcPr>
            <w:tcW w:w="148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3A956F" w14:textId="77777777" w:rsidR="00766744" w:rsidRDefault="00766744">
            <w:pPr>
              <w:widowControl w:val="0"/>
            </w:pPr>
            <w:r>
              <w:t>desai.mahesh64@gmail.com</w:t>
            </w:r>
          </w:p>
        </w:tc>
        <w:tc>
          <w:tcPr>
            <w:tcW w:w="87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83B238" w14:textId="77777777" w:rsidR="00766744" w:rsidRDefault="00766744">
            <w:pPr>
              <w:widowControl w:val="0"/>
              <w:jc w:val="center"/>
            </w:pPr>
            <w:r>
              <w:t>9885115448</w:t>
            </w:r>
          </w:p>
        </w:tc>
      </w:tr>
      <w:tr w:rsidR="00766744" w14:paraId="1270D73F" w14:textId="77777777" w:rsidTr="00766744">
        <w:tc>
          <w:tcPr>
            <w:tcW w:w="31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33021" w14:textId="77777777" w:rsidR="00766744" w:rsidRDefault="00766744" w:rsidP="00766744">
            <w:pPr>
              <w:widowControl w:val="0"/>
              <w:numPr>
                <w:ilvl w:val="0"/>
                <w:numId w:val="66"/>
              </w:numPr>
              <w:ind w:hanging="630"/>
            </w:pPr>
          </w:p>
        </w:tc>
        <w:tc>
          <w:tcPr>
            <w:tcW w:w="145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EA2667" w14:textId="77777777" w:rsidR="00766744" w:rsidRDefault="00766744">
            <w:pPr>
              <w:widowControl w:val="0"/>
            </w:pPr>
            <w:r>
              <w:t xml:space="preserve">Ori </w:t>
            </w:r>
            <w:proofErr w:type="spellStart"/>
            <w:r>
              <w:t>Plast</w:t>
            </w:r>
            <w:proofErr w:type="spellEnd"/>
            <w:r>
              <w:t xml:space="preserve"> Limited, Bhubaneswar</w:t>
            </w:r>
          </w:p>
        </w:tc>
        <w:tc>
          <w:tcPr>
            <w:tcW w:w="87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CFEAAC" w14:textId="77777777" w:rsidR="00766744" w:rsidRDefault="00766744">
            <w:pPr>
              <w:widowControl w:val="0"/>
            </w:pPr>
            <w:r>
              <w:t>Shri Somnath Mukherjee</w:t>
            </w:r>
          </w:p>
        </w:tc>
        <w:tc>
          <w:tcPr>
            <w:tcW w:w="148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6ABD98" w14:textId="77777777" w:rsidR="00766744" w:rsidRDefault="00766744">
            <w:pPr>
              <w:widowControl w:val="0"/>
            </w:pPr>
            <w:r>
              <w:t>somnath@oriplast.in</w:t>
            </w:r>
          </w:p>
        </w:tc>
        <w:tc>
          <w:tcPr>
            <w:tcW w:w="87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F86CBF" w14:textId="77777777" w:rsidR="00766744" w:rsidRDefault="00766744">
            <w:pPr>
              <w:widowControl w:val="0"/>
              <w:jc w:val="center"/>
            </w:pPr>
            <w:r>
              <w:t>9874935047</w:t>
            </w:r>
          </w:p>
        </w:tc>
      </w:tr>
      <w:tr w:rsidR="00766744" w14:paraId="0E8F74F8" w14:textId="77777777" w:rsidTr="00766744">
        <w:tc>
          <w:tcPr>
            <w:tcW w:w="31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FE4908" w14:textId="77777777" w:rsidR="00766744" w:rsidRDefault="00766744" w:rsidP="00766744">
            <w:pPr>
              <w:widowControl w:val="0"/>
              <w:numPr>
                <w:ilvl w:val="0"/>
                <w:numId w:val="66"/>
              </w:numPr>
              <w:ind w:hanging="630"/>
            </w:pPr>
          </w:p>
        </w:tc>
        <w:tc>
          <w:tcPr>
            <w:tcW w:w="145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4473C5" w14:textId="77777777" w:rsidR="00766744" w:rsidRDefault="00766744">
            <w:pPr>
              <w:widowControl w:val="0"/>
            </w:pPr>
            <w:r>
              <w:t>Public Health Engineering Department, Government of Rajasthan, Jaipur</w:t>
            </w:r>
          </w:p>
        </w:tc>
        <w:tc>
          <w:tcPr>
            <w:tcW w:w="87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1A51CA" w14:textId="77777777" w:rsidR="00766744" w:rsidRDefault="00766744">
            <w:pPr>
              <w:widowControl w:val="0"/>
            </w:pPr>
            <w:r>
              <w:t xml:space="preserve">Shri Kishor </w:t>
            </w:r>
            <w:proofErr w:type="spellStart"/>
            <w:r>
              <w:t>Kachhawa</w:t>
            </w:r>
            <w:proofErr w:type="spellEnd"/>
          </w:p>
        </w:tc>
        <w:tc>
          <w:tcPr>
            <w:tcW w:w="148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C08AB8" w14:textId="77777777" w:rsidR="00766744" w:rsidRDefault="00766744">
            <w:pPr>
              <w:widowControl w:val="0"/>
            </w:pPr>
            <w:r>
              <w:t>kishorkgr8@gmail.com</w:t>
            </w:r>
          </w:p>
        </w:tc>
        <w:tc>
          <w:tcPr>
            <w:tcW w:w="87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96BAF8" w14:textId="77777777" w:rsidR="00766744" w:rsidRDefault="00766744">
            <w:pPr>
              <w:widowControl w:val="0"/>
              <w:jc w:val="center"/>
            </w:pPr>
            <w:r>
              <w:t>9829485425</w:t>
            </w:r>
          </w:p>
        </w:tc>
      </w:tr>
      <w:tr w:rsidR="00766744" w14:paraId="517986D2" w14:textId="77777777" w:rsidTr="00766744">
        <w:tc>
          <w:tcPr>
            <w:tcW w:w="31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86FC67" w14:textId="77777777" w:rsidR="00766744" w:rsidRDefault="00766744" w:rsidP="00766744">
            <w:pPr>
              <w:widowControl w:val="0"/>
              <w:numPr>
                <w:ilvl w:val="0"/>
                <w:numId w:val="66"/>
              </w:numPr>
              <w:ind w:hanging="630"/>
            </w:pPr>
          </w:p>
        </w:tc>
        <w:tc>
          <w:tcPr>
            <w:tcW w:w="145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8DC423" w14:textId="77777777" w:rsidR="00766744" w:rsidRDefault="00766744">
            <w:pPr>
              <w:widowControl w:val="0"/>
            </w:pPr>
            <w:r>
              <w:t>Span Pumps Private Limited, Pune</w:t>
            </w:r>
          </w:p>
        </w:tc>
        <w:tc>
          <w:tcPr>
            <w:tcW w:w="87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AA4432" w14:textId="77777777" w:rsidR="00766744" w:rsidRDefault="00766744">
            <w:pPr>
              <w:widowControl w:val="0"/>
            </w:pPr>
            <w:r>
              <w:t xml:space="preserve">Shri Narendra  </w:t>
            </w:r>
            <w:proofErr w:type="spellStart"/>
            <w:r>
              <w:t>Purankar</w:t>
            </w:r>
            <w:proofErr w:type="spellEnd"/>
          </w:p>
        </w:tc>
        <w:tc>
          <w:tcPr>
            <w:tcW w:w="148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0733A4" w14:textId="77777777" w:rsidR="00766744" w:rsidRDefault="00766744">
            <w:pPr>
              <w:widowControl w:val="0"/>
            </w:pPr>
            <w:r>
              <w:t>npurankar@spanpump.com</w:t>
            </w:r>
          </w:p>
        </w:tc>
        <w:tc>
          <w:tcPr>
            <w:tcW w:w="87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54EFA0" w14:textId="77777777" w:rsidR="00766744" w:rsidRDefault="00766744">
            <w:pPr>
              <w:widowControl w:val="0"/>
              <w:jc w:val="center"/>
            </w:pPr>
            <w:r>
              <w:t>9922940781</w:t>
            </w:r>
          </w:p>
        </w:tc>
      </w:tr>
      <w:tr w:rsidR="00766744" w14:paraId="48EA042E" w14:textId="77777777" w:rsidTr="00766744">
        <w:tc>
          <w:tcPr>
            <w:tcW w:w="31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35FAE2" w14:textId="77777777" w:rsidR="00766744" w:rsidRDefault="00766744" w:rsidP="00766744">
            <w:pPr>
              <w:widowControl w:val="0"/>
              <w:numPr>
                <w:ilvl w:val="0"/>
                <w:numId w:val="66"/>
              </w:numPr>
              <w:ind w:hanging="630"/>
            </w:pPr>
          </w:p>
        </w:tc>
        <w:tc>
          <w:tcPr>
            <w:tcW w:w="145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E68CB7" w14:textId="77777777" w:rsidR="00766744" w:rsidRDefault="00766744">
            <w:pPr>
              <w:widowControl w:val="0"/>
            </w:pPr>
            <w:r>
              <w:t>United Nations Children's Fund, New Delhi</w:t>
            </w:r>
          </w:p>
        </w:tc>
        <w:tc>
          <w:tcPr>
            <w:tcW w:w="87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B10F71" w14:textId="77777777" w:rsidR="00766744" w:rsidRDefault="00766744">
            <w:pPr>
              <w:widowControl w:val="0"/>
            </w:pPr>
            <w:r>
              <w:t xml:space="preserve">Shri Manish </w:t>
            </w:r>
            <w:proofErr w:type="spellStart"/>
            <w:r>
              <w:t>Wasuja</w:t>
            </w:r>
            <w:proofErr w:type="spellEnd"/>
          </w:p>
        </w:tc>
        <w:tc>
          <w:tcPr>
            <w:tcW w:w="148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AA160C" w14:textId="77777777" w:rsidR="00766744" w:rsidRDefault="00766744">
            <w:pPr>
              <w:widowControl w:val="0"/>
            </w:pPr>
            <w:r>
              <w:t>mwasuja@unicef.org</w:t>
            </w:r>
          </w:p>
        </w:tc>
        <w:tc>
          <w:tcPr>
            <w:tcW w:w="87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1CCCD0" w14:textId="77777777" w:rsidR="00766744" w:rsidRDefault="00766744">
            <w:pPr>
              <w:widowControl w:val="0"/>
              <w:jc w:val="center"/>
            </w:pPr>
            <w:r>
              <w:t>8800731333</w:t>
            </w:r>
          </w:p>
        </w:tc>
      </w:tr>
      <w:tr w:rsidR="00FE2487" w14:paraId="7E9B8FC2" w14:textId="77777777" w:rsidTr="00766744">
        <w:tc>
          <w:tcPr>
            <w:tcW w:w="31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8C6E8C" w14:textId="77777777" w:rsidR="00FE2487" w:rsidRDefault="00FE2487" w:rsidP="00766744">
            <w:pPr>
              <w:widowControl w:val="0"/>
              <w:numPr>
                <w:ilvl w:val="0"/>
                <w:numId w:val="66"/>
              </w:numPr>
              <w:ind w:hanging="630"/>
            </w:pPr>
          </w:p>
        </w:tc>
        <w:tc>
          <w:tcPr>
            <w:tcW w:w="145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79DCC2" w14:textId="16A763A0" w:rsidR="00FE2487" w:rsidRDefault="00FE2487">
            <w:pPr>
              <w:widowControl w:val="0"/>
            </w:pPr>
            <w:r>
              <w:t>BIS, NEW DELHI</w:t>
            </w:r>
          </w:p>
        </w:tc>
        <w:tc>
          <w:tcPr>
            <w:tcW w:w="87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16C789" w14:textId="59DFF607" w:rsidR="00FE2487" w:rsidRDefault="00FE2487">
            <w:pPr>
              <w:widowControl w:val="0"/>
            </w:pPr>
            <w:r>
              <w:t>Ms Neha Thakur</w:t>
            </w:r>
          </w:p>
        </w:tc>
        <w:tc>
          <w:tcPr>
            <w:tcW w:w="148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F18A11" w14:textId="7F1B1FB0" w:rsidR="00FE2487" w:rsidRDefault="00FE2487">
            <w:pPr>
              <w:widowControl w:val="0"/>
            </w:pPr>
            <w:r>
              <w:t>med@bis.gov.in</w:t>
            </w:r>
          </w:p>
        </w:tc>
        <w:tc>
          <w:tcPr>
            <w:tcW w:w="87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4A89F7" w14:textId="75B71F6A" w:rsidR="00FE2487" w:rsidRDefault="00FE2487">
            <w:pPr>
              <w:widowControl w:val="0"/>
              <w:jc w:val="center"/>
            </w:pPr>
            <w:r>
              <w:t>7898323992</w:t>
            </w:r>
          </w:p>
        </w:tc>
      </w:tr>
    </w:tbl>
    <w:p w14:paraId="3629FFBA" w14:textId="77777777" w:rsidR="0027506A" w:rsidRPr="00750707" w:rsidRDefault="0027506A" w:rsidP="0027506A">
      <w:pPr>
        <w:keepNext/>
        <w:suppressAutoHyphens/>
        <w:jc w:val="both"/>
        <w:outlineLvl w:val="3"/>
        <w:rPr>
          <w:b/>
          <w:shd w:val="clear" w:color="auto" w:fill="FFFFFF"/>
          <w:lang w:eastAsia="zh-CN"/>
        </w:rPr>
      </w:pPr>
    </w:p>
    <w:p w14:paraId="7BC57C1E" w14:textId="77777777" w:rsidR="008D60D0" w:rsidRPr="00750707" w:rsidRDefault="008D60D0" w:rsidP="008D60D0">
      <w:pPr>
        <w:keepNext/>
        <w:numPr>
          <w:ilvl w:val="3"/>
          <w:numId w:val="0"/>
        </w:numPr>
        <w:tabs>
          <w:tab w:val="num" w:pos="0"/>
        </w:tabs>
        <w:suppressAutoHyphens/>
        <w:ind w:left="864" w:hanging="864"/>
        <w:jc w:val="both"/>
        <w:outlineLvl w:val="3"/>
        <w:rPr>
          <w:b/>
          <w:shd w:val="clear" w:color="auto" w:fill="FFFFFF"/>
          <w:lang w:eastAsia="zh-CN"/>
        </w:rPr>
      </w:pPr>
      <w:r w:rsidRPr="00750707">
        <w:rPr>
          <w:b/>
          <w:shd w:val="clear" w:color="auto" w:fill="FFFFFF"/>
          <w:lang w:eastAsia="zh-CN"/>
        </w:rPr>
        <w:t>Item 0       WELCOME AND OPENING REMARKS</w:t>
      </w:r>
    </w:p>
    <w:p w14:paraId="62378BD9" w14:textId="77777777" w:rsidR="008D60D0" w:rsidRPr="00750707" w:rsidRDefault="008D60D0" w:rsidP="008D60D0">
      <w:pPr>
        <w:suppressAutoHyphens/>
        <w:rPr>
          <w:shd w:val="clear" w:color="auto" w:fill="FFFFFF"/>
          <w:lang w:eastAsia="zh-CN"/>
        </w:rPr>
      </w:pPr>
    </w:p>
    <w:p w14:paraId="7A7D7E71" w14:textId="5D6D0862" w:rsidR="00CA4E48" w:rsidRPr="00750707" w:rsidRDefault="00D652F1" w:rsidP="008211B7">
      <w:pPr>
        <w:pStyle w:val="ListParagraph"/>
        <w:keepNext/>
        <w:numPr>
          <w:ilvl w:val="1"/>
          <w:numId w:val="21"/>
        </w:numPr>
        <w:tabs>
          <w:tab w:val="num" w:pos="0"/>
        </w:tabs>
        <w:spacing w:after="0" w:line="240" w:lineRule="auto"/>
        <w:jc w:val="both"/>
        <w:outlineLvl w:val="3"/>
        <w:rPr>
          <w:rFonts w:ascii="Times New Roman" w:eastAsia="Times New Roman" w:hAnsi="Times New Roman" w:cs="Times New Roman"/>
          <w:bCs/>
          <w:sz w:val="24"/>
          <w:szCs w:val="24"/>
          <w:shd w:val="clear" w:color="auto" w:fill="FFFFFF"/>
        </w:rPr>
      </w:pPr>
      <w:r w:rsidRPr="00D652F1">
        <w:rPr>
          <w:rFonts w:ascii="Times New Roman" w:eastAsia="Times New Roman" w:hAnsi="Times New Roman" w:cs="Times New Roman"/>
          <w:bCs/>
          <w:sz w:val="24"/>
          <w:szCs w:val="24"/>
          <w:shd w:val="clear" w:color="auto" w:fill="FFFFFF"/>
        </w:rPr>
        <w:t>MS on behalf of Shri K.</w:t>
      </w:r>
      <w:r>
        <w:rPr>
          <w:rFonts w:ascii="Times New Roman" w:eastAsia="Times New Roman" w:hAnsi="Times New Roman" w:cs="Times New Roman"/>
          <w:bCs/>
          <w:sz w:val="24"/>
          <w:szCs w:val="24"/>
          <w:shd w:val="clear" w:color="auto" w:fill="FFFFFF"/>
        </w:rPr>
        <w:t xml:space="preserve"> </w:t>
      </w:r>
      <w:r w:rsidRPr="00D652F1">
        <w:rPr>
          <w:rFonts w:ascii="Times New Roman" w:eastAsia="Times New Roman" w:hAnsi="Times New Roman" w:cs="Times New Roman"/>
          <w:bCs/>
          <w:sz w:val="24"/>
          <w:szCs w:val="24"/>
          <w:shd w:val="clear" w:color="auto" w:fill="FFFFFF"/>
        </w:rPr>
        <w:t>Venkateswara Rao, Head (MED) welcomed the Chairperson and all the members present.</w:t>
      </w:r>
    </w:p>
    <w:p w14:paraId="0E4BF912" w14:textId="5521BBB3" w:rsidR="008D60D0" w:rsidRPr="00750707" w:rsidRDefault="008D60D0" w:rsidP="008D60D0">
      <w:pPr>
        <w:suppressAutoHyphens/>
        <w:rPr>
          <w:b/>
          <w:bCs/>
          <w:shd w:val="clear" w:color="auto" w:fill="FFFF00"/>
          <w:lang w:eastAsia="zh-CN"/>
        </w:rPr>
      </w:pPr>
    </w:p>
    <w:p w14:paraId="139ECF08" w14:textId="032FB858" w:rsidR="008D60D0" w:rsidRPr="00750707" w:rsidRDefault="008D60D0" w:rsidP="008D60D0">
      <w:pPr>
        <w:keepNext/>
        <w:numPr>
          <w:ilvl w:val="3"/>
          <w:numId w:val="0"/>
        </w:numPr>
        <w:tabs>
          <w:tab w:val="num" w:pos="0"/>
        </w:tabs>
        <w:suppressAutoHyphens/>
        <w:ind w:left="864" w:hanging="864"/>
        <w:jc w:val="both"/>
        <w:outlineLvl w:val="3"/>
        <w:rPr>
          <w:shd w:val="clear" w:color="auto" w:fill="FFFFFF"/>
          <w:lang w:eastAsia="zh-CN"/>
        </w:rPr>
      </w:pPr>
      <w:r w:rsidRPr="00750707">
        <w:rPr>
          <w:b/>
          <w:shd w:val="clear" w:color="auto" w:fill="FFFFFF"/>
          <w:lang w:eastAsia="zh-CN"/>
        </w:rPr>
        <w:t>0.2</w:t>
      </w:r>
      <w:r w:rsidRPr="00750707">
        <w:rPr>
          <w:b/>
          <w:shd w:val="clear" w:color="auto" w:fill="FFFFFF"/>
          <w:lang w:eastAsia="zh-CN"/>
        </w:rPr>
        <w:tab/>
      </w:r>
      <w:r w:rsidR="00D652F1" w:rsidRPr="00726231">
        <w:rPr>
          <w:bCs/>
          <w:shd w:val="clear" w:color="auto" w:fill="FFFFFF"/>
          <w:lang w:eastAsia="zh-CN"/>
        </w:rPr>
        <w:t>Shri</w:t>
      </w:r>
      <w:r w:rsidR="00D652F1">
        <w:rPr>
          <w:b/>
          <w:shd w:val="clear" w:color="auto" w:fill="FFFFFF"/>
          <w:lang w:eastAsia="zh-CN"/>
        </w:rPr>
        <w:t xml:space="preserve"> </w:t>
      </w:r>
      <w:r w:rsidR="00D652F1">
        <w:t>G. Shanmuganathan,</w:t>
      </w:r>
      <w:r w:rsidR="00D652F1">
        <w:rPr>
          <w:b/>
          <w:shd w:val="clear" w:color="auto" w:fill="FFFFFF"/>
          <w:lang w:eastAsia="zh-CN"/>
        </w:rPr>
        <w:t xml:space="preserve"> </w:t>
      </w:r>
      <w:r w:rsidR="00D652F1" w:rsidRPr="00750707">
        <w:rPr>
          <w:shd w:val="clear" w:color="auto" w:fill="FFFFFF"/>
          <w:lang w:eastAsia="zh-CN"/>
        </w:rPr>
        <w:t>Chairperson</w:t>
      </w:r>
      <w:r w:rsidR="00D652F1">
        <w:rPr>
          <w:shd w:val="clear" w:color="auto" w:fill="FFFFFF"/>
          <w:lang w:eastAsia="zh-CN"/>
        </w:rPr>
        <w:t xml:space="preserve"> MED 27 welcomed all the members present. He apprised the members of the one of the main agenda of this meeting. He further requested the members for their effective participation and fruitful deliberations during the meeting.</w:t>
      </w:r>
    </w:p>
    <w:p w14:paraId="153A4883" w14:textId="2A738C70" w:rsidR="008D60D0" w:rsidRPr="00750707" w:rsidRDefault="008D60D0" w:rsidP="00C32E47">
      <w:pPr>
        <w:suppressAutoHyphens/>
        <w:jc w:val="both"/>
        <w:rPr>
          <w:b/>
          <w:shd w:val="clear" w:color="auto" w:fill="FFFFFF"/>
          <w:lang w:eastAsia="zh-CN"/>
        </w:rPr>
      </w:pPr>
    </w:p>
    <w:p w14:paraId="77FC823C" w14:textId="77777777" w:rsidR="008D60D0" w:rsidRPr="00750707" w:rsidRDefault="008D60D0" w:rsidP="008D60D0">
      <w:pPr>
        <w:suppressAutoHyphens/>
        <w:ind w:left="1440" w:hanging="1440"/>
        <w:jc w:val="both"/>
        <w:rPr>
          <w:shd w:val="clear" w:color="auto" w:fill="FFFFFF"/>
          <w:lang w:eastAsia="zh-CN"/>
        </w:rPr>
      </w:pPr>
      <w:r w:rsidRPr="00750707">
        <w:rPr>
          <w:b/>
          <w:shd w:val="clear" w:color="auto" w:fill="FFFFFF"/>
          <w:lang w:eastAsia="zh-CN"/>
        </w:rPr>
        <w:t>Item 1 CONFIRMATION OF THE MINUTES OF THE LAST MEETING</w:t>
      </w:r>
    </w:p>
    <w:p w14:paraId="2D1D1DED" w14:textId="77777777" w:rsidR="008D60D0" w:rsidRPr="00750707" w:rsidRDefault="008D60D0" w:rsidP="008D60D0">
      <w:pPr>
        <w:suppressAutoHyphens/>
        <w:ind w:left="1440" w:firstLine="360"/>
        <w:jc w:val="both"/>
        <w:rPr>
          <w:shd w:val="clear" w:color="auto" w:fill="FFFFFF"/>
          <w:lang w:eastAsia="zh-CN"/>
        </w:rPr>
      </w:pPr>
    </w:p>
    <w:p w14:paraId="09E7585A" w14:textId="451F3C63" w:rsidR="00273B68" w:rsidRPr="00750707" w:rsidRDefault="00072BCC" w:rsidP="008D60D0">
      <w:pPr>
        <w:suppressAutoHyphens/>
        <w:jc w:val="both"/>
        <w:rPr>
          <w:bCs/>
          <w:shd w:val="clear" w:color="auto" w:fill="FFFFFF"/>
          <w:lang w:eastAsia="zh-CN"/>
        </w:rPr>
      </w:pPr>
      <w:r w:rsidRPr="00750707">
        <w:rPr>
          <w:bCs/>
          <w:shd w:val="clear" w:color="auto" w:fill="FFFFFF"/>
          <w:lang w:eastAsia="zh-CN"/>
        </w:rPr>
        <w:t xml:space="preserve">The </w:t>
      </w:r>
      <w:r>
        <w:rPr>
          <w:bCs/>
          <w:shd w:val="clear" w:color="auto" w:fill="FFFFFF"/>
          <w:lang w:eastAsia="zh-CN"/>
        </w:rPr>
        <w:t>Committee confirmed t</w:t>
      </w:r>
      <w:r w:rsidR="00274BC3" w:rsidRPr="00750707">
        <w:rPr>
          <w:bCs/>
          <w:shd w:val="clear" w:color="auto" w:fill="FFFFFF"/>
          <w:lang w:eastAsia="zh-CN"/>
        </w:rPr>
        <w:t xml:space="preserve">he </w:t>
      </w:r>
      <w:r w:rsidR="00B348F1" w:rsidRPr="00750707">
        <w:rPr>
          <w:bCs/>
          <w:shd w:val="clear" w:color="auto" w:fill="FFFFFF"/>
          <w:lang w:eastAsia="zh-CN"/>
        </w:rPr>
        <w:t xml:space="preserve">minutes of the </w:t>
      </w:r>
      <w:r w:rsidR="00A138BE">
        <w:rPr>
          <w:bCs/>
          <w:shd w:val="clear" w:color="auto" w:fill="FFFFFF"/>
          <w:lang w:eastAsia="zh-CN"/>
        </w:rPr>
        <w:t>2</w:t>
      </w:r>
      <w:r w:rsidR="0026182B">
        <w:rPr>
          <w:bCs/>
          <w:shd w:val="clear" w:color="auto" w:fill="FFFFFF"/>
          <w:lang w:eastAsia="zh-CN"/>
        </w:rPr>
        <w:t>6</w:t>
      </w:r>
      <w:r w:rsidR="00A10676" w:rsidRPr="00750707">
        <w:rPr>
          <w:bCs/>
          <w:shd w:val="clear" w:color="auto" w:fill="FFFFFF"/>
          <w:vertAlign w:val="superscript"/>
          <w:lang w:eastAsia="zh-CN"/>
        </w:rPr>
        <w:t>th</w:t>
      </w:r>
      <w:r w:rsidR="00A10676" w:rsidRPr="00750707">
        <w:rPr>
          <w:bCs/>
          <w:shd w:val="clear" w:color="auto" w:fill="FFFFFF"/>
          <w:lang w:eastAsia="zh-CN"/>
        </w:rPr>
        <w:t xml:space="preserve"> </w:t>
      </w:r>
      <w:r w:rsidR="00B348F1" w:rsidRPr="00750707">
        <w:rPr>
          <w:bCs/>
          <w:shd w:val="clear" w:color="auto" w:fill="FFFFFF"/>
          <w:lang w:eastAsia="zh-CN"/>
        </w:rPr>
        <w:t xml:space="preserve">meeting of </w:t>
      </w:r>
      <w:r w:rsidR="00A138BE" w:rsidRPr="00A138BE">
        <w:rPr>
          <w:bCs/>
          <w:shd w:val="clear" w:color="auto" w:fill="FFFFFF"/>
          <w:lang w:eastAsia="zh-CN"/>
        </w:rPr>
        <w:t xml:space="preserve">Handpumps </w:t>
      </w:r>
      <w:r w:rsidR="00B348F1" w:rsidRPr="00750707">
        <w:rPr>
          <w:bCs/>
          <w:shd w:val="clear" w:color="auto" w:fill="FFFFFF"/>
          <w:lang w:eastAsia="zh-CN"/>
        </w:rPr>
        <w:t xml:space="preserve">Sectional Committee, MED </w:t>
      </w:r>
      <w:r w:rsidR="00A138BE">
        <w:rPr>
          <w:bCs/>
          <w:shd w:val="clear" w:color="auto" w:fill="FFFFFF"/>
          <w:lang w:eastAsia="zh-CN"/>
        </w:rPr>
        <w:t>27</w:t>
      </w:r>
      <w:r w:rsidR="00AD05D2" w:rsidRPr="00750707">
        <w:rPr>
          <w:bCs/>
          <w:shd w:val="clear" w:color="auto" w:fill="FFFFFF"/>
          <w:lang w:eastAsia="zh-CN"/>
        </w:rPr>
        <w:t xml:space="preserve"> held on </w:t>
      </w:r>
      <w:r w:rsidR="0026182B">
        <w:rPr>
          <w:bCs/>
          <w:shd w:val="clear" w:color="auto" w:fill="FFFFFF"/>
          <w:lang w:eastAsia="zh-CN"/>
        </w:rPr>
        <w:t>25</w:t>
      </w:r>
      <w:r w:rsidR="00AE482C" w:rsidRPr="00750707">
        <w:rPr>
          <w:bCs/>
          <w:shd w:val="clear" w:color="auto" w:fill="FFFFFF"/>
          <w:lang w:eastAsia="zh-CN"/>
        </w:rPr>
        <w:t xml:space="preserve"> </w:t>
      </w:r>
      <w:r w:rsidR="0026182B">
        <w:rPr>
          <w:bCs/>
          <w:shd w:val="clear" w:color="auto" w:fill="FFFFFF"/>
          <w:lang w:eastAsia="zh-CN"/>
        </w:rPr>
        <w:t>June</w:t>
      </w:r>
      <w:r w:rsidR="006A7938" w:rsidRPr="00750707">
        <w:rPr>
          <w:bCs/>
          <w:shd w:val="clear" w:color="auto" w:fill="FFFFFF"/>
          <w:lang w:eastAsia="zh-CN"/>
        </w:rPr>
        <w:t xml:space="preserve"> 202</w:t>
      </w:r>
      <w:r w:rsidR="00253A8B">
        <w:rPr>
          <w:bCs/>
          <w:shd w:val="clear" w:color="auto" w:fill="FFFFFF"/>
          <w:lang w:eastAsia="zh-CN"/>
        </w:rPr>
        <w:t>4</w:t>
      </w:r>
      <w:r w:rsidR="00B348F1" w:rsidRPr="00750707">
        <w:rPr>
          <w:bCs/>
          <w:shd w:val="clear" w:color="auto" w:fill="FFFFFF"/>
          <w:lang w:eastAsia="zh-CN"/>
        </w:rPr>
        <w:t xml:space="preserve"> </w:t>
      </w:r>
      <w:r w:rsidR="00BC7C13" w:rsidRPr="00750707">
        <w:rPr>
          <w:bCs/>
          <w:shd w:val="clear" w:color="auto" w:fill="FFFFFF"/>
          <w:lang w:eastAsia="zh-CN"/>
        </w:rPr>
        <w:t xml:space="preserve">through </w:t>
      </w:r>
      <w:r w:rsidR="0026182B">
        <w:rPr>
          <w:bCs/>
          <w:shd w:val="clear" w:color="auto" w:fill="FFFFFF"/>
          <w:lang w:eastAsia="zh-CN"/>
        </w:rPr>
        <w:t>Virtual</w:t>
      </w:r>
      <w:r w:rsidR="00A138BE">
        <w:rPr>
          <w:bCs/>
          <w:shd w:val="clear" w:color="auto" w:fill="FFFFFF"/>
          <w:lang w:eastAsia="zh-CN"/>
        </w:rPr>
        <w:t xml:space="preserve"> mode</w:t>
      </w:r>
      <w:r w:rsidR="00B348F1" w:rsidRPr="00750707">
        <w:rPr>
          <w:bCs/>
          <w:shd w:val="clear" w:color="auto" w:fill="FFFFFF"/>
          <w:lang w:eastAsia="zh-CN"/>
        </w:rPr>
        <w:t xml:space="preserve"> </w:t>
      </w:r>
      <w:r>
        <w:rPr>
          <w:bCs/>
          <w:shd w:val="clear" w:color="auto" w:fill="FFFFFF"/>
          <w:lang w:eastAsia="zh-CN"/>
        </w:rPr>
        <w:t xml:space="preserve">which </w:t>
      </w:r>
      <w:r w:rsidR="00B348F1" w:rsidRPr="00750707">
        <w:rPr>
          <w:bCs/>
          <w:shd w:val="clear" w:color="auto" w:fill="FFFFFF"/>
          <w:lang w:eastAsia="zh-CN"/>
        </w:rPr>
        <w:t xml:space="preserve">was circulated vide email </w:t>
      </w:r>
      <w:r w:rsidR="00AD05D2" w:rsidRPr="00750707">
        <w:rPr>
          <w:bCs/>
          <w:shd w:val="clear" w:color="auto" w:fill="FFFFFF"/>
          <w:lang w:eastAsia="zh-CN"/>
        </w:rPr>
        <w:t xml:space="preserve">bearing reference MED </w:t>
      </w:r>
      <w:r w:rsidR="00A138BE">
        <w:rPr>
          <w:bCs/>
          <w:shd w:val="clear" w:color="auto" w:fill="FFFFFF"/>
          <w:lang w:eastAsia="zh-CN"/>
        </w:rPr>
        <w:t>27</w:t>
      </w:r>
      <w:r w:rsidR="00AD05D2" w:rsidRPr="00750707">
        <w:rPr>
          <w:bCs/>
          <w:shd w:val="clear" w:color="auto" w:fill="FFFFFF"/>
          <w:lang w:eastAsia="zh-CN"/>
        </w:rPr>
        <w:t xml:space="preserve"> dated </w:t>
      </w:r>
      <w:r w:rsidR="0026182B">
        <w:rPr>
          <w:bCs/>
          <w:shd w:val="clear" w:color="auto" w:fill="FFFFFF"/>
          <w:lang w:eastAsia="zh-CN"/>
        </w:rPr>
        <w:t>08</w:t>
      </w:r>
      <w:r w:rsidR="003212DF" w:rsidRPr="00750707">
        <w:rPr>
          <w:bCs/>
          <w:shd w:val="clear" w:color="auto" w:fill="FFFFFF"/>
          <w:lang w:eastAsia="zh-CN"/>
        </w:rPr>
        <w:t xml:space="preserve"> </w:t>
      </w:r>
      <w:r w:rsidR="0026182B">
        <w:rPr>
          <w:bCs/>
          <w:shd w:val="clear" w:color="auto" w:fill="FFFFFF"/>
          <w:lang w:eastAsia="zh-CN"/>
        </w:rPr>
        <w:t>July</w:t>
      </w:r>
      <w:r w:rsidR="00253A8B">
        <w:rPr>
          <w:bCs/>
          <w:shd w:val="clear" w:color="auto" w:fill="FFFFFF"/>
          <w:lang w:eastAsia="zh-CN"/>
        </w:rPr>
        <w:t xml:space="preserve"> </w:t>
      </w:r>
      <w:r w:rsidR="00AC4398" w:rsidRPr="00750707">
        <w:rPr>
          <w:bCs/>
          <w:shd w:val="clear" w:color="auto" w:fill="FFFFFF"/>
          <w:lang w:eastAsia="zh-CN"/>
        </w:rPr>
        <w:t>202</w:t>
      </w:r>
      <w:r w:rsidR="00253A8B">
        <w:rPr>
          <w:bCs/>
          <w:shd w:val="clear" w:color="auto" w:fill="FFFFFF"/>
          <w:lang w:eastAsia="zh-CN"/>
        </w:rPr>
        <w:t>4</w:t>
      </w:r>
    </w:p>
    <w:p w14:paraId="10AF1908" w14:textId="77777777" w:rsidR="00273B68" w:rsidRPr="00750707" w:rsidRDefault="00273B68" w:rsidP="008D60D0">
      <w:pPr>
        <w:suppressAutoHyphens/>
        <w:jc w:val="both"/>
        <w:rPr>
          <w:bCs/>
          <w:shd w:val="clear" w:color="auto" w:fill="FFFFFF"/>
          <w:lang w:eastAsia="zh-CN"/>
        </w:rPr>
      </w:pPr>
    </w:p>
    <w:p w14:paraId="550B424C" w14:textId="1BD3F43B" w:rsidR="005E6720" w:rsidRPr="00750707" w:rsidRDefault="005E6720" w:rsidP="008D60D0">
      <w:pPr>
        <w:suppressAutoHyphens/>
        <w:jc w:val="both"/>
        <w:rPr>
          <w:b/>
          <w:shd w:val="clear" w:color="auto" w:fill="FFFFFF"/>
          <w:lang w:eastAsia="zh-CN"/>
        </w:rPr>
      </w:pPr>
      <w:r w:rsidRPr="00750707">
        <w:rPr>
          <w:b/>
          <w:shd w:val="clear" w:color="auto" w:fill="FFFFFF"/>
          <w:lang w:eastAsia="zh-CN"/>
        </w:rPr>
        <w:t>Item 2 SCOPE AND COMPOSITION OF COMMITTEE</w:t>
      </w:r>
    </w:p>
    <w:p w14:paraId="2D4D3488" w14:textId="27D1E4E1" w:rsidR="005E6720" w:rsidRPr="00750707" w:rsidRDefault="005E6720" w:rsidP="008D60D0">
      <w:pPr>
        <w:suppressAutoHyphens/>
        <w:jc w:val="both"/>
        <w:rPr>
          <w:b/>
          <w:shd w:val="clear" w:color="auto" w:fill="FFFFFF"/>
          <w:lang w:eastAsia="zh-CN"/>
        </w:rPr>
      </w:pPr>
    </w:p>
    <w:p w14:paraId="3A465505" w14:textId="3DCDE17C" w:rsidR="005E6720" w:rsidRDefault="00F962AE" w:rsidP="008D60D0">
      <w:pPr>
        <w:suppressAutoHyphens/>
        <w:jc w:val="both"/>
        <w:rPr>
          <w:b/>
          <w:shd w:val="clear" w:color="auto" w:fill="FFFFFF"/>
          <w:lang w:eastAsia="zh-CN"/>
        </w:rPr>
      </w:pPr>
      <w:r w:rsidRPr="00750707">
        <w:rPr>
          <w:b/>
          <w:shd w:val="clear" w:color="auto" w:fill="FFFFFF"/>
          <w:lang w:eastAsia="zh-CN"/>
        </w:rPr>
        <w:t xml:space="preserve">2.1 SCOPE </w:t>
      </w:r>
    </w:p>
    <w:p w14:paraId="5E115824" w14:textId="77777777" w:rsidR="009B2922" w:rsidRDefault="009B2922" w:rsidP="008D60D0">
      <w:pPr>
        <w:suppressAutoHyphens/>
        <w:jc w:val="both"/>
        <w:rPr>
          <w:b/>
          <w:shd w:val="clear" w:color="auto" w:fill="FFFFFF"/>
          <w:lang w:eastAsia="zh-CN"/>
        </w:rPr>
      </w:pPr>
    </w:p>
    <w:p w14:paraId="361B05F6" w14:textId="6653F7C1" w:rsidR="007C532E" w:rsidRPr="00750707" w:rsidRDefault="007C532E" w:rsidP="007C532E">
      <w:pPr>
        <w:suppressAutoHyphens/>
        <w:jc w:val="both"/>
        <w:rPr>
          <w:color w:val="212529"/>
          <w:shd w:val="clear" w:color="auto" w:fill="FFFFFF"/>
        </w:rPr>
      </w:pPr>
      <w:r>
        <w:t>The Committee noted the scope.</w:t>
      </w:r>
    </w:p>
    <w:p w14:paraId="56F0CEE0" w14:textId="77777777" w:rsidR="001F41C7" w:rsidRPr="00750707" w:rsidRDefault="001F41C7" w:rsidP="008D60D0">
      <w:pPr>
        <w:suppressAutoHyphens/>
        <w:jc w:val="both"/>
        <w:rPr>
          <w:b/>
          <w:shd w:val="clear" w:color="auto" w:fill="FFFFFF"/>
          <w:lang w:eastAsia="zh-CN"/>
        </w:rPr>
      </w:pPr>
    </w:p>
    <w:p w14:paraId="67DA9620" w14:textId="220A61D2" w:rsidR="00F962AE" w:rsidRPr="00750707" w:rsidRDefault="00F962AE" w:rsidP="008D60D0">
      <w:pPr>
        <w:suppressAutoHyphens/>
        <w:jc w:val="both"/>
        <w:rPr>
          <w:b/>
          <w:shd w:val="clear" w:color="auto" w:fill="FFFFFF"/>
          <w:lang w:eastAsia="zh-CN"/>
        </w:rPr>
      </w:pPr>
      <w:r w:rsidRPr="00750707">
        <w:rPr>
          <w:b/>
          <w:shd w:val="clear" w:color="auto" w:fill="FFFFFF"/>
          <w:lang w:eastAsia="zh-CN"/>
        </w:rPr>
        <w:t xml:space="preserve">2.2 COMPOSITION </w:t>
      </w:r>
      <w:r w:rsidR="00F26D31" w:rsidRPr="00750707">
        <w:rPr>
          <w:b/>
          <w:shd w:val="clear" w:color="auto" w:fill="FFFFFF"/>
          <w:lang w:eastAsia="zh-CN"/>
        </w:rPr>
        <w:t>OF THE SECTIONAL COMMITTEE AND ITS SUB-COMMITEES</w:t>
      </w:r>
    </w:p>
    <w:p w14:paraId="03578C5C" w14:textId="4E6CDA1B" w:rsidR="00F26D31" w:rsidRPr="00750707" w:rsidRDefault="00F26D31" w:rsidP="008D60D0">
      <w:pPr>
        <w:suppressAutoHyphens/>
        <w:jc w:val="both"/>
        <w:rPr>
          <w:b/>
          <w:shd w:val="clear" w:color="auto" w:fill="FFFFFF"/>
          <w:lang w:eastAsia="zh-CN"/>
        </w:rPr>
      </w:pPr>
    </w:p>
    <w:p w14:paraId="5B777C50" w14:textId="7736BAF8" w:rsidR="007C532E" w:rsidRDefault="008A22A5" w:rsidP="007C532E">
      <w:pPr>
        <w:tabs>
          <w:tab w:val="left" w:pos="0"/>
        </w:tabs>
      </w:pPr>
      <w:r>
        <w:rPr>
          <w:b/>
        </w:rPr>
        <w:t>2</w:t>
      </w:r>
      <w:r w:rsidR="003B767E">
        <w:rPr>
          <w:b/>
        </w:rPr>
        <w:t xml:space="preserve">.2.1 </w:t>
      </w:r>
      <w:r w:rsidR="007C532E">
        <w:rPr>
          <w:color w:val="000000"/>
        </w:rPr>
        <w:t xml:space="preserve">The Committee reviewed the composition of </w:t>
      </w:r>
      <w:r w:rsidR="007C532E">
        <w:t xml:space="preserve">Handpumps Sectional Committee, MED 27, </w:t>
      </w:r>
      <w:r w:rsidR="007C532E" w:rsidRPr="006B2031">
        <w:rPr>
          <w:i/>
          <w:iCs/>
        </w:rPr>
        <w:t>see</w:t>
      </w:r>
      <w:r w:rsidR="007C532E">
        <w:t xml:space="preserve"> </w:t>
      </w:r>
      <w:r w:rsidR="007C532E">
        <w:rPr>
          <w:b/>
        </w:rPr>
        <w:t>Annex</w:t>
      </w:r>
      <w:r w:rsidR="007C532E">
        <w:rPr>
          <w:b/>
          <w:color w:val="000000"/>
        </w:rPr>
        <w:t>-</w:t>
      </w:r>
      <w:r w:rsidR="007C532E">
        <w:rPr>
          <w:b/>
        </w:rPr>
        <w:t>1</w:t>
      </w:r>
      <w:r w:rsidR="007C532E">
        <w:rPr>
          <w:i/>
          <w:color w:val="000000"/>
        </w:rPr>
        <w:t xml:space="preserve">. </w:t>
      </w:r>
      <w:r w:rsidR="007C532E">
        <w:rPr>
          <w:iCs/>
          <w:color w:val="000000"/>
        </w:rPr>
        <w:t xml:space="preserve"> It decided to remove </w:t>
      </w:r>
      <w:r w:rsidR="007C532E">
        <w:t xml:space="preserve">U. P. Jal Nigam, Lucknow as fresh letter of co-option is sent to both of its depts. Gramin (Rural) and Nagar (Urban) of U. P. Jal Nigam, Lucknow vide speed </w:t>
      </w:r>
      <w:proofErr w:type="spellStart"/>
      <w:r w:rsidR="007C532E">
        <w:t>post dated</w:t>
      </w:r>
      <w:proofErr w:type="spellEnd"/>
      <w:r w:rsidR="007C532E">
        <w:t xml:space="preserve"> 07 June 2024.  </w:t>
      </w:r>
    </w:p>
    <w:p w14:paraId="25D6227E" w14:textId="77777777" w:rsidR="00A40D38" w:rsidRDefault="00A40D38" w:rsidP="007C532E">
      <w:pPr>
        <w:tabs>
          <w:tab w:val="left" w:pos="0"/>
        </w:tabs>
      </w:pPr>
    </w:p>
    <w:p w14:paraId="554EDDB7" w14:textId="33568817" w:rsidR="00A40D38" w:rsidRDefault="00A40D38" w:rsidP="007C532E">
      <w:pPr>
        <w:tabs>
          <w:tab w:val="left" w:pos="0"/>
        </w:tabs>
      </w:pPr>
      <w:r>
        <w:t xml:space="preserve">Committee also requested </w:t>
      </w:r>
      <w:r w:rsidR="0098622E">
        <w:t xml:space="preserve">M/s </w:t>
      </w:r>
      <w:r>
        <w:t xml:space="preserve">AOV International </w:t>
      </w:r>
      <w:r w:rsidR="0098622E">
        <w:t>and it also agreed</w:t>
      </w:r>
      <w:r w:rsidR="00CC51F6">
        <w:t xml:space="preserve"> to attend the MED 27 meetings regularly</w:t>
      </w:r>
      <w:r w:rsidR="0098622E">
        <w:t>.</w:t>
      </w:r>
    </w:p>
    <w:p w14:paraId="7296B2B5" w14:textId="77777777" w:rsidR="003B767E" w:rsidRDefault="003B767E" w:rsidP="00C649CC">
      <w:pPr>
        <w:jc w:val="both"/>
        <w:rPr>
          <w:b/>
          <w:bCs/>
          <w:shd w:val="clear" w:color="auto" w:fill="FFFFFF"/>
          <w:lang w:eastAsia="zh-CN"/>
        </w:rPr>
      </w:pPr>
    </w:p>
    <w:p w14:paraId="3B6FC7A4" w14:textId="77777777" w:rsidR="00347C7C" w:rsidRDefault="007B26A3" w:rsidP="00C649CC">
      <w:pPr>
        <w:jc w:val="both"/>
        <w:rPr>
          <w:shd w:val="clear" w:color="auto" w:fill="FFFFFF"/>
          <w:lang w:eastAsia="zh-CN"/>
        </w:rPr>
      </w:pPr>
      <w:r>
        <w:t>Committee also requested ‘</w:t>
      </w:r>
      <w:r w:rsidRPr="007B26A3">
        <w:rPr>
          <w:shd w:val="clear" w:color="auto" w:fill="FFFFFF"/>
          <w:lang w:eastAsia="zh-CN"/>
        </w:rPr>
        <w:t>Rural Water Supply and Sanitation Department, Vijayawada</w:t>
      </w:r>
      <w:r>
        <w:rPr>
          <w:shd w:val="clear" w:color="auto" w:fill="FFFFFF"/>
          <w:lang w:eastAsia="zh-CN"/>
        </w:rPr>
        <w:t xml:space="preserve">’ to attend the meetings regularly. </w:t>
      </w:r>
    </w:p>
    <w:p w14:paraId="3060A93C" w14:textId="77777777" w:rsidR="00347C7C" w:rsidRDefault="00347C7C" w:rsidP="00C649CC">
      <w:pPr>
        <w:jc w:val="both"/>
        <w:rPr>
          <w:shd w:val="clear" w:color="auto" w:fill="FFFFFF"/>
          <w:lang w:eastAsia="zh-CN"/>
        </w:rPr>
      </w:pPr>
    </w:p>
    <w:p w14:paraId="3A7F0E5A" w14:textId="4A4ABDD0" w:rsidR="007B26A3" w:rsidRDefault="007B26A3" w:rsidP="00C649CC">
      <w:pPr>
        <w:jc w:val="both"/>
        <w:rPr>
          <w:b/>
          <w:bCs/>
          <w:shd w:val="clear" w:color="auto" w:fill="FFFFFF"/>
          <w:lang w:eastAsia="zh-CN"/>
        </w:rPr>
      </w:pPr>
      <w:r>
        <w:rPr>
          <w:shd w:val="clear" w:color="auto" w:fill="FFFFFF"/>
          <w:lang w:eastAsia="zh-CN"/>
        </w:rPr>
        <w:t>The Committee decided to send active participation letter to the organization</w:t>
      </w:r>
      <w:r w:rsidR="00347C7C">
        <w:rPr>
          <w:shd w:val="clear" w:color="auto" w:fill="FFFFFF"/>
          <w:lang w:eastAsia="zh-CN"/>
        </w:rPr>
        <w:t>s which have less than 50% attendance in past 4 meetings.</w:t>
      </w:r>
    </w:p>
    <w:p w14:paraId="2FAB0FCA" w14:textId="77777777" w:rsidR="007B26A3" w:rsidRDefault="007B26A3" w:rsidP="00C649CC">
      <w:pPr>
        <w:jc w:val="both"/>
        <w:rPr>
          <w:b/>
          <w:bCs/>
          <w:shd w:val="clear" w:color="auto" w:fill="FFFFFF"/>
          <w:lang w:eastAsia="zh-CN"/>
        </w:rPr>
      </w:pPr>
    </w:p>
    <w:p w14:paraId="3F51F917" w14:textId="4CA4C511" w:rsidR="00095C5B" w:rsidRPr="00104AE6" w:rsidRDefault="00095C5B" w:rsidP="007C532E">
      <w:pPr>
        <w:jc w:val="both"/>
        <w:rPr>
          <w:b/>
          <w:bCs/>
          <w:shd w:val="clear" w:color="auto" w:fill="FFFFFF"/>
          <w:lang w:eastAsia="zh-CN"/>
        </w:rPr>
      </w:pPr>
      <w:r>
        <w:rPr>
          <w:b/>
          <w:bCs/>
          <w:shd w:val="clear" w:color="auto" w:fill="FFFFFF"/>
          <w:lang w:eastAsia="zh-CN"/>
        </w:rPr>
        <w:t xml:space="preserve">2.2.2 </w:t>
      </w:r>
      <w:r w:rsidR="007C532E">
        <w:rPr>
          <w:shd w:val="clear" w:color="auto" w:fill="FFFFFF"/>
          <w:lang w:eastAsia="zh-CN"/>
        </w:rPr>
        <w:t>The Committee noted the information.</w:t>
      </w:r>
    </w:p>
    <w:p w14:paraId="60BC145B" w14:textId="77777777" w:rsidR="00104AE6" w:rsidRPr="00104AE6" w:rsidRDefault="00104AE6" w:rsidP="00104AE6">
      <w:pPr>
        <w:jc w:val="both"/>
        <w:rPr>
          <w:b/>
          <w:bCs/>
        </w:rPr>
      </w:pPr>
    </w:p>
    <w:p w14:paraId="2DA19622" w14:textId="12E747BE" w:rsidR="00104AE6" w:rsidRDefault="00104AE6" w:rsidP="007C532E">
      <w:pPr>
        <w:jc w:val="both"/>
      </w:pPr>
      <w:r w:rsidRPr="00104AE6">
        <w:rPr>
          <w:b/>
          <w:bCs/>
        </w:rPr>
        <w:t>2.2.3</w:t>
      </w:r>
      <w:r>
        <w:t xml:space="preserve"> </w:t>
      </w:r>
      <w:r w:rsidR="007C532E">
        <w:rPr>
          <w:shd w:val="clear" w:color="auto" w:fill="FFFFFF"/>
          <w:lang w:eastAsia="zh-CN"/>
        </w:rPr>
        <w:t xml:space="preserve">The Committee requested MS to circulate the declaration format through </w:t>
      </w:r>
      <w:proofErr w:type="spellStart"/>
      <w:r w:rsidR="007C532E">
        <w:rPr>
          <w:shd w:val="clear" w:color="auto" w:fill="FFFFFF"/>
          <w:lang w:eastAsia="zh-CN"/>
        </w:rPr>
        <w:t>Whatsapp</w:t>
      </w:r>
      <w:proofErr w:type="spellEnd"/>
      <w:r w:rsidR="007C532E">
        <w:rPr>
          <w:shd w:val="clear" w:color="auto" w:fill="FFFFFF"/>
          <w:lang w:eastAsia="zh-CN"/>
        </w:rPr>
        <w:t xml:space="preserve"> to all the members.</w:t>
      </w:r>
    </w:p>
    <w:p w14:paraId="345DC2CB" w14:textId="77777777" w:rsidR="00104AE6" w:rsidRPr="00104AE6" w:rsidRDefault="00104AE6" w:rsidP="00104AE6">
      <w:pPr>
        <w:jc w:val="both"/>
        <w:rPr>
          <w:b/>
          <w:bCs/>
          <w:shd w:val="clear" w:color="auto" w:fill="FFFFFF"/>
          <w:lang w:eastAsia="zh-CN"/>
        </w:rPr>
      </w:pPr>
    </w:p>
    <w:p w14:paraId="2488091A" w14:textId="15A6AFB6" w:rsidR="00DA498B" w:rsidRDefault="00856F71" w:rsidP="007C532E">
      <w:pPr>
        <w:jc w:val="both"/>
        <w:rPr>
          <w:shd w:val="clear" w:color="auto" w:fill="FFFFFF"/>
          <w:lang w:eastAsia="zh-CN"/>
        </w:rPr>
      </w:pPr>
      <w:r w:rsidRPr="00750707">
        <w:rPr>
          <w:b/>
          <w:bCs/>
          <w:shd w:val="clear" w:color="auto" w:fill="FFFFFF"/>
          <w:lang w:eastAsia="zh-CN"/>
        </w:rPr>
        <w:t>2.2.</w:t>
      </w:r>
      <w:r w:rsidR="00124BBB">
        <w:rPr>
          <w:b/>
          <w:bCs/>
          <w:shd w:val="clear" w:color="auto" w:fill="FFFFFF"/>
          <w:lang w:eastAsia="zh-CN"/>
        </w:rPr>
        <w:t>4</w:t>
      </w:r>
      <w:r w:rsidRPr="00750707">
        <w:rPr>
          <w:b/>
          <w:bCs/>
          <w:shd w:val="clear" w:color="auto" w:fill="FFFFFF"/>
          <w:lang w:eastAsia="zh-CN"/>
        </w:rPr>
        <w:t xml:space="preserve"> </w:t>
      </w:r>
      <w:r w:rsidR="007C532E">
        <w:rPr>
          <w:shd w:val="clear" w:color="auto" w:fill="FFFFFF"/>
          <w:lang w:eastAsia="zh-CN"/>
        </w:rPr>
        <w:t>The Committee noted the information.</w:t>
      </w:r>
    </w:p>
    <w:p w14:paraId="4D9DBA0E" w14:textId="77777777" w:rsidR="007C532E" w:rsidRPr="00750707" w:rsidRDefault="007C532E" w:rsidP="007C532E">
      <w:pPr>
        <w:jc w:val="both"/>
        <w:rPr>
          <w:b/>
          <w:shd w:val="clear" w:color="auto" w:fill="FFFFFF"/>
          <w:lang w:eastAsia="zh-CN"/>
        </w:rPr>
      </w:pPr>
    </w:p>
    <w:p w14:paraId="43951065" w14:textId="297B6577" w:rsidR="00C649CC" w:rsidRPr="00750707" w:rsidRDefault="00C649CC" w:rsidP="009A474E">
      <w:pPr>
        <w:suppressAutoHyphens/>
        <w:jc w:val="both"/>
        <w:rPr>
          <w:shd w:val="clear" w:color="auto" w:fill="FFFFFF"/>
          <w:lang w:eastAsia="zh-CN"/>
        </w:rPr>
      </w:pPr>
      <w:r w:rsidRPr="00750707">
        <w:rPr>
          <w:b/>
          <w:bCs/>
          <w:shd w:val="clear" w:color="auto" w:fill="FFFFFF"/>
          <w:lang w:eastAsia="zh-CN"/>
        </w:rPr>
        <w:t>2.2.</w:t>
      </w:r>
      <w:r w:rsidR="00124BBB">
        <w:rPr>
          <w:b/>
          <w:bCs/>
          <w:shd w:val="clear" w:color="auto" w:fill="FFFFFF"/>
          <w:lang w:eastAsia="zh-CN"/>
        </w:rPr>
        <w:t>5</w:t>
      </w:r>
      <w:r w:rsidRPr="00750707">
        <w:rPr>
          <w:b/>
          <w:bCs/>
          <w:shd w:val="clear" w:color="auto" w:fill="FFFFFF"/>
          <w:lang w:eastAsia="zh-CN"/>
        </w:rPr>
        <w:t xml:space="preserve"> </w:t>
      </w:r>
      <w:r w:rsidR="009A474E">
        <w:rPr>
          <w:shd w:val="clear" w:color="auto" w:fill="FFFFFF"/>
          <w:lang w:eastAsia="zh-CN"/>
        </w:rPr>
        <w:t>The Committee noted the information.</w:t>
      </w:r>
    </w:p>
    <w:p w14:paraId="500181DB" w14:textId="2320B55B" w:rsidR="00C649CC" w:rsidRPr="00750707" w:rsidRDefault="00C649CC" w:rsidP="00F26D31">
      <w:pPr>
        <w:suppressAutoHyphens/>
        <w:jc w:val="both"/>
        <w:rPr>
          <w:b/>
          <w:bCs/>
          <w:shd w:val="clear" w:color="auto" w:fill="FFFFFF"/>
          <w:lang w:eastAsia="zh-CN"/>
        </w:rPr>
      </w:pPr>
    </w:p>
    <w:p w14:paraId="2F410CAD" w14:textId="06948764" w:rsidR="00F26D31" w:rsidRPr="00750707" w:rsidRDefault="00136994" w:rsidP="009A474E">
      <w:pPr>
        <w:suppressAutoHyphens/>
        <w:jc w:val="both"/>
        <w:rPr>
          <w:shd w:val="clear" w:color="auto" w:fill="FFFFFF"/>
          <w:lang w:eastAsia="zh-CN"/>
        </w:rPr>
      </w:pPr>
      <w:r w:rsidRPr="00750707">
        <w:rPr>
          <w:b/>
          <w:bCs/>
          <w:shd w:val="clear" w:color="auto" w:fill="FFFFFF"/>
          <w:lang w:eastAsia="zh-CN"/>
        </w:rPr>
        <w:t>2.2</w:t>
      </w:r>
      <w:r w:rsidR="00F26D31" w:rsidRPr="00750707">
        <w:rPr>
          <w:b/>
          <w:bCs/>
          <w:shd w:val="clear" w:color="auto" w:fill="FFFFFF"/>
          <w:lang w:eastAsia="zh-CN"/>
        </w:rPr>
        <w:t>.</w:t>
      </w:r>
      <w:r w:rsidR="00124BBB">
        <w:rPr>
          <w:b/>
          <w:bCs/>
          <w:shd w:val="clear" w:color="auto" w:fill="FFFFFF"/>
          <w:lang w:eastAsia="zh-CN"/>
        </w:rPr>
        <w:t>6</w:t>
      </w:r>
      <w:r w:rsidR="00F26D31" w:rsidRPr="00750707">
        <w:rPr>
          <w:b/>
          <w:bCs/>
          <w:shd w:val="clear" w:color="auto" w:fill="FFFFFF"/>
          <w:lang w:eastAsia="zh-CN"/>
        </w:rPr>
        <w:t xml:space="preserve"> </w:t>
      </w:r>
      <w:r w:rsidR="009A474E">
        <w:rPr>
          <w:shd w:val="clear" w:color="auto" w:fill="FFFFFF"/>
          <w:lang w:eastAsia="zh-CN"/>
        </w:rPr>
        <w:t>The Committee noted the information.</w:t>
      </w:r>
    </w:p>
    <w:p w14:paraId="55DA388B" w14:textId="1F3F8737" w:rsidR="00136994" w:rsidRPr="00750707" w:rsidRDefault="00136994" w:rsidP="00F26D31">
      <w:pPr>
        <w:suppressAutoHyphens/>
        <w:jc w:val="both"/>
        <w:rPr>
          <w:shd w:val="clear" w:color="auto" w:fill="FFFFFF"/>
          <w:lang w:eastAsia="zh-CN"/>
        </w:rPr>
      </w:pPr>
    </w:p>
    <w:p w14:paraId="4E5FD22A" w14:textId="62DF0B7B" w:rsidR="00136994" w:rsidRPr="00750707" w:rsidRDefault="00136994" w:rsidP="00136994">
      <w:pPr>
        <w:suppressAutoHyphens/>
        <w:jc w:val="both"/>
        <w:rPr>
          <w:b/>
          <w:bCs/>
          <w:shd w:val="clear" w:color="auto" w:fill="FFFFFF"/>
          <w:lang w:val="en-US" w:eastAsia="zh-CN"/>
        </w:rPr>
      </w:pPr>
      <w:r w:rsidRPr="00750707">
        <w:rPr>
          <w:b/>
          <w:shd w:val="clear" w:color="auto" w:fill="FFFFFF"/>
          <w:lang w:val="en-US" w:eastAsia="zh-CN"/>
        </w:rPr>
        <w:t>2.2.</w:t>
      </w:r>
      <w:r w:rsidR="00124BBB">
        <w:rPr>
          <w:b/>
          <w:shd w:val="clear" w:color="auto" w:fill="FFFFFF"/>
          <w:lang w:val="en-US" w:eastAsia="zh-CN"/>
        </w:rPr>
        <w:t>7</w:t>
      </w:r>
      <w:r w:rsidRPr="00750707">
        <w:rPr>
          <w:b/>
          <w:shd w:val="clear" w:color="auto" w:fill="FFFFFF"/>
          <w:lang w:val="en-US" w:eastAsia="zh-CN"/>
        </w:rPr>
        <w:t xml:space="preserve"> Gender Responsive Standards Initiative</w:t>
      </w:r>
    </w:p>
    <w:p w14:paraId="4D0E7BFD" w14:textId="77777777" w:rsidR="00136994" w:rsidRPr="00750707" w:rsidRDefault="00136994" w:rsidP="00136994">
      <w:pPr>
        <w:suppressAutoHyphens/>
        <w:jc w:val="both"/>
        <w:rPr>
          <w:b/>
          <w:bCs/>
          <w:shd w:val="clear" w:color="auto" w:fill="FFFFFF"/>
          <w:lang w:val="en-US" w:eastAsia="zh-CN"/>
        </w:rPr>
      </w:pPr>
    </w:p>
    <w:p w14:paraId="68410357" w14:textId="221B8C15" w:rsidR="00F26D31" w:rsidRDefault="009A474E" w:rsidP="008D60D0">
      <w:pPr>
        <w:suppressAutoHyphens/>
        <w:jc w:val="both"/>
        <w:rPr>
          <w:shd w:val="clear" w:color="auto" w:fill="FFFFFF"/>
          <w:lang w:eastAsia="zh-CN"/>
        </w:rPr>
      </w:pPr>
      <w:r>
        <w:rPr>
          <w:shd w:val="clear" w:color="auto" w:fill="FFFFFF"/>
          <w:lang w:eastAsia="zh-CN"/>
        </w:rPr>
        <w:t>The Committee noted the information.</w:t>
      </w:r>
    </w:p>
    <w:p w14:paraId="60584CB0" w14:textId="77777777" w:rsidR="009A474E" w:rsidRPr="00750707" w:rsidRDefault="009A474E" w:rsidP="008D60D0">
      <w:pPr>
        <w:suppressAutoHyphens/>
        <w:jc w:val="both"/>
        <w:rPr>
          <w:b/>
          <w:shd w:val="clear" w:color="auto" w:fill="FFFFFF"/>
          <w:lang w:eastAsia="zh-CN"/>
        </w:rPr>
      </w:pPr>
    </w:p>
    <w:p w14:paraId="0CAB27E3" w14:textId="1E552FDC" w:rsidR="0041121E" w:rsidRPr="00750707" w:rsidRDefault="00136994" w:rsidP="00895721">
      <w:pPr>
        <w:suppressAutoHyphens/>
        <w:jc w:val="both"/>
        <w:rPr>
          <w:b/>
          <w:shd w:val="clear" w:color="auto" w:fill="FFFFFF"/>
          <w:lang w:eastAsia="zh-CN"/>
        </w:rPr>
      </w:pPr>
      <w:r w:rsidRPr="00750707">
        <w:rPr>
          <w:b/>
          <w:shd w:val="clear" w:color="auto" w:fill="FFFFFF"/>
          <w:lang w:eastAsia="zh-CN"/>
        </w:rPr>
        <w:t>2.2.</w:t>
      </w:r>
      <w:r w:rsidR="00124BBB">
        <w:rPr>
          <w:b/>
          <w:shd w:val="clear" w:color="auto" w:fill="FFFFFF"/>
          <w:lang w:eastAsia="zh-CN"/>
        </w:rPr>
        <w:t>8</w:t>
      </w:r>
      <w:r w:rsidR="0041121E" w:rsidRPr="00750707">
        <w:rPr>
          <w:b/>
          <w:shd w:val="clear" w:color="auto" w:fill="FFFFFF"/>
          <w:lang w:eastAsia="zh-CN"/>
        </w:rPr>
        <w:t xml:space="preserve"> Requests for Nomination to Committee/ Sub-Committee/ Panel/ Working group</w:t>
      </w:r>
    </w:p>
    <w:p w14:paraId="4F63A189" w14:textId="77777777" w:rsidR="0041121E" w:rsidRPr="00750707" w:rsidRDefault="0041121E" w:rsidP="00895721">
      <w:pPr>
        <w:suppressAutoHyphens/>
        <w:jc w:val="both"/>
        <w:rPr>
          <w:b/>
          <w:shd w:val="clear" w:color="auto" w:fill="FFFFFF"/>
          <w:lang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37"/>
        <w:gridCol w:w="1416"/>
        <w:gridCol w:w="3945"/>
        <w:gridCol w:w="3607"/>
        <w:gridCol w:w="3607"/>
      </w:tblGrid>
      <w:tr w:rsidR="00A40D38" w14:paraId="6DA1E2B2" w14:textId="66E5FF09" w:rsidTr="00A40D38">
        <w:trPr>
          <w:trHeight w:val="606"/>
        </w:trPr>
        <w:tc>
          <w:tcPr>
            <w:tcW w:w="381" w:type="pct"/>
            <w:tcBorders>
              <w:top w:val="single" w:sz="4" w:space="0" w:color="000000"/>
              <w:left w:val="single" w:sz="4" w:space="0" w:color="000000"/>
              <w:bottom w:val="single" w:sz="4" w:space="0" w:color="000000"/>
              <w:right w:val="single" w:sz="4" w:space="0" w:color="000000"/>
            </w:tcBorders>
            <w:hideMark/>
          </w:tcPr>
          <w:p w14:paraId="16E7AB09" w14:textId="77777777" w:rsidR="00A40D38" w:rsidRDefault="00A40D38">
            <w:pPr>
              <w:tabs>
                <w:tab w:val="left" w:pos="0"/>
              </w:tabs>
              <w:jc w:val="center"/>
              <w:rPr>
                <w:b/>
                <w:color w:val="000000"/>
              </w:rPr>
            </w:pPr>
            <w:proofErr w:type="spellStart"/>
            <w:r>
              <w:rPr>
                <w:b/>
                <w:color w:val="000000"/>
              </w:rPr>
              <w:t>Sl</w:t>
            </w:r>
            <w:proofErr w:type="spellEnd"/>
            <w:r>
              <w:rPr>
                <w:b/>
                <w:color w:val="000000"/>
              </w:rPr>
              <w:t xml:space="preserve"> No.</w:t>
            </w:r>
          </w:p>
        </w:tc>
        <w:tc>
          <w:tcPr>
            <w:tcW w:w="520" w:type="pct"/>
            <w:tcBorders>
              <w:top w:val="single" w:sz="4" w:space="0" w:color="000000"/>
              <w:left w:val="single" w:sz="4" w:space="0" w:color="000000"/>
              <w:bottom w:val="single" w:sz="4" w:space="0" w:color="000000"/>
              <w:right w:val="single" w:sz="4" w:space="0" w:color="000000"/>
            </w:tcBorders>
            <w:hideMark/>
          </w:tcPr>
          <w:p w14:paraId="5099461F" w14:textId="77777777" w:rsidR="00A40D38" w:rsidRDefault="00A40D38">
            <w:pPr>
              <w:tabs>
                <w:tab w:val="left" w:pos="0"/>
              </w:tabs>
              <w:jc w:val="center"/>
              <w:rPr>
                <w:b/>
                <w:color w:val="000000"/>
              </w:rPr>
            </w:pPr>
            <w:r>
              <w:rPr>
                <w:b/>
                <w:color w:val="000000"/>
              </w:rPr>
              <w:t>Item</w:t>
            </w:r>
            <w:r>
              <w:rPr>
                <w:b/>
                <w:color w:val="000000"/>
                <w:vertAlign w:val="superscript"/>
              </w:rPr>
              <w:t>*</w:t>
            </w:r>
          </w:p>
        </w:tc>
        <w:tc>
          <w:tcPr>
            <w:tcW w:w="1449" w:type="pct"/>
            <w:tcBorders>
              <w:top w:val="single" w:sz="4" w:space="0" w:color="000000"/>
              <w:left w:val="single" w:sz="4" w:space="0" w:color="000000"/>
              <w:bottom w:val="single" w:sz="4" w:space="0" w:color="000000"/>
              <w:right w:val="single" w:sz="4" w:space="0" w:color="000000"/>
            </w:tcBorders>
            <w:hideMark/>
          </w:tcPr>
          <w:p w14:paraId="3DEAA3FC" w14:textId="456CB212" w:rsidR="00A40D38" w:rsidRDefault="00A40D38">
            <w:pPr>
              <w:tabs>
                <w:tab w:val="left" w:pos="0"/>
              </w:tabs>
              <w:jc w:val="center"/>
              <w:rPr>
                <w:b/>
                <w:color w:val="000000"/>
              </w:rPr>
            </w:pPr>
            <w:r>
              <w:rPr>
                <w:b/>
                <w:color w:val="000000"/>
              </w:rPr>
              <w:t>Committee decision during 26</w:t>
            </w:r>
            <w:r>
              <w:rPr>
                <w:b/>
                <w:color w:val="000000"/>
                <w:vertAlign w:val="superscript"/>
              </w:rPr>
              <w:t>th</w:t>
            </w:r>
            <w:r>
              <w:rPr>
                <w:b/>
                <w:color w:val="000000"/>
              </w:rPr>
              <w:t xml:space="preserve"> Meeting</w:t>
            </w:r>
          </w:p>
        </w:tc>
        <w:tc>
          <w:tcPr>
            <w:tcW w:w="1325" w:type="pct"/>
            <w:tcBorders>
              <w:top w:val="single" w:sz="4" w:space="0" w:color="000000"/>
              <w:left w:val="single" w:sz="4" w:space="0" w:color="000000"/>
              <w:bottom w:val="single" w:sz="4" w:space="0" w:color="000000"/>
              <w:right w:val="single" w:sz="4" w:space="0" w:color="000000"/>
            </w:tcBorders>
          </w:tcPr>
          <w:p w14:paraId="30E8A297" w14:textId="4B080824" w:rsidR="00A40D38" w:rsidRDefault="00A40D38">
            <w:pPr>
              <w:tabs>
                <w:tab w:val="left" w:pos="0"/>
              </w:tabs>
              <w:jc w:val="center"/>
              <w:rPr>
                <w:b/>
                <w:color w:val="000000"/>
              </w:rPr>
            </w:pPr>
            <w:r>
              <w:rPr>
                <w:b/>
                <w:color w:val="000000"/>
              </w:rPr>
              <w:t>Present Status</w:t>
            </w:r>
          </w:p>
        </w:tc>
        <w:tc>
          <w:tcPr>
            <w:tcW w:w="1325" w:type="pct"/>
            <w:tcBorders>
              <w:top w:val="single" w:sz="4" w:space="0" w:color="000000"/>
              <w:left w:val="single" w:sz="4" w:space="0" w:color="000000"/>
              <w:bottom w:val="single" w:sz="4" w:space="0" w:color="000000"/>
              <w:right w:val="single" w:sz="4" w:space="0" w:color="000000"/>
            </w:tcBorders>
          </w:tcPr>
          <w:p w14:paraId="2075F030" w14:textId="77C7F403" w:rsidR="00A40D38" w:rsidRPr="00A40D38" w:rsidRDefault="00A40D38">
            <w:pPr>
              <w:tabs>
                <w:tab w:val="left" w:pos="0"/>
              </w:tabs>
              <w:jc w:val="center"/>
              <w:rPr>
                <w:bCs/>
                <w:color w:val="000000"/>
              </w:rPr>
            </w:pPr>
            <w:r>
              <w:rPr>
                <w:b/>
                <w:color w:val="000000"/>
              </w:rPr>
              <w:t>Committee decision during 27</w:t>
            </w:r>
            <w:r>
              <w:rPr>
                <w:b/>
                <w:color w:val="000000"/>
                <w:vertAlign w:val="superscript"/>
              </w:rPr>
              <w:t>th</w:t>
            </w:r>
            <w:r>
              <w:rPr>
                <w:b/>
                <w:color w:val="000000"/>
              </w:rPr>
              <w:t xml:space="preserve"> Meeting</w:t>
            </w:r>
          </w:p>
        </w:tc>
      </w:tr>
      <w:tr w:rsidR="00A40D38" w14:paraId="65061CBB" w14:textId="678C14D6" w:rsidTr="00A40D38">
        <w:trPr>
          <w:trHeight w:val="1192"/>
        </w:trPr>
        <w:tc>
          <w:tcPr>
            <w:tcW w:w="381" w:type="pct"/>
            <w:tcBorders>
              <w:top w:val="single" w:sz="4" w:space="0" w:color="000000"/>
              <w:left w:val="single" w:sz="4" w:space="0" w:color="000000"/>
              <w:bottom w:val="single" w:sz="4" w:space="0" w:color="000000"/>
              <w:right w:val="single" w:sz="4" w:space="0" w:color="000000"/>
            </w:tcBorders>
          </w:tcPr>
          <w:p w14:paraId="7682B2EF" w14:textId="487E2895" w:rsidR="00A40D38" w:rsidRPr="003D6DDA" w:rsidRDefault="00A40D38" w:rsidP="003D6DDA">
            <w:pPr>
              <w:pStyle w:val="ListParagraph"/>
              <w:numPr>
                <w:ilvl w:val="0"/>
                <w:numId w:val="62"/>
              </w:numPr>
              <w:tabs>
                <w:tab w:val="left" w:pos="0"/>
              </w:tabs>
              <w:rPr>
                <w:rFonts w:ascii="Times New Roman" w:hAnsi="Times New Roman" w:cs="Times New Roman"/>
                <w:b/>
                <w:bCs/>
                <w:color w:val="000000"/>
                <w:sz w:val="24"/>
                <w:szCs w:val="24"/>
              </w:rPr>
            </w:pPr>
          </w:p>
        </w:tc>
        <w:tc>
          <w:tcPr>
            <w:tcW w:w="520" w:type="pct"/>
            <w:tcBorders>
              <w:top w:val="single" w:sz="4" w:space="0" w:color="000000"/>
              <w:left w:val="single" w:sz="4" w:space="0" w:color="000000"/>
              <w:bottom w:val="single" w:sz="4" w:space="0" w:color="000000"/>
              <w:right w:val="single" w:sz="4" w:space="0" w:color="000000"/>
            </w:tcBorders>
            <w:hideMark/>
          </w:tcPr>
          <w:p w14:paraId="0F1766CD" w14:textId="078F1C9E" w:rsidR="00A40D38" w:rsidRDefault="00A40D38">
            <w:pPr>
              <w:tabs>
                <w:tab w:val="left" w:pos="0"/>
              </w:tabs>
              <w:jc w:val="both"/>
              <w:rPr>
                <w:b/>
              </w:rPr>
            </w:pPr>
            <w:r>
              <w:rPr>
                <w:b/>
              </w:rPr>
              <w:t xml:space="preserve">Item 2.2.8, </w:t>
            </w:r>
            <w:proofErr w:type="spellStart"/>
            <w:r>
              <w:rPr>
                <w:b/>
              </w:rPr>
              <w:t>Sl</w:t>
            </w:r>
            <w:proofErr w:type="spellEnd"/>
            <w:r>
              <w:rPr>
                <w:b/>
              </w:rPr>
              <w:t xml:space="preserve"> No. 1</w:t>
            </w:r>
          </w:p>
        </w:tc>
        <w:tc>
          <w:tcPr>
            <w:tcW w:w="1449" w:type="pct"/>
            <w:tcBorders>
              <w:top w:val="single" w:sz="4" w:space="0" w:color="000000"/>
              <w:left w:val="single" w:sz="4" w:space="0" w:color="000000"/>
              <w:bottom w:val="single" w:sz="4" w:space="0" w:color="000000"/>
              <w:right w:val="single" w:sz="4" w:space="0" w:color="000000"/>
            </w:tcBorders>
          </w:tcPr>
          <w:p w14:paraId="673C6649" w14:textId="77777777" w:rsidR="00A40D38" w:rsidRDefault="00A40D38" w:rsidP="008952A9">
            <w:pPr>
              <w:jc w:val="both"/>
            </w:pPr>
            <w:r>
              <w:t>The Committee requested MS to inform the status in the next meeting.</w:t>
            </w:r>
          </w:p>
          <w:p w14:paraId="3F8EE037" w14:textId="77777777" w:rsidR="00A40D38" w:rsidRDefault="00A40D38">
            <w:pPr>
              <w:jc w:val="both"/>
            </w:pPr>
          </w:p>
          <w:p w14:paraId="0CBF0748" w14:textId="361E47A0" w:rsidR="00A40D38" w:rsidRPr="008952A9" w:rsidRDefault="00A40D38">
            <w:pPr>
              <w:jc w:val="both"/>
              <w:rPr>
                <w:u w:val="single"/>
              </w:rPr>
            </w:pPr>
            <w:r w:rsidRPr="008952A9">
              <w:rPr>
                <w:u w:val="single"/>
              </w:rPr>
              <w:t xml:space="preserve">Background </w:t>
            </w:r>
          </w:p>
          <w:p w14:paraId="2147A32B" w14:textId="77777777" w:rsidR="00A40D38" w:rsidRDefault="00A40D38" w:rsidP="007C7389">
            <w:pPr>
              <w:jc w:val="both"/>
            </w:pPr>
            <w:r>
              <w:t xml:space="preserve">Letter of fresh nomination has been sent to both depts. Gramin (Rural) and Nagar (Urban) of U. P. Jal Nigam, Lucknow vide speed </w:t>
            </w:r>
            <w:proofErr w:type="spellStart"/>
            <w:r>
              <w:t>post dated</w:t>
            </w:r>
            <w:proofErr w:type="spellEnd"/>
            <w:r>
              <w:t xml:space="preserve"> 07 June 2024. </w:t>
            </w:r>
          </w:p>
          <w:p w14:paraId="106E19CA" w14:textId="77777777" w:rsidR="00A40D38" w:rsidRDefault="00A40D38">
            <w:pPr>
              <w:jc w:val="both"/>
            </w:pPr>
          </w:p>
          <w:p w14:paraId="6167C53A" w14:textId="68589094" w:rsidR="00A40D38" w:rsidRDefault="00A40D38" w:rsidP="003D6DDA">
            <w:pPr>
              <w:jc w:val="both"/>
            </w:pPr>
          </w:p>
        </w:tc>
        <w:tc>
          <w:tcPr>
            <w:tcW w:w="1325" w:type="pct"/>
            <w:tcBorders>
              <w:top w:val="single" w:sz="4" w:space="0" w:color="000000"/>
              <w:left w:val="single" w:sz="4" w:space="0" w:color="000000"/>
              <w:bottom w:val="single" w:sz="4" w:space="0" w:color="000000"/>
              <w:right w:val="single" w:sz="4" w:space="0" w:color="000000"/>
            </w:tcBorders>
          </w:tcPr>
          <w:p w14:paraId="2F0545BF" w14:textId="707D5AD2" w:rsidR="00A40D38" w:rsidRDefault="00A40D38">
            <w:pPr>
              <w:jc w:val="both"/>
            </w:pPr>
            <w:r>
              <w:t>No response has been received.</w:t>
            </w:r>
          </w:p>
          <w:p w14:paraId="6BEE5C34" w14:textId="77777777" w:rsidR="00A40D38" w:rsidRDefault="00A40D38">
            <w:pPr>
              <w:jc w:val="both"/>
            </w:pPr>
          </w:p>
          <w:p w14:paraId="3C740459" w14:textId="3AA89588" w:rsidR="00A40D38" w:rsidRDefault="00A40D38">
            <w:pPr>
              <w:jc w:val="both"/>
            </w:pPr>
            <w:r>
              <w:t xml:space="preserve">Committee may </w:t>
            </w:r>
            <w:r>
              <w:rPr>
                <w:b/>
                <w:bCs/>
              </w:rPr>
              <w:t>DECIDE</w:t>
            </w:r>
            <w:r>
              <w:t>.</w:t>
            </w:r>
          </w:p>
        </w:tc>
        <w:tc>
          <w:tcPr>
            <w:tcW w:w="1325" w:type="pct"/>
            <w:tcBorders>
              <w:top w:val="single" w:sz="4" w:space="0" w:color="000000"/>
              <w:left w:val="single" w:sz="4" w:space="0" w:color="000000"/>
              <w:bottom w:val="single" w:sz="4" w:space="0" w:color="000000"/>
              <w:right w:val="single" w:sz="4" w:space="0" w:color="000000"/>
            </w:tcBorders>
          </w:tcPr>
          <w:p w14:paraId="040846D0" w14:textId="6DF12991" w:rsidR="00A40D38" w:rsidRDefault="007B26A3">
            <w:pPr>
              <w:jc w:val="both"/>
            </w:pPr>
            <w:r>
              <w:t>The Committee decided to again send a reminder letter for co-</w:t>
            </w:r>
            <w:proofErr w:type="spellStart"/>
            <w:r>
              <w:t>coption</w:t>
            </w:r>
            <w:proofErr w:type="spellEnd"/>
            <w:r>
              <w:t xml:space="preserve"> to the organization.</w:t>
            </w:r>
          </w:p>
        </w:tc>
      </w:tr>
      <w:tr w:rsidR="00A40D38" w14:paraId="522E2C49" w14:textId="4C9150B6" w:rsidTr="00A40D38">
        <w:trPr>
          <w:trHeight w:val="841"/>
        </w:trPr>
        <w:tc>
          <w:tcPr>
            <w:tcW w:w="381" w:type="pct"/>
            <w:tcBorders>
              <w:top w:val="single" w:sz="4" w:space="0" w:color="000000"/>
              <w:left w:val="single" w:sz="4" w:space="0" w:color="000000"/>
              <w:bottom w:val="single" w:sz="4" w:space="0" w:color="000000"/>
              <w:right w:val="single" w:sz="4" w:space="0" w:color="000000"/>
            </w:tcBorders>
            <w:hideMark/>
          </w:tcPr>
          <w:p w14:paraId="390861ED" w14:textId="44D63B6D" w:rsidR="00A40D38" w:rsidRPr="003D6DDA" w:rsidRDefault="00A40D38" w:rsidP="003D6DDA">
            <w:pPr>
              <w:pStyle w:val="ListParagraph"/>
              <w:numPr>
                <w:ilvl w:val="0"/>
                <w:numId w:val="62"/>
              </w:numPr>
              <w:tabs>
                <w:tab w:val="left" w:pos="0"/>
              </w:tabs>
              <w:rPr>
                <w:rFonts w:ascii="Times New Roman" w:hAnsi="Times New Roman" w:cs="Times New Roman"/>
                <w:b/>
                <w:bCs/>
                <w:color w:val="000000"/>
                <w:sz w:val="24"/>
                <w:szCs w:val="24"/>
              </w:rPr>
            </w:pPr>
          </w:p>
        </w:tc>
        <w:tc>
          <w:tcPr>
            <w:tcW w:w="520" w:type="pct"/>
            <w:tcBorders>
              <w:top w:val="single" w:sz="4" w:space="0" w:color="000000"/>
              <w:left w:val="single" w:sz="4" w:space="0" w:color="000000"/>
              <w:bottom w:val="single" w:sz="4" w:space="0" w:color="000000"/>
              <w:right w:val="single" w:sz="4" w:space="0" w:color="000000"/>
            </w:tcBorders>
          </w:tcPr>
          <w:p w14:paraId="11A18609" w14:textId="09144DD7" w:rsidR="00A40D38" w:rsidRDefault="00A40D38">
            <w:pPr>
              <w:tabs>
                <w:tab w:val="left" w:pos="0"/>
              </w:tabs>
              <w:jc w:val="both"/>
              <w:rPr>
                <w:b/>
              </w:rPr>
            </w:pPr>
            <w:r>
              <w:rPr>
                <w:b/>
              </w:rPr>
              <w:t xml:space="preserve">Item 2.2.8, </w:t>
            </w:r>
            <w:proofErr w:type="spellStart"/>
            <w:r>
              <w:rPr>
                <w:b/>
              </w:rPr>
              <w:t>Sl</w:t>
            </w:r>
            <w:proofErr w:type="spellEnd"/>
            <w:r>
              <w:rPr>
                <w:b/>
              </w:rPr>
              <w:t xml:space="preserve"> No. 2</w:t>
            </w:r>
          </w:p>
        </w:tc>
        <w:tc>
          <w:tcPr>
            <w:tcW w:w="1449" w:type="pct"/>
            <w:tcBorders>
              <w:top w:val="single" w:sz="4" w:space="0" w:color="000000"/>
              <w:left w:val="single" w:sz="4" w:space="0" w:color="000000"/>
              <w:bottom w:val="single" w:sz="4" w:space="0" w:color="000000"/>
              <w:right w:val="single" w:sz="4" w:space="0" w:color="000000"/>
            </w:tcBorders>
          </w:tcPr>
          <w:p w14:paraId="3ED91470" w14:textId="77777777" w:rsidR="00A40D38" w:rsidRDefault="00A40D38" w:rsidP="006F58D5">
            <w:pPr>
              <w:jc w:val="both"/>
            </w:pPr>
            <w:r>
              <w:t>The Committee requested MS to inform the status in the next meeting.</w:t>
            </w:r>
          </w:p>
          <w:p w14:paraId="28F1DE23" w14:textId="77777777" w:rsidR="00A40D38" w:rsidRDefault="00A40D38" w:rsidP="006F58D5">
            <w:pPr>
              <w:jc w:val="both"/>
            </w:pPr>
          </w:p>
          <w:p w14:paraId="61E3A933" w14:textId="77777777" w:rsidR="00A40D38" w:rsidRPr="008952A9" w:rsidRDefault="00A40D38" w:rsidP="006F58D5">
            <w:pPr>
              <w:jc w:val="both"/>
              <w:rPr>
                <w:u w:val="single"/>
              </w:rPr>
            </w:pPr>
            <w:r w:rsidRPr="008952A9">
              <w:rPr>
                <w:u w:val="single"/>
              </w:rPr>
              <w:t xml:space="preserve">Background </w:t>
            </w:r>
          </w:p>
          <w:p w14:paraId="02E21D88" w14:textId="77777777" w:rsidR="00A40D38" w:rsidRDefault="00A40D38" w:rsidP="006F58D5">
            <w:pPr>
              <w:jc w:val="both"/>
            </w:pPr>
            <w:r>
              <w:t xml:space="preserve">Letter of fresh nomination has been sent to MNRE, New Delhi vide speed </w:t>
            </w:r>
            <w:proofErr w:type="spellStart"/>
            <w:r>
              <w:t>post dated</w:t>
            </w:r>
            <w:proofErr w:type="spellEnd"/>
            <w:r>
              <w:t xml:space="preserve"> 07 June 2024. </w:t>
            </w:r>
          </w:p>
          <w:p w14:paraId="54295EFF" w14:textId="77777777" w:rsidR="00A40D38" w:rsidRDefault="00A40D38">
            <w:pPr>
              <w:shd w:val="clear" w:color="auto" w:fill="FDFCFB"/>
              <w:rPr>
                <w:color w:val="000000"/>
              </w:rPr>
            </w:pPr>
          </w:p>
        </w:tc>
        <w:tc>
          <w:tcPr>
            <w:tcW w:w="1325" w:type="pct"/>
            <w:tcBorders>
              <w:top w:val="single" w:sz="4" w:space="0" w:color="000000"/>
              <w:left w:val="single" w:sz="4" w:space="0" w:color="000000"/>
              <w:bottom w:val="single" w:sz="4" w:space="0" w:color="000000"/>
              <w:right w:val="single" w:sz="4" w:space="0" w:color="000000"/>
            </w:tcBorders>
          </w:tcPr>
          <w:p w14:paraId="306C9CF1" w14:textId="77777777" w:rsidR="00A40D38" w:rsidRDefault="00A40D38" w:rsidP="00AA7303">
            <w:pPr>
              <w:jc w:val="both"/>
            </w:pPr>
            <w:r>
              <w:t>No response has been received.</w:t>
            </w:r>
          </w:p>
          <w:p w14:paraId="51CDA20A" w14:textId="77777777" w:rsidR="00A40D38" w:rsidRDefault="00A40D38" w:rsidP="00AA7303">
            <w:pPr>
              <w:jc w:val="both"/>
            </w:pPr>
          </w:p>
          <w:p w14:paraId="2199673C" w14:textId="58CE4754" w:rsidR="00A40D38" w:rsidRDefault="00A40D38" w:rsidP="00AA7303">
            <w:pPr>
              <w:shd w:val="clear" w:color="auto" w:fill="FDFCFB"/>
              <w:rPr>
                <w:color w:val="000000"/>
              </w:rPr>
            </w:pPr>
            <w:r>
              <w:t xml:space="preserve">Committee may </w:t>
            </w:r>
            <w:r>
              <w:rPr>
                <w:b/>
                <w:bCs/>
              </w:rPr>
              <w:t>DECIDE</w:t>
            </w:r>
            <w:r>
              <w:t>.</w:t>
            </w:r>
          </w:p>
        </w:tc>
        <w:tc>
          <w:tcPr>
            <w:tcW w:w="1325" w:type="pct"/>
            <w:tcBorders>
              <w:top w:val="single" w:sz="4" w:space="0" w:color="000000"/>
              <w:left w:val="single" w:sz="4" w:space="0" w:color="000000"/>
              <w:bottom w:val="single" w:sz="4" w:space="0" w:color="000000"/>
              <w:right w:val="single" w:sz="4" w:space="0" w:color="000000"/>
            </w:tcBorders>
          </w:tcPr>
          <w:p w14:paraId="7DD223F7" w14:textId="316F6CF9" w:rsidR="00A40D38" w:rsidRDefault="007B26A3" w:rsidP="00AA7303">
            <w:pPr>
              <w:jc w:val="both"/>
            </w:pPr>
            <w:r>
              <w:t>The Committee decided to again send a reminder letter for co-</w:t>
            </w:r>
            <w:proofErr w:type="spellStart"/>
            <w:r>
              <w:t>coption</w:t>
            </w:r>
            <w:proofErr w:type="spellEnd"/>
            <w:r>
              <w:t xml:space="preserve"> to the organization.</w:t>
            </w:r>
          </w:p>
        </w:tc>
      </w:tr>
      <w:tr w:rsidR="00A40D38" w14:paraId="60F56527" w14:textId="01BAB05F" w:rsidTr="00A40D38">
        <w:trPr>
          <w:trHeight w:val="2353"/>
        </w:trPr>
        <w:tc>
          <w:tcPr>
            <w:tcW w:w="381" w:type="pct"/>
            <w:tcBorders>
              <w:top w:val="single" w:sz="4" w:space="0" w:color="000000"/>
              <w:left w:val="single" w:sz="4" w:space="0" w:color="000000"/>
              <w:bottom w:val="single" w:sz="4" w:space="0" w:color="000000"/>
              <w:right w:val="single" w:sz="4" w:space="0" w:color="000000"/>
            </w:tcBorders>
            <w:hideMark/>
          </w:tcPr>
          <w:p w14:paraId="5065C994" w14:textId="0688C870" w:rsidR="00A40D38" w:rsidRPr="003D6DDA" w:rsidRDefault="00A40D38" w:rsidP="003D6DDA">
            <w:pPr>
              <w:pStyle w:val="ListParagraph"/>
              <w:numPr>
                <w:ilvl w:val="0"/>
                <w:numId w:val="62"/>
              </w:numPr>
              <w:tabs>
                <w:tab w:val="left" w:pos="0"/>
              </w:tabs>
              <w:rPr>
                <w:rFonts w:ascii="Times New Roman" w:hAnsi="Times New Roman" w:cs="Times New Roman"/>
                <w:b/>
                <w:bCs/>
                <w:color w:val="000000"/>
                <w:sz w:val="24"/>
                <w:szCs w:val="24"/>
              </w:rPr>
            </w:pPr>
          </w:p>
        </w:tc>
        <w:tc>
          <w:tcPr>
            <w:tcW w:w="520" w:type="pct"/>
            <w:tcBorders>
              <w:top w:val="single" w:sz="4" w:space="0" w:color="000000"/>
              <w:left w:val="single" w:sz="4" w:space="0" w:color="000000"/>
              <w:bottom w:val="single" w:sz="4" w:space="0" w:color="000000"/>
              <w:right w:val="single" w:sz="4" w:space="0" w:color="000000"/>
            </w:tcBorders>
          </w:tcPr>
          <w:p w14:paraId="6BF32388" w14:textId="51AE89CF" w:rsidR="00A40D38" w:rsidRDefault="00A40D38">
            <w:pPr>
              <w:tabs>
                <w:tab w:val="left" w:pos="0"/>
              </w:tabs>
              <w:jc w:val="both"/>
              <w:rPr>
                <w:b/>
              </w:rPr>
            </w:pPr>
            <w:r>
              <w:rPr>
                <w:b/>
              </w:rPr>
              <w:t xml:space="preserve">Item 2.2.8, </w:t>
            </w:r>
            <w:proofErr w:type="spellStart"/>
            <w:r>
              <w:rPr>
                <w:b/>
              </w:rPr>
              <w:t>Sl</w:t>
            </w:r>
            <w:proofErr w:type="spellEnd"/>
            <w:r>
              <w:rPr>
                <w:b/>
              </w:rPr>
              <w:t xml:space="preserve"> No. 3</w:t>
            </w:r>
          </w:p>
        </w:tc>
        <w:tc>
          <w:tcPr>
            <w:tcW w:w="1449" w:type="pct"/>
            <w:tcBorders>
              <w:top w:val="single" w:sz="4" w:space="0" w:color="000000"/>
              <w:left w:val="single" w:sz="4" w:space="0" w:color="000000"/>
              <w:bottom w:val="single" w:sz="4" w:space="0" w:color="000000"/>
              <w:right w:val="single" w:sz="4" w:space="0" w:color="000000"/>
            </w:tcBorders>
            <w:hideMark/>
          </w:tcPr>
          <w:p w14:paraId="33E7E628" w14:textId="77777777" w:rsidR="00A40D38" w:rsidRDefault="00A40D38" w:rsidP="002F0508">
            <w:pPr>
              <w:jc w:val="both"/>
            </w:pPr>
            <w:r>
              <w:t>The Committee requested MS to inform the status in the next meeting.</w:t>
            </w:r>
          </w:p>
          <w:p w14:paraId="627562EC" w14:textId="77777777" w:rsidR="00A40D38" w:rsidRDefault="00A40D38" w:rsidP="002F0508">
            <w:pPr>
              <w:jc w:val="both"/>
            </w:pPr>
          </w:p>
          <w:p w14:paraId="4C60E222" w14:textId="77777777" w:rsidR="00A40D38" w:rsidRPr="008952A9" w:rsidRDefault="00A40D38" w:rsidP="002F0508">
            <w:pPr>
              <w:jc w:val="both"/>
              <w:rPr>
                <w:u w:val="single"/>
              </w:rPr>
            </w:pPr>
            <w:r w:rsidRPr="008952A9">
              <w:rPr>
                <w:u w:val="single"/>
              </w:rPr>
              <w:t xml:space="preserve">Background </w:t>
            </w:r>
          </w:p>
          <w:p w14:paraId="37090A21" w14:textId="77777777" w:rsidR="00A40D38" w:rsidRDefault="00A40D38" w:rsidP="002F0508">
            <w:pPr>
              <w:jc w:val="both"/>
            </w:pPr>
            <w:r>
              <w:t xml:space="preserve">Letter of fresh nomination has been sent to </w:t>
            </w:r>
            <w:r>
              <w:rPr>
                <w:color w:val="000000"/>
              </w:rPr>
              <w:t>Quality Marking &amp; Testing Laboratory, Indore</w:t>
            </w:r>
            <w:r>
              <w:t xml:space="preserve"> vide speed </w:t>
            </w:r>
            <w:proofErr w:type="spellStart"/>
            <w:r>
              <w:t>post dated</w:t>
            </w:r>
            <w:proofErr w:type="spellEnd"/>
            <w:r>
              <w:t xml:space="preserve"> 07 June 2024. </w:t>
            </w:r>
          </w:p>
          <w:p w14:paraId="6CBE70AC" w14:textId="7D9E1065" w:rsidR="00A40D38" w:rsidRDefault="00A40D38" w:rsidP="00573805">
            <w:pPr>
              <w:shd w:val="clear" w:color="auto" w:fill="FDFCFB"/>
              <w:jc w:val="both"/>
              <w:rPr>
                <w:color w:val="000000"/>
              </w:rPr>
            </w:pPr>
          </w:p>
        </w:tc>
        <w:tc>
          <w:tcPr>
            <w:tcW w:w="1325" w:type="pct"/>
            <w:tcBorders>
              <w:top w:val="single" w:sz="4" w:space="0" w:color="000000"/>
              <w:left w:val="single" w:sz="4" w:space="0" w:color="000000"/>
              <w:bottom w:val="single" w:sz="4" w:space="0" w:color="000000"/>
              <w:right w:val="single" w:sz="4" w:space="0" w:color="000000"/>
            </w:tcBorders>
          </w:tcPr>
          <w:p w14:paraId="36E5E8E8" w14:textId="77777777" w:rsidR="00A40D38" w:rsidRDefault="00A40D38" w:rsidP="00AA7303">
            <w:pPr>
              <w:jc w:val="both"/>
            </w:pPr>
            <w:r>
              <w:t>No response has been received.</w:t>
            </w:r>
          </w:p>
          <w:p w14:paraId="2D24CAD9" w14:textId="77777777" w:rsidR="00A40D38" w:rsidRDefault="00A40D38" w:rsidP="00AA7303">
            <w:pPr>
              <w:jc w:val="both"/>
            </w:pPr>
          </w:p>
          <w:p w14:paraId="26D24E8F" w14:textId="7786B401" w:rsidR="00A40D38" w:rsidRDefault="00A40D38" w:rsidP="00AA7303">
            <w:pPr>
              <w:shd w:val="clear" w:color="auto" w:fill="FDFCFB"/>
              <w:rPr>
                <w:color w:val="000000"/>
              </w:rPr>
            </w:pPr>
            <w:r>
              <w:t xml:space="preserve">Committee may </w:t>
            </w:r>
            <w:r>
              <w:rPr>
                <w:b/>
                <w:bCs/>
              </w:rPr>
              <w:t>DECIDE</w:t>
            </w:r>
            <w:r>
              <w:t>.</w:t>
            </w:r>
          </w:p>
        </w:tc>
        <w:tc>
          <w:tcPr>
            <w:tcW w:w="1325" w:type="pct"/>
            <w:tcBorders>
              <w:top w:val="single" w:sz="4" w:space="0" w:color="000000"/>
              <w:left w:val="single" w:sz="4" w:space="0" w:color="000000"/>
              <w:bottom w:val="single" w:sz="4" w:space="0" w:color="000000"/>
              <w:right w:val="single" w:sz="4" w:space="0" w:color="000000"/>
            </w:tcBorders>
          </w:tcPr>
          <w:p w14:paraId="720CE6E1" w14:textId="1AB46626" w:rsidR="00A40D38" w:rsidRDefault="007B26A3" w:rsidP="00AA7303">
            <w:pPr>
              <w:jc w:val="both"/>
            </w:pPr>
            <w:r>
              <w:t>The Committee decided to again send a reminder letter for co-</w:t>
            </w:r>
            <w:proofErr w:type="spellStart"/>
            <w:r>
              <w:t>coption</w:t>
            </w:r>
            <w:proofErr w:type="spellEnd"/>
            <w:r>
              <w:t xml:space="preserve"> to the organization.</w:t>
            </w:r>
          </w:p>
        </w:tc>
      </w:tr>
      <w:tr w:rsidR="00A40D38" w14:paraId="0C85849B" w14:textId="740232AF" w:rsidTr="00A40D38">
        <w:trPr>
          <w:trHeight w:val="2353"/>
        </w:trPr>
        <w:tc>
          <w:tcPr>
            <w:tcW w:w="381" w:type="pct"/>
            <w:tcBorders>
              <w:top w:val="single" w:sz="4" w:space="0" w:color="000000"/>
              <w:left w:val="single" w:sz="4" w:space="0" w:color="000000"/>
              <w:bottom w:val="single" w:sz="4" w:space="0" w:color="000000"/>
              <w:right w:val="single" w:sz="4" w:space="0" w:color="000000"/>
            </w:tcBorders>
          </w:tcPr>
          <w:p w14:paraId="486721F9" w14:textId="77777777" w:rsidR="00A40D38" w:rsidRPr="003D6DDA" w:rsidRDefault="00A40D38" w:rsidP="00573805">
            <w:pPr>
              <w:pStyle w:val="ListParagraph"/>
              <w:numPr>
                <w:ilvl w:val="0"/>
                <w:numId w:val="62"/>
              </w:numPr>
              <w:tabs>
                <w:tab w:val="left" w:pos="0"/>
              </w:tabs>
              <w:rPr>
                <w:rFonts w:ascii="Times New Roman" w:hAnsi="Times New Roman" w:cs="Times New Roman"/>
                <w:b/>
                <w:bCs/>
                <w:color w:val="000000"/>
                <w:sz w:val="24"/>
                <w:szCs w:val="24"/>
              </w:rPr>
            </w:pPr>
          </w:p>
        </w:tc>
        <w:tc>
          <w:tcPr>
            <w:tcW w:w="520" w:type="pct"/>
            <w:tcBorders>
              <w:top w:val="single" w:sz="4" w:space="0" w:color="000000"/>
              <w:left w:val="single" w:sz="4" w:space="0" w:color="000000"/>
              <w:bottom w:val="single" w:sz="4" w:space="0" w:color="000000"/>
              <w:right w:val="single" w:sz="4" w:space="0" w:color="000000"/>
            </w:tcBorders>
          </w:tcPr>
          <w:p w14:paraId="378F3AB4" w14:textId="6F72DE9D" w:rsidR="00A40D38" w:rsidRDefault="00A40D38" w:rsidP="00573805">
            <w:pPr>
              <w:tabs>
                <w:tab w:val="left" w:pos="0"/>
              </w:tabs>
              <w:jc w:val="both"/>
              <w:rPr>
                <w:b/>
              </w:rPr>
            </w:pPr>
            <w:r>
              <w:rPr>
                <w:b/>
              </w:rPr>
              <w:t xml:space="preserve">Item 2.2.8, </w:t>
            </w:r>
            <w:proofErr w:type="spellStart"/>
            <w:r>
              <w:rPr>
                <w:b/>
              </w:rPr>
              <w:t>Sl</w:t>
            </w:r>
            <w:proofErr w:type="spellEnd"/>
            <w:r>
              <w:rPr>
                <w:b/>
              </w:rPr>
              <w:t xml:space="preserve"> No. 4</w:t>
            </w:r>
          </w:p>
        </w:tc>
        <w:tc>
          <w:tcPr>
            <w:tcW w:w="1449" w:type="pct"/>
            <w:tcBorders>
              <w:top w:val="single" w:sz="4" w:space="0" w:color="000000"/>
              <w:left w:val="single" w:sz="4" w:space="0" w:color="000000"/>
              <w:bottom w:val="single" w:sz="4" w:space="0" w:color="000000"/>
              <w:right w:val="single" w:sz="4" w:space="0" w:color="000000"/>
            </w:tcBorders>
          </w:tcPr>
          <w:p w14:paraId="2708F49D" w14:textId="77777777" w:rsidR="00A40D38" w:rsidRDefault="00A40D38" w:rsidP="00A21CDC">
            <w:pPr>
              <w:jc w:val="both"/>
            </w:pPr>
            <w:r>
              <w:t>Chairperson agreed to provide the details of concerned official of State Panchayati Raj Department or concerned departments of Tamil Nadu and Karnataka.</w:t>
            </w:r>
          </w:p>
          <w:p w14:paraId="1D9CFE5C" w14:textId="77777777" w:rsidR="00A40D38" w:rsidRDefault="00A40D38" w:rsidP="00A21CDC">
            <w:pPr>
              <w:jc w:val="both"/>
            </w:pPr>
          </w:p>
          <w:p w14:paraId="2AD6C24D" w14:textId="77777777" w:rsidR="00A40D38" w:rsidRDefault="00A40D38" w:rsidP="00A21CDC">
            <w:pPr>
              <w:jc w:val="both"/>
            </w:pPr>
            <w:r>
              <w:t>On receipt of details, the Committee requested MS to send the co-option letter to the departments.</w:t>
            </w:r>
          </w:p>
          <w:p w14:paraId="0CCBDECA" w14:textId="5B034207" w:rsidR="00A40D38" w:rsidRDefault="00A40D38" w:rsidP="00573805">
            <w:pPr>
              <w:shd w:val="clear" w:color="auto" w:fill="FDFCFB"/>
              <w:jc w:val="both"/>
            </w:pPr>
          </w:p>
        </w:tc>
        <w:tc>
          <w:tcPr>
            <w:tcW w:w="1325" w:type="pct"/>
            <w:tcBorders>
              <w:top w:val="single" w:sz="4" w:space="0" w:color="000000"/>
              <w:left w:val="single" w:sz="4" w:space="0" w:color="000000"/>
              <w:bottom w:val="single" w:sz="4" w:space="0" w:color="000000"/>
              <w:right w:val="single" w:sz="4" w:space="0" w:color="000000"/>
            </w:tcBorders>
          </w:tcPr>
          <w:p w14:paraId="2251BF9D" w14:textId="781007E8" w:rsidR="00A40D38" w:rsidRDefault="00A40D38" w:rsidP="00573805">
            <w:pPr>
              <w:jc w:val="both"/>
            </w:pPr>
            <w:r>
              <w:t>The contact details are awaited.</w:t>
            </w:r>
          </w:p>
          <w:p w14:paraId="3530AE5F" w14:textId="77777777" w:rsidR="00A40D38" w:rsidRDefault="00A40D38" w:rsidP="00573805">
            <w:pPr>
              <w:jc w:val="both"/>
            </w:pPr>
          </w:p>
          <w:p w14:paraId="042EA53B" w14:textId="279E3F2A" w:rsidR="00A40D38" w:rsidRDefault="00A40D38" w:rsidP="00573805">
            <w:pPr>
              <w:jc w:val="both"/>
            </w:pPr>
            <w:r>
              <w:t xml:space="preserve">Committee may </w:t>
            </w:r>
            <w:r w:rsidRPr="003D6DDA">
              <w:rPr>
                <w:b/>
                <w:bCs/>
              </w:rPr>
              <w:t>CONSIDER</w:t>
            </w:r>
            <w:r>
              <w:t xml:space="preserve"> and </w:t>
            </w:r>
            <w:r w:rsidRPr="003D6DDA">
              <w:rPr>
                <w:b/>
                <w:bCs/>
              </w:rPr>
              <w:t>DECIDE</w:t>
            </w:r>
            <w:r>
              <w:t>.</w:t>
            </w:r>
          </w:p>
        </w:tc>
        <w:tc>
          <w:tcPr>
            <w:tcW w:w="1325" w:type="pct"/>
            <w:tcBorders>
              <w:top w:val="single" w:sz="4" w:space="0" w:color="000000"/>
              <w:left w:val="single" w:sz="4" w:space="0" w:color="000000"/>
              <w:bottom w:val="single" w:sz="4" w:space="0" w:color="000000"/>
              <w:right w:val="single" w:sz="4" w:space="0" w:color="000000"/>
            </w:tcBorders>
          </w:tcPr>
          <w:p w14:paraId="135F588A" w14:textId="10F38B6D" w:rsidR="00A40D38" w:rsidRDefault="007B26A3" w:rsidP="00573805">
            <w:pPr>
              <w:jc w:val="both"/>
            </w:pPr>
            <w:r>
              <w:t xml:space="preserve">The Chairperson agreed to provide the contact details to MS through email. </w:t>
            </w:r>
          </w:p>
        </w:tc>
      </w:tr>
    </w:tbl>
    <w:p w14:paraId="53B31F75" w14:textId="77777777" w:rsidR="00895721" w:rsidRPr="00750707" w:rsidRDefault="00895721" w:rsidP="00AB474D">
      <w:pPr>
        <w:suppressAutoHyphens/>
        <w:jc w:val="both"/>
        <w:rPr>
          <w:shd w:val="clear" w:color="auto" w:fill="FFFFFF"/>
          <w:lang w:val="en-US" w:eastAsia="zh-CN"/>
        </w:rPr>
      </w:pPr>
    </w:p>
    <w:p w14:paraId="067B7D65" w14:textId="77777777" w:rsidR="008C241A" w:rsidRPr="00750707" w:rsidRDefault="008C241A" w:rsidP="008C241A">
      <w:pPr>
        <w:jc w:val="both"/>
        <w:rPr>
          <w:b/>
          <w:bCs/>
          <w:lang w:eastAsia="en-US"/>
        </w:rPr>
      </w:pPr>
      <w:r w:rsidRPr="00750707">
        <w:rPr>
          <w:b/>
          <w:bCs/>
          <w:lang w:val="en-US" w:eastAsia="en-US"/>
        </w:rPr>
        <w:t>Item 3</w:t>
      </w:r>
      <w:r w:rsidRPr="00750707">
        <w:rPr>
          <w:lang w:val="en-US" w:eastAsia="en-US"/>
        </w:rPr>
        <w:t xml:space="preserve"> </w:t>
      </w:r>
      <w:r w:rsidRPr="00326589">
        <w:rPr>
          <w:b/>
          <w:bCs/>
          <w:lang w:val="en-US" w:eastAsia="en-US"/>
        </w:rPr>
        <w:t>ANNUAL CALENDAR AND</w:t>
      </w:r>
      <w:r>
        <w:rPr>
          <w:lang w:val="en-US" w:eastAsia="en-US"/>
        </w:rPr>
        <w:t xml:space="preserve"> </w:t>
      </w:r>
      <w:r w:rsidRPr="00750707">
        <w:rPr>
          <w:b/>
          <w:bCs/>
          <w:lang w:eastAsia="en-US"/>
        </w:rPr>
        <w:t>PROCESS OF STANDARDISATION</w:t>
      </w:r>
    </w:p>
    <w:p w14:paraId="4A864862" w14:textId="77777777" w:rsidR="008C241A" w:rsidRPr="00750707" w:rsidRDefault="008C241A" w:rsidP="008C241A">
      <w:pPr>
        <w:suppressAutoHyphens/>
        <w:jc w:val="both"/>
        <w:rPr>
          <w:bCs/>
          <w:color w:val="000000"/>
          <w:lang w:val="en-US" w:bidi="hi-IN"/>
        </w:rPr>
      </w:pPr>
    </w:p>
    <w:p w14:paraId="1C93B663" w14:textId="6AC0975B" w:rsidR="008C241A" w:rsidRPr="00750707" w:rsidRDefault="008C241A" w:rsidP="008C241A">
      <w:pPr>
        <w:pStyle w:val="ListParagraph"/>
        <w:numPr>
          <w:ilvl w:val="0"/>
          <w:numId w:val="37"/>
        </w:numPr>
        <w:spacing w:after="160" w:line="259" w:lineRule="auto"/>
        <w:ind w:left="720"/>
        <w:jc w:val="both"/>
        <w:rPr>
          <w:rFonts w:ascii="Times New Roman" w:hAnsi="Times New Roman" w:cs="Times New Roman"/>
          <w:sz w:val="24"/>
          <w:szCs w:val="24"/>
          <w:lang w:bidi="hi-IN"/>
        </w:rPr>
      </w:pPr>
      <w:r w:rsidRPr="00750707">
        <w:rPr>
          <w:rFonts w:ascii="Times New Roman" w:hAnsi="Times New Roman" w:cs="Times New Roman"/>
          <w:b/>
          <w:bCs/>
          <w:sz w:val="24"/>
          <w:szCs w:val="24"/>
          <w:lang w:bidi="hi-IN"/>
        </w:rPr>
        <w:t xml:space="preserve">Annual </w:t>
      </w:r>
      <w:r w:rsidR="004B6052">
        <w:rPr>
          <w:rFonts w:ascii="Times New Roman" w:hAnsi="Times New Roman" w:cs="Times New Roman"/>
          <w:b/>
          <w:bCs/>
          <w:sz w:val="24"/>
          <w:szCs w:val="24"/>
          <w:lang w:bidi="hi-IN"/>
        </w:rPr>
        <w:t>C</w:t>
      </w:r>
      <w:r w:rsidRPr="00750707">
        <w:rPr>
          <w:rFonts w:ascii="Times New Roman" w:hAnsi="Times New Roman" w:cs="Times New Roman"/>
          <w:b/>
          <w:bCs/>
          <w:sz w:val="24"/>
          <w:szCs w:val="24"/>
          <w:lang w:bidi="hi-IN"/>
        </w:rPr>
        <w:t>alendar</w:t>
      </w:r>
      <w:r w:rsidRPr="00750707">
        <w:rPr>
          <w:rFonts w:ascii="Times New Roman" w:hAnsi="Times New Roman" w:cs="Times New Roman"/>
          <w:sz w:val="24"/>
          <w:szCs w:val="24"/>
          <w:lang w:bidi="hi-IN"/>
        </w:rPr>
        <w:t xml:space="preserve"> for Technical Committee meetings</w:t>
      </w:r>
    </w:p>
    <w:tbl>
      <w:tblPr>
        <w:tblW w:w="10404" w:type="dxa"/>
        <w:tblCellMar>
          <w:left w:w="0" w:type="dxa"/>
          <w:right w:w="0" w:type="dxa"/>
        </w:tblCellMar>
        <w:tblLook w:val="0420" w:firstRow="1" w:lastRow="0" w:firstColumn="0" w:lastColumn="0" w:noHBand="0" w:noVBand="1"/>
      </w:tblPr>
      <w:tblGrid>
        <w:gridCol w:w="1808"/>
        <w:gridCol w:w="2010"/>
        <w:gridCol w:w="2382"/>
        <w:gridCol w:w="2134"/>
        <w:gridCol w:w="2070"/>
      </w:tblGrid>
      <w:tr w:rsidR="00685219" w:rsidRPr="00750707" w14:paraId="6CC91C72" w14:textId="77777777" w:rsidTr="00F31BAD">
        <w:trPr>
          <w:trHeight w:val="490"/>
        </w:trPr>
        <w:tc>
          <w:tcPr>
            <w:tcW w:w="1808" w:type="dxa"/>
            <w:tcBorders>
              <w:top w:val="single" w:sz="8" w:space="0" w:color="FFFFFF"/>
              <w:left w:val="single" w:sz="8" w:space="0" w:color="FFFFFF"/>
              <w:bottom w:val="single" w:sz="24" w:space="0" w:color="FFFFFF"/>
              <w:right w:val="single" w:sz="8" w:space="0" w:color="FFFFFF"/>
            </w:tcBorders>
            <w:shd w:val="clear" w:color="auto" w:fill="558BB8"/>
            <w:tcMar>
              <w:top w:w="72" w:type="dxa"/>
              <w:left w:w="144" w:type="dxa"/>
              <w:bottom w:w="72" w:type="dxa"/>
              <w:right w:w="144" w:type="dxa"/>
            </w:tcMar>
            <w:hideMark/>
          </w:tcPr>
          <w:p w14:paraId="1C3FE923" w14:textId="77777777" w:rsidR="00685219" w:rsidRPr="00750707" w:rsidRDefault="00685219" w:rsidP="00F31BAD">
            <w:pPr>
              <w:spacing w:after="160" w:line="259" w:lineRule="auto"/>
              <w:ind w:left="360"/>
              <w:jc w:val="both"/>
              <w:rPr>
                <w:rFonts w:eastAsia="Calibri"/>
                <w:b/>
                <w:bCs/>
                <w:lang w:bidi="hi-IN"/>
              </w:rPr>
            </w:pPr>
            <w:r w:rsidRPr="00750707">
              <w:rPr>
                <w:rFonts w:eastAsia="Calibri"/>
                <w:b/>
                <w:bCs/>
                <w:lang w:bidi="hi-IN"/>
              </w:rPr>
              <w:t xml:space="preserve">Technical Committee </w:t>
            </w:r>
          </w:p>
        </w:tc>
        <w:tc>
          <w:tcPr>
            <w:tcW w:w="2010" w:type="dxa"/>
            <w:tcBorders>
              <w:top w:val="single" w:sz="8" w:space="0" w:color="FFFFFF"/>
              <w:left w:val="single" w:sz="8" w:space="0" w:color="FFFFFF"/>
              <w:bottom w:val="single" w:sz="24" w:space="0" w:color="FFFFFF"/>
              <w:right w:val="single" w:sz="8" w:space="0" w:color="FFFFFF"/>
            </w:tcBorders>
            <w:shd w:val="clear" w:color="auto" w:fill="558BB8"/>
            <w:tcMar>
              <w:top w:w="72" w:type="dxa"/>
              <w:left w:w="144" w:type="dxa"/>
              <w:bottom w:w="72" w:type="dxa"/>
              <w:right w:w="144" w:type="dxa"/>
            </w:tcMar>
            <w:hideMark/>
          </w:tcPr>
          <w:p w14:paraId="5ADFAD11" w14:textId="77777777" w:rsidR="00685219" w:rsidRPr="00750707" w:rsidRDefault="00685219" w:rsidP="00F31BAD">
            <w:pPr>
              <w:spacing w:after="160" w:line="259" w:lineRule="auto"/>
              <w:ind w:left="360"/>
              <w:jc w:val="both"/>
              <w:rPr>
                <w:rFonts w:eastAsia="Calibri"/>
                <w:b/>
                <w:bCs/>
                <w:lang w:bidi="hi-IN"/>
              </w:rPr>
            </w:pPr>
            <w:r w:rsidRPr="00750707">
              <w:rPr>
                <w:rFonts w:eastAsia="Calibri"/>
                <w:b/>
                <w:bCs/>
                <w:lang w:bidi="hi-IN"/>
              </w:rPr>
              <w:t>1</w:t>
            </w:r>
            <w:r w:rsidRPr="00750707">
              <w:rPr>
                <w:rFonts w:eastAsia="Calibri"/>
                <w:b/>
                <w:bCs/>
                <w:vertAlign w:val="superscript"/>
                <w:lang w:bidi="hi-IN"/>
              </w:rPr>
              <w:t>st</w:t>
            </w:r>
            <w:r w:rsidRPr="00750707">
              <w:rPr>
                <w:rFonts w:eastAsia="Calibri"/>
                <w:b/>
                <w:bCs/>
                <w:lang w:bidi="hi-IN"/>
              </w:rPr>
              <w:t xml:space="preserve"> Quarter</w:t>
            </w:r>
          </w:p>
        </w:tc>
        <w:tc>
          <w:tcPr>
            <w:tcW w:w="2382" w:type="dxa"/>
            <w:tcBorders>
              <w:top w:val="single" w:sz="8" w:space="0" w:color="FFFFFF"/>
              <w:left w:val="single" w:sz="8" w:space="0" w:color="FFFFFF"/>
              <w:bottom w:val="single" w:sz="24" w:space="0" w:color="FFFFFF"/>
              <w:right w:val="single" w:sz="8" w:space="0" w:color="FFFFFF"/>
            </w:tcBorders>
            <w:shd w:val="clear" w:color="auto" w:fill="558BB8"/>
            <w:tcMar>
              <w:top w:w="72" w:type="dxa"/>
              <w:left w:w="144" w:type="dxa"/>
              <w:bottom w:w="72" w:type="dxa"/>
              <w:right w:w="144" w:type="dxa"/>
            </w:tcMar>
            <w:hideMark/>
          </w:tcPr>
          <w:p w14:paraId="51FF5EB5" w14:textId="77777777" w:rsidR="00685219" w:rsidRPr="00750707" w:rsidRDefault="00685219" w:rsidP="00F31BAD">
            <w:pPr>
              <w:spacing w:after="160" w:line="259" w:lineRule="auto"/>
              <w:ind w:left="360"/>
              <w:jc w:val="both"/>
              <w:rPr>
                <w:rFonts w:eastAsia="Calibri"/>
                <w:b/>
                <w:bCs/>
                <w:lang w:bidi="hi-IN"/>
              </w:rPr>
            </w:pPr>
            <w:r w:rsidRPr="00750707">
              <w:rPr>
                <w:rFonts w:eastAsia="Calibri"/>
                <w:b/>
                <w:bCs/>
                <w:lang w:bidi="hi-IN"/>
              </w:rPr>
              <w:t>2</w:t>
            </w:r>
            <w:r w:rsidRPr="00750707">
              <w:rPr>
                <w:rFonts w:eastAsia="Calibri"/>
                <w:b/>
                <w:bCs/>
                <w:vertAlign w:val="superscript"/>
                <w:lang w:bidi="hi-IN"/>
              </w:rPr>
              <w:t>nd</w:t>
            </w:r>
            <w:r w:rsidRPr="00750707">
              <w:rPr>
                <w:rFonts w:eastAsia="Calibri"/>
                <w:b/>
                <w:bCs/>
                <w:lang w:bidi="hi-IN"/>
              </w:rPr>
              <w:t xml:space="preserve"> Quarter</w:t>
            </w:r>
          </w:p>
        </w:tc>
        <w:tc>
          <w:tcPr>
            <w:tcW w:w="2134" w:type="dxa"/>
            <w:tcBorders>
              <w:top w:val="single" w:sz="8" w:space="0" w:color="FFFFFF"/>
              <w:left w:val="single" w:sz="8" w:space="0" w:color="FFFFFF"/>
              <w:bottom w:val="single" w:sz="24" w:space="0" w:color="FFFFFF"/>
              <w:right w:val="single" w:sz="8" w:space="0" w:color="FFFFFF"/>
            </w:tcBorders>
            <w:shd w:val="clear" w:color="auto" w:fill="558BB8"/>
            <w:tcMar>
              <w:top w:w="72" w:type="dxa"/>
              <w:left w:w="144" w:type="dxa"/>
              <w:bottom w:w="72" w:type="dxa"/>
              <w:right w:w="144" w:type="dxa"/>
            </w:tcMar>
            <w:hideMark/>
          </w:tcPr>
          <w:p w14:paraId="4CE1376B" w14:textId="77777777" w:rsidR="00685219" w:rsidRPr="00750707" w:rsidRDefault="00685219" w:rsidP="00F31BAD">
            <w:pPr>
              <w:spacing w:after="160" w:line="259" w:lineRule="auto"/>
              <w:ind w:left="360"/>
              <w:jc w:val="both"/>
              <w:rPr>
                <w:rFonts w:eastAsia="Calibri"/>
                <w:b/>
                <w:bCs/>
                <w:lang w:bidi="hi-IN"/>
              </w:rPr>
            </w:pPr>
            <w:r w:rsidRPr="00750707">
              <w:rPr>
                <w:rFonts w:eastAsia="Calibri"/>
                <w:b/>
                <w:bCs/>
                <w:lang w:bidi="hi-IN"/>
              </w:rPr>
              <w:t>3</w:t>
            </w:r>
            <w:r w:rsidRPr="00750707">
              <w:rPr>
                <w:rFonts w:eastAsia="Calibri"/>
                <w:b/>
                <w:bCs/>
                <w:vertAlign w:val="superscript"/>
                <w:lang w:bidi="hi-IN"/>
              </w:rPr>
              <w:t>rd</w:t>
            </w:r>
            <w:r w:rsidRPr="00750707">
              <w:rPr>
                <w:rFonts w:eastAsia="Calibri"/>
                <w:b/>
                <w:bCs/>
                <w:lang w:bidi="hi-IN"/>
              </w:rPr>
              <w:t xml:space="preserve"> Quarter</w:t>
            </w:r>
          </w:p>
        </w:tc>
        <w:tc>
          <w:tcPr>
            <w:tcW w:w="2070" w:type="dxa"/>
            <w:tcBorders>
              <w:top w:val="single" w:sz="8" w:space="0" w:color="FFFFFF"/>
              <w:left w:val="single" w:sz="8" w:space="0" w:color="FFFFFF"/>
              <w:bottom w:val="single" w:sz="24" w:space="0" w:color="FFFFFF"/>
              <w:right w:val="single" w:sz="8" w:space="0" w:color="FFFFFF"/>
            </w:tcBorders>
            <w:shd w:val="clear" w:color="auto" w:fill="558BB8"/>
            <w:tcMar>
              <w:top w:w="72" w:type="dxa"/>
              <w:left w:w="144" w:type="dxa"/>
              <w:bottom w:w="72" w:type="dxa"/>
              <w:right w:w="144" w:type="dxa"/>
            </w:tcMar>
            <w:hideMark/>
          </w:tcPr>
          <w:p w14:paraId="7717F2C3" w14:textId="77777777" w:rsidR="00685219" w:rsidRPr="00750707" w:rsidRDefault="00685219" w:rsidP="00F31BAD">
            <w:pPr>
              <w:spacing w:after="160" w:line="259" w:lineRule="auto"/>
              <w:ind w:left="360"/>
              <w:jc w:val="both"/>
              <w:rPr>
                <w:rFonts w:eastAsia="Calibri"/>
                <w:b/>
                <w:bCs/>
                <w:lang w:bidi="hi-IN"/>
              </w:rPr>
            </w:pPr>
            <w:r w:rsidRPr="00750707">
              <w:rPr>
                <w:rFonts w:eastAsia="Calibri"/>
                <w:b/>
                <w:bCs/>
                <w:lang w:bidi="hi-IN"/>
              </w:rPr>
              <w:t>4</w:t>
            </w:r>
            <w:r w:rsidRPr="00750707">
              <w:rPr>
                <w:rFonts w:eastAsia="Calibri"/>
                <w:b/>
                <w:bCs/>
                <w:vertAlign w:val="superscript"/>
                <w:lang w:bidi="hi-IN"/>
              </w:rPr>
              <w:t>th</w:t>
            </w:r>
            <w:r w:rsidRPr="00750707">
              <w:rPr>
                <w:rFonts w:eastAsia="Calibri"/>
                <w:b/>
                <w:bCs/>
                <w:lang w:bidi="hi-IN"/>
              </w:rPr>
              <w:t xml:space="preserve"> Quarter</w:t>
            </w:r>
          </w:p>
        </w:tc>
      </w:tr>
      <w:tr w:rsidR="00685219" w:rsidRPr="00750707" w14:paraId="33D8C148" w14:textId="77777777" w:rsidTr="00F31BAD">
        <w:trPr>
          <w:trHeight w:val="490"/>
        </w:trPr>
        <w:tc>
          <w:tcPr>
            <w:tcW w:w="1808" w:type="dxa"/>
            <w:tcBorders>
              <w:top w:val="single" w:sz="8" w:space="0" w:color="FFFFFF"/>
              <w:left w:val="single" w:sz="8" w:space="0" w:color="FFFFFF"/>
              <w:bottom w:val="single" w:sz="8" w:space="0" w:color="FFFFFF"/>
              <w:right w:val="single" w:sz="8" w:space="0" w:color="FFFFFF"/>
            </w:tcBorders>
            <w:shd w:val="clear" w:color="auto" w:fill="EFF3F7"/>
            <w:tcMar>
              <w:top w:w="72" w:type="dxa"/>
              <w:left w:w="144" w:type="dxa"/>
              <w:bottom w:w="72" w:type="dxa"/>
              <w:right w:w="144" w:type="dxa"/>
            </w:tcMar>
            <w:hideMark/>
          </w:tcPr>
          <w:p w14:paraId="7A553A1F" w14:textId="77777777" w:rsidR="00685219" w:rsidRPr="00750707" w:rsidRDefault="00685219" w:rsidP="00F31BAD">
            <w:pPr>
              <w:spacing w:after="160" w:line="259" w:lineRule="auto"/>
              <w:ind w:left="360"/>
              <w:jc w:val="both"/>
              <w:rPr>
                <w:rFonts w:eastAsia="Calibri"/>
                <w:b/>
                <w:bCs/>
                <w:lang w:bidi="hi-IN"/>
              </w:rPr>
            </w:pPr>
            <w:r w:rsidRPr="00750707">
              <w:rPr>
                <w:rFonts w:eastAsia="Calibri"/>
                <w:b/>
                <w:bCs/>
                <w:lang w:bidi="hi-IN"/>
              </w:rPr>
              <w:t xml:space="preserve">MED </w:t>
            </w:r>
            <w:r>
              <w:rPr>
                <w:rFonts w:eastAsia="Calibri"/>
                <w:b/>
                <w:bCs/>
                <w:lang w:bidi="hi-IN"/>
              </w:rPr>
              <w:t>27</w:t>
            </w:r>
          </w:p>
        </w:tc>
        <w:tc>
          <w:tcPr>
            <w:tcW w:w="2010" w:type="dxa"/>
            <w:tcBorders>
              <w:top w:val="single" w:sz="8" w:space="0" w:color="FFFFFF"/>
              <w:left w:val="single" w:sz="8" w:space="0" w:color="FFFFFF"/>
              <w:bottom w:val="single" w:sz="8" w:space="0" w:color="FFFFFF"/>
              <w:right w:val="single" w:sz="8" w:space="0" w:color="FFFFFF"/>
            </w:tcBorders>
            <w:shd w:val="clear" w:color="auto" w:fill="EFF3F7"/>
            <w:tcMar>
              <w:top w:w="72" w:type="dxa"/>
              <w:left w:w="144" w:type="dxa"/>
              <w:bottom w:w="72" w:type="dxa"/>
              <w:right w:w="144" w:type="dxa"/>
            </w:tcMar>
            <w:hideMark/>
          </w:tcPr>
          <w:p w14:paraId="32A3A914" w14:textId="77777777" w:rsidR="00685219" w:rsidRPr="00750707" w:rsidRDefault="00685219" w:rsidP="00F31BAD">
            <w:pPr>
              <w:spacing w:after="160" w:line="259" w:lineRule="auto"/>
              <w:ind w:left="360"/>
              <w:jc w:val="both"/>
              <w:rPr>
                <w:rFonts w:eastAsia="Calibri"/>
                <w:b/>
                <w:bCs/>
                <w:lang w:bidi="hi-IN"/>
              </w:rPr>
            </w:pPr>
            <w:r w:rsidRPr="00533B27">
              <w:rPr>
                <w:rFonts w:eastAsia="Calibri"/>
                <w:b/>
                <w:bCs/>
                <w:lang w:bidi="hi-IN"/>
              </w:rPr>
              <w:t>2</w:t>
            </w:r>
            <w:r>
              <w:rPr>
                <w:rFonts w:eastAsia="Calibri"/>
                <w:b/>
                <w:bCs/>
                <w:lang w:bidi="hi-IN"/>
              </w:rPr>
              <w:t>5 Jun</w:t>
            </w:r>
            <w:r w:rsidRPr="00750707">
              <w:rPr>
                <w:rFonts w:eastAsia="Calibri"/>
                <w:b/>
                <w:bCs/>
                <w:lang w:bidi="hi-IN"/>
              </w:rPr>
              <w:t xml:space="preserve"> 202</w:t>
            </w:r>
            <w:r>
              <w:rPr>
                <w:rFonts w:eastAsia="Calibri"/>
                <w:b/>
                <w:bCs/>
                <w:lang w:bidi="hi-IN"/>
              </w:rPr>
              <w:t>4</w:t>
            </w:r>
          </w:p>
        </w:tc>
        <w:tc>
          <w:tcPr>
            <w:tcW w:w="2382" w:type="dxa"/>
            <w:tcBorders>
              <w:top w:val="single" w:sz="8" w:space="0" w:color="FFFFFF"/>
              <w:left w:val="single" w:sz="8" w:space="0" w:color="FFFFFF"/>
              <w:bottom w:val="single" w:sz="8" w:space="0" w:color="FFFFFF"/>
              <w:right w:val="single" w:sz="8" w:space="0" w:color="FFFFFF"/>
            </w:tcBorders>
            <w:shd w:val="clear" w:color="auto" w:fill="EFF3F7"/>
            <w:tcMar>
              <w:top w:w="72" w:type="dxa"/>
              <w:left w:w="144" w:type="dxa"/>
              <w:bottom w:w="72" w:type="dxa"/>
              <w:right w:w="144" w:type="dxa"/>
            </w:tcMar>
            <w:hideMark/>
          </w:tcPr>
          <w:p w14:paraId="4B9A3ACF" w14:textId="2E1800E3" w:rsidR="00685219" w:rsidRPr="00750707" w:rsidRDefault="00685219" w:rsidP="00F31BAD">
            <w:pPr>
              <w:spacing w:after="160" w:line="259" w:lineRule="auto"/>
              <w:ind w:left="360"/>
              <w:jc w:val="both"/>
              <w:rPr>
                <w:rFonts w:eastAsia="Calibri"/>
                <w:b/>
                <w:bCs/>
                <w:lang w:bidi="hi-IN"/>
              </w:rPr>
            </w:pPr>
            <w:r>
              <w:rPr>
                <w:rFonts w:eastAsia="Calibri"/>
                <w:b/>
                <w:bCs/>
                <w:lang w:bidi="hi-IN"/>
              </w:rPr>
              <w:t>20 Sep</w:t>
            </w:r>
            <w:r w:rsidRPr="00750707">
              <w:rPr>
                <w:rFonts w:eastAsia="Calibri"/>
                <w:b/>
                <w:bCs/>
                <w:lang w:bidi="hi-IN"/>
              </w:rPr>
              <w:t xml:space="preserve"> 202</w:t>
            </w:r>
            <w:r>
              <w:rPr>
                <w:rFonts w:eastAsia="Calibri"/>
                <w:b/>
                <w:bCs/>
                <w:lang w:bidi="hi-IN"/>
              </w:rPr>
              <w:t>4</w:t>
            </w:r>
          </w:p>
        </w:tc>
        <w:tc>
          <w:tcPr>
            <w:tcW w:w="2134" w:type="dxa"/>
            <w:tcBorders>
              <w:top w:val="single" w:sz="8" w:space="0" w:color="FFFFFF"/>
              <w:left w:val="single" w:sz="8" w:space="0" w:color="FFFFFF"/>
              <w:bottom w:val="single" w:sz="8" w:space="0" w:color="FFFFFF"/>
              <w:right w:val="single" w:sz="8" w:space="0" w:color="FFFFFF"/>
            </w:tcBorders>
            <w:shd w:val="clear" w:color="auto" w:fill="EFF3F7"/>
            <w:tcMar>
              <w:top w:w="72" w:type="dxa"/>
              <w:left w:w="144" w:type="dxa"/>
              <w:bottom w:w="72" w:type="dxa"/>
              <w:right w:w="144" w:type="dxa"/>
            </w:tcMar>
            <w:hideMark/>
          </w:tcPr>
          <w:p w14:paraId="76CEE92B" w14:textId="77777777" w:rsidR="00685219" w:rsidRPr="00750707" w:rsidRDefault="00685219" w:rsidP="00F31BAD">
            <w:pPr>
              <w:spacing w:after="160" w:line="259" w:lineRule="auto"/>
              <w:ind w:left="360"/>
              <w:jc w:val="both"/>
              <w:rPr>
                <w:rFonts w:eastAsia="Calibri"/>
                <w:b/>
                <w:bCs/>
                <w:lang w:bidi="hi-IN"/>
              </w:rPr>
            </w:pPr>
            <w:r>
              <w:rPr>
                <w:rFonts w:eastAsia="Calibri"/>
                <w:b/>
                <w:bCs/>
                <w:lang w:bidi="hi-IN"/>
              </w:rPr>
              <w:t>10</w:t>
            </w:r>
            <w:r w:rsidRPr="00750707">
              <w:rPr>
                <w:rFonts w:eastAsia="Calibri"/>
                <w:b/>
                <w:bCs/>
                <w:lang w:bidi="hi-IN"/>
              </w:rPr>
              <w:t xml:space="preserve"> Dec 202</w:t>
            </w:r>
            <w:r>
              <w:rPr>
                <w:rFonts w:eastAsia="Calibri"/>
                <w:b/>
                <w:bCs/>
                <w:lang w:bidi="hi-IN"/>
              </w:rPr>
              <w:t>4</w:t>
            </w:r>
          </w:p>
        </w:tc>
        <w:tc>
          <w:tcPr>
            <w:tcW w:w="2070" w:type="dxa"/>
            <w:tcBorders>
              <w:top w:val="single" w:sz="8" w:space="0" w:color="FFFFFF"/>
              <w:left w:val="single" w:sz="8" w:space="0" w:color="FFFFFF"/>
              <w:bottom w:val="single" w:sz="8" w:space="0" w:color="FFFFFF"/>
              <w:right w:val="single" w:sz="8" w:space="0" w:color="FFFFFF"/>
            </w:tcBorders>
            <w:shd w:val="clear" w:color="auto" w:fill="EFF3F7"/>
            <w:tcMar>
              <w:top w:w="72" w:type="dxa"/>
              <w:left w:w="144" w:type="dxa"/>
              <w:bottom w:w="72" w:type="dxa"/>
              <w:right w:w="144" w:type="dxa"/>
            </w:tcMar>
            <w:hideMark/>
          </w:tcPr>
          <w:p w14:paraId="7AD40BE1" w14:textId="77777777" w:rsidR="00685219" w:rsidRPr="00750707" w:rsidRDefault="00685219" w:rsidP="00F31BAD">
            <w:pPr>
              <w:spacing w:after="160" w:line="259" w:lineRule="auto"/>
              <w:ind w:left="360"/>
              <w:jc w:val="both"/>
              <w:rPr>
                <w:rFonts w:eastAsia="Calibri"/>
                <w:b/>
                <w:bCs/>
                <w:lang w:bidi="hi-IN"/>
              </w:rPr>
            </w:pPr>
            <w:r>
              <w:rPr>
                <w:rFonts w:eastAsia="Calibri"/>
                <w:b/>
                <w:bCs/>
                <w:lang w:bidi="hi-IN"/>
              </w:rPr>
              <w:t>05 Mar</w:t>
            </w:r>
            <w:r w:rsidRPr="00750707">
              <w:rPr>
                <w:rFonts w:eastAsia="Calibri"/>
                <w:b/>
                <w:bCs/>
                <w:lang w:bidi="hi-IN"/>
              </w:rPr>
              <w:t xml:space="preserve"> 202</w:t>
            </w:r>
            <w:r>
              <w:rPr>
                <w:rFonts w:eastAsia="Calibri"/>
                <w:b/>
                <w:bCs/>
                <w:lang w:bidi="hi-IN"/>
              </w:rPr>
              <w:t>5</w:t>
            </w:r>
          </w:p>
        </w:tc>
      </w:tr>
    </w:tbl>
    <w:p w14:paraId="790E1C14" w14:textId="28029784" w:rsidR="00895721" w:rsidRPr="00750707" w:rsidRDefault="00895721" w:rsidP="00685219">
      <w:pPr>
        <w:tabs>
          <w:tab w:val="left" w:pos="720"/>
        </w:tabs>
        <w:rPr>
          <w:bCs/>
          <w:lang w:eastAsia="en-US"/>
        </w:rPr>
      </w:pPr>
    </w:p>
    <w:p w14:paraId="059E1847" w14:textId="77777777" w:rsidR="008A7899" w:rsidRPr="00C76CB4" w:rsidRDefault="008A7899" w:rsidP="008A7899">
      <w:pPr>
        <w:pStyle w:val="ListParagraph"/>
        <w:numPr>
          <w:ilvl w:val="0"/>
          <w:numId w:val="37"/>
        </w:numPr>
        <w:spacing w:after="160" w:line="259" w:lineRule="auto"/>
        <w:jc w:val="both"/>
        <w:rPr>
          <w:rFonts w:ascii="Times New Roman" w:hAnsi="Times New Roman" w:cs="Times New Roman"/>
          <w:i/>
          <w:iCs/>
          <w:sz w:val="24"/>
          <w:szCs w:val="24"/>
          <w:lang w:bidi="hi-IN"/>
        </w:rPr>
      </w:pPr>
      <w:bookmarkStart w:id="1" w:name="_Hlk170982412"/>
      <w:r w:rsidRPr="00C76CB4">
        <w:rPr>
          <w:rFonts w:ascii="Times New Roman" w:hAnsi="Times New Roman" w:cs="Times New Roman"/>
          <w:sz w:val="24"/>
          <w:szCs w:val="24"/>
          <w:lang w:bidi="hi-IN"/>
        </w:rPr>
        <w:t>The Committee noted the information.</w:t>
      </w:r>
    </w:p>
    <w:bookmarkEnd w:id="1"/>
    <w:p w14:paraId="1D161D22" w14:textId="77777777" w:rsidR="008A7899" w:rsidRPr="00C76CB4" w:rsidRDefault="008A7899" w:rsidP="008A7899">
      <w:pPr>
        <w:numPr>
          <w:ilvl w:val="0"/>
          <w:numId w:val="37"/>
        </w:numPr>
        <w:spacing w:after="160" w:line="259" w:lineRule="auto"/>
        <w:jc w:val="both"/>
        <w:rPr>
          <w:rFonts w:eastAsia="Calibri"/>
          <w:lang w:val="en-US" w:bidi="hi-IN"/>
        </w:rPr>
      </w:pPr>
      <w:r w:rsidRPr="00C76CB4">
        <w:rPr>
          <w:rFonts w:eastAsia="Calibri"/>
          <w:lang w:val="en-US" w:bidi="hi-IN"/>
        </w:rPr>
        <w:t>The Committee noted the information.</w:t>
      </w:r>
    </w:p>
    <w:p w14:paraId="746863CF" w14:textId="77777777" w:rsidR="008A7899" w:rsidRPr="00C76CB4" w:rsidRDefault="008A7899" w:rsidP="008A7899">
      <w:pPr>
        <w:numPr>
          <w:ilvl w:val="0"/>
          <w:numId w:val="37"/>
        </w:numPr>
        <w:spacing w:after="160" w:line="259" w:lineRule="auto"/>
        <w:jc w:val="both"/>
        <w:rPr>
          <w:rFonts w:eastAsia="Calibri"/>
          <w:lang w:val="en-US" w:bidi="hi-IN"/>
        </w:rPr>
      </w:pPr>
      <w:r w:rsidRPr="00C76CB4">
        <w:rPr>
          <w:rFonts w:eastAsia="Calibri"/>
          <w:lang w:val="en-US" w:bidi="hi-IN"/>
        </w:rPr>
        <w:t>The Committee noted the information.</w:t>
      </w:r>
    </w:p>
    <w:p w14:paraId="15514347" w14:textId="2ED836F8" w:rsidR="00895721" w:rsidRPr="008A7899" w:rsidRDefault="008A7899" w:rsidP="008A7899">
      <w:pPr>
        <w:numPr>
          <w:ilvl w:val="0"/>
          <w:numId w:val="37"/>
        </w:numPr>
        <w:spacing w:after="160" w:line="259" w:lineRule="auto"/>
        <w:jc w:val="both"/>
        <w:rPr>
          <w:rFonts w:eastAsia="Calibri"/>
          <w:lang w:val="en-US" w:bidi="hi-IN"/>
        </w:rPr>
      </w:pPr>
      <w:r w:rsidRPr="00C76CB4">
        <w:rPr>
          <w:rFonts w:eastAsia="Calibri"/>
          <w:lang w:val="en-US" w:bidi="hi-IN"/>
        </w:rPr>
        <w:t>The Committee noted the information.</w:t>
      </w:r>
    </w:p>
    <w:p w14:paraId="50359D08" w14:textId="3CB999CD" w:rsidR="008D60D0" w:rsidRPr="00750707" w:rsidRDefault="00D74998" w:rsidP="008D60D0">
      <w:pPr>
        <w:suppressAutoHyphens/>
        <w:jc w:val="both"/>
        <w:rPr>
          <w:b/>
          <w:shd w:val="clear" w:color="auto" w:fill="FFFFFF"/>
          <w:lang w:eastAsia="zh-CN"/>
        </w:rPr>
      </w:pPr>
      <w:r w:rsidRPr="00750707">
        <w:rPr>
          <w:b/>
          <w:shd w:val="clear" w:color="auto" w:fill="FFFFFF"/>
          <w:lang w:eastAsia="zh-CN"/>
        </w:rPr>
        <w:t>Item 4</w:t>
      </w:r>
      <w:r w:rsidR="008D60D0" w:rsidRPr="00750707">
        <w:rPr>
          <w:b/>
          <w:shd w:val="clear" w:color="auto" w:fill="FFFFFF"/>
          <w:lang w:eastAsia="zh-CN"/>
        </w:rPr>
        <w:tab/>
        <w:t xml:space="preserve"> ACTION ARISING OUT OF THE PREVIOUS MEETING</w:t>
      </w:r>
      <w:r w:rsidR="00136994" w:rsidRPr="00750707">
        <w:rPr>
          <w:b/>
          <w:shd w:val="clear" w:color="auto" w:fill="FFFFFF"/>
          <w:lang w:eastAsia="zh-CN"/>
        </w:rPr>
        <w:t>(S)</w:t>
      </w:r>
    </w:p>
    <w:p w14:paraId="33D6112D" w14:textId="77777777" w:rsidR="008D60D0" w:rsidRPr="00750707" w:rsidRDefault="008D60D0" w:rsidP="008D60D0">
      <w:pPr>
        <w:suppressAutoHyphens/>
        <w:jc w:val="both"/>
        <w:rPr>
          <w:b/>
          <w:shd w:val="clear" w:color="auto" w:fill="FFFFFF"/>
          <w:lang w:eastAsia="zh-CN"/>
        </w:rPr>
      </w:pPr>
    </w:p>
    <w:p w14:paraId="365DB9F3" w14:textId="60F8EAFB" w:rsidR="008D60D0" w:rsidRPr="00750707" w:rsidRDefault="00D74998" w:rsidP="008D60D0">
      <w:pPr>
        <w:suppressAutoHyphens/>
        <w:jc w:val="both"/>
        <w:rPr>
          <w:shd w:val="clear" w:color="auto" w:fill="FFFFFF"/>
          <w:lang w:eastAsia="zh-CN"/>
        </w:rPr>
      </w:pPr>
      <w:r w:rsidRPr="00750707">
        <w:rPr>
          <w:b/>
          <w:bCs/>
          <w:shd w:val="clear" w:color="auto" w:fill="FFFFFF"/>
          <w:lang w:eastAsia="zh-CN"/>
        </w:rPr>
        <w:t>4</w:t>
      </w:r>
      <w:r w:rsidR="008D60D0" w:rsidRPr="00750707">
        <w:rPr>
          <w:b/>
          <w:bCs/>
          <w:shd w:val="clear" w:color="auto" w:fill="FFFFFF"/>
          <w:lang w:eastAsia="zh-CN"/>
        </w:rPr>
        <w:t>.1</w:t>
      </w:r>
      <w:r w:rsidR="008D60D0" w:rsidRPr="00750707">
        <w:rPr>
          <w:shd w:val="clear" w:color="auto" w:fill="FFFFFF"/>
          <w:lang w:eastAsia="zh-CN"/>
        </w:rPr>
        <w:t xml:space="preserve"> The summary of actions taken on the minutes of the </w:t>
      </w:r>
      <w:r w:rsidR="00B466AA" w:rsidRPr="00750707">
        <w:rPr>
          <w:bCs/>
          <w:shd w:val="clear" w:color="auto" w:fill="FFFFFF"/>
          <w:lang w:eastAsia="zh-CN"/>
        </w:rPr>
        <w:t>last meeting</w:t>
      </w:r>
      <w:r w:rsidR="008D60D0" w:rsidRPr="00750707">
        <w:rPr>
          <w:shd w:val="clear" w:color="auto" w:fill="FFFFFF"/>
          <w:lang w:eastAsia="zh-CN"/>
        </w:rPr>
        <w:t xml:space="preserve"> </w:t>
      </w:r>
      <w:bookmarkStart w:id="2" w:name="_Hlk53585859"/>
      <w:r w:rsidR="008D60D0" w:rsidRPr="00750707">
        <w:rPr>
          <w:shd w:val="clear" w:color="auto" w:fill="FFFFFF"/>
          <w:lang w:eastAsia="zh-CN"/>
        </w:rPr>
        <w:t>and present status are given below:</w:t>
      </w:r>
    </w:p>
    <w:bookmarkEnd w:id="2"/>
    <w:p w14:paraId="44B36782" w14:textId="77777777" w:rsidR="008D60D0" w:rsidRPr="00750707" w:rsidRDefault="008D60D0" w:rsidP="008D60D0">
      <w:pPr>
        <w:suppressAutoHyphens/>
        <w:jc w:val="both"/>
        <w:rPr>
          <w:shd w:val="clear" w:color="auto" w:fill="FFFFFF"/>
          <w:lang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70"/>
        <w:gridCol w:w="776"/>
        <w:gridCol w:w="2969"/>
        <w:gridCol w:w="6216"/>
        <w:gridCol w:w="3081"/>
      </w:tblGrid>
      <w:tr w:rsidR="00525B4D" w14:paraId="4B71624D" w14:textId="26AA0534" w:rsidTr="00525B4D">
        <w:trPr>
          <w:trHeight w:val="611"/>
        </w:trPr>
        <w:tc>
          <w:tcPr>
            <w:tcW w:w="209" w:type="pct"/>
            <w:tcBorders>
              <w:top w:val="single" w:sz="4" w:space="0" w:color="000000"/>
              <w:left w:val="single" w:sz="4" w:space="0" w:color="000000"/>
              <w:bottom w:val="single" w:sz="4" w:space="0" w:color="000000"/>
              <w:right w:val="single" w:sz="4" w:space="0" w:color="000000"/>
            </w:tcBorders>
            <w:hideMark/>
          </w:tcPr>
          <w:p w14:paraId="28CC6E01" w14:textId="77777777" w:rsidR="00525B4D" w:rsidRDefault="00525B4D">
            <w:pPr>
              <w:tabs>
                <w:tab w:val="left" w:pos="0"/>
              </w:tabs>
              <w:jc w:val="center"/>
              <w:rPr>
                <w:b/>
                <w:color w:val="000000"/>
              </w:rPr>
            </w:pPr>
            <w:proofErr w:type="spellStart"/>
            <w:r>
              <w:rPr>
                <w:b/>
                <w:color w:val="000000"/>
              </w:rPr>
              <w:t>Sl</w:t>
            </w:r>
            <w:proofErr w:type="spellEnd"/>
            <w:r>
              <w:rPr>
                <w:b/>
                <w:color w:val="000000"/>
              </w:rPr>
              <w:t xml:space="preserve"> No.</w:t>
            </w:r>
          </w:p>
        </w:tc>
        <w:tc>
          <w:tcPr>
            <w:tcW w:w="285" w:type="pct"/>
            <w:tcBorders>
              <w:top w:val="single" w:sz="4" w:space="0" w:color="000000"/>
              <w:left w:val="single" w:sz="4" w:space="0" w:color="000000"/>
              <w:bottom w:val="single" w:sz="4" w:space="0" w:color="000000"/>
              <w:right w:val="single" w:sz="4" w:space="0" w:color="000000"/>
            </w:tcBorders>
            <w:hideMark/>
          </w:tcPr>
          <w:p w14:paraId="45A4D9CE" w14:textId="77777777" w:rsidR="00525B4D" w:rsidRDefault="00525B4D">
            <w:pPr>
              <w:tabs>
                <w:tab w:val="left" w:pos="0"/>
              </w:tabs>
              <w:jc w:val="center"/>
              <w:rPr>
                <w:b/>
                <w:color w:val="000000"/>
              </w:rPr>
            </w:pPr>
            <w:r>
              <w:rPr>
                <w:b/>
                <w:color w:val="000000"/>
              </w:rPr>
              <w:t>Item</w:t>
            </w:r>
            <w:r>
              <w:rPr>
                <w:b/>
                <w:color w:val="000000"/>
                <w:vertAlign w:val="superscript"/>
              </w:rPr>
              <w:t>*</w:t>
            </w:r>
          </w:p>
        </w:tc>
        <w:tc>
          <w:tcPr>
            <w:tcW w:w="1091" w:type="pct"/>
            <w:tcBorders>
              <w:top w:val="single" w:sz="4" w:space="0" w:color="000000"/>
              <w:left w:val="single" w:sz="4" w:space="0" w:color="000000"/>
              <w:bottom w:val="single" w:sz="4" w:space="0" w:color="000000"/>
              <w:right w:val="single" w:sz="4" w:space="0" w:color="000000"/>
            </w:tcBorders>
            <w:hideMark/>
          </w:tcPr>
          <w:p w14:paraId="40AB7B24" w14:textId="294720BD" w:rsidR="00525B4D" w:rsidRDefault="00525B4D">
            <w:pPr>
              <w:tabs>
                <w:tab w:val="left" w:pos="0"/>
              </w:tabs>
              <w:jc w:val="center"/>
              <w:rPr>
                <w:b/>
                <w:color w:val="000000"/>
              </w:rPr>
            </w:pPr>
            <w:r>
              <w:rPr>
                <w:b/>
                <w:color w:val="000000"/>
              </w:rPr>
              <w:t>Committee decision during 26</w:t>
            </w:r>
            <w:r w:rsidRPr="00E35B31">
              <w:rPr>
                <w:b/>
                <w:color w:val="000000"/>
                <w:vertAlign w:val="superscript"/>
              </w:rPr>
              <w:t>th</w:t>
            </w:r>
            <w:r>
              <w:rPr>
                <w:b/>
                <w:color w:val="000000"/>
              </w:rPr>
              <w:t xml:space="preserve"> Meeting</w:t>
            </w:r>
          </w:p>
        </w:tc>
        <w:tc>
          <w:tcPr>
            <w:tcW w:w="2283" w:type="pct"/>
            <w:tcBorders>
              <w:top w:val="single" w:sz="4" w:space="0" w:color="000000"/>
              <w:left w:val="single" w:sz="4" w:space="0" w:color="000000"/>
              <w:bottom w:val="single" w:sz="4" w:space="0" w:color="000000"/>
              <w:right w:val="single" w:sz="4" w:space="0" w:color="000000"/>
            </w:tcBorders>
          </w:tcPr>
          <w:p w14:paraId="0D9FEDC5" w14:textId="391C1DE3" w:rsidR="00525B4D" w:rsidRDefault="00525B4D">
            <w:pPr>
              <w:tabs>
                <w:tab w:val="left" w:pos="0"/>
              </w:tabs>
              <w:jc w:val="center"/>
              <w:rPr>
                <w:b/>
                <w:color w:val="000000"/>
              </w:rPr>
            </w:pPr>
            <w:r>
              <w:rPr>
                <w:b/>
                <w:color w:val="000000"/>
              </w:rPr>
              <w:t>Present Status</w:t>
            </w:r>
          </w:p>
        </w:tc>
        <w:tc>
          <w:tcPr>
            <w:tcW w:w="1132" w:type="pct"/>
            <w:tcBorders>
              <w:top w:val="single" w:sz="4" w:space="0" w:color="000000"/>
              <w:left w:val="single" w:sz="4" w:space="0" w:color="000000"/>
              <w:bottom w:val="single" w:sz="4" w:space="0" w:color="000000"/>
              <w:right w:val="single" w:sz="4" w:space="0" w:color="000000"/>
            </w:tcBorders>
          </w:tcPr>
          <w:p w14:paraId="63966731" w14:textId="5CA5B46E" w:rsidR="00525B4D" w:rsidRDefault="00525B4D">
            <w:pPr>
              <w:tabs>
                <w:tab w:val="left" w:pos="0"/>
              </w:tabs>
              <w:jc w:val="center"/>
              <w:rPr>
                <w:b/>
                <w:color w:val="000000"/>
              </w:rPr>
            </w:pPr>
            <w:r>
              <w:rPr>
                <w:b/>
                <w:color w:val="000000"/>
              </w:rPr>
              <w:t>Committee decision during 27</w:t>
            </w:r>
            <w:r w:rsidRPr="00E35B31">
              <w:rPr>
                <w:b/>
                <w:color w:val="000000"/>
                <w:vertAlign w:val="superscript"/>
              </w:rPr>
              <w:t>th</w:t>
            </w:r>
            <w:r>
              <w:rPr>
                <w:b/>
                <w:color w:val="000000"/>
              </w:rPr>
              <w:t xml:space="preserve"> Meeting</w:t>
            </w:r>
          </w:p>
        </w:tc>
      </w:tr>
      <w:tr w:rsidR="00525B4D" w14:paraId="1FF98B53" w14:textId="1C01B1B2" w:rsidTr="00525B4D">
        <w:tc>
          <w:tcPr>
            <w:tcW w:w="209" w:type="pct"/>
            <w:tcBorders>
              <w:top w:val="single" w:sz="4" w:space="0" w:color="000000"/>
              <w:left w:val="single" w:sz="4" w:space="0" w:color="000000"/>
              <w:bottom w:val="single" w:sz="4" w:space="0" w:color="000000"/>
              <w:right w:val="single" w:sz="4" w:space="0" w:color="000000"/>
            </w:tcBorders>
          </w:tcPr>
          <w:p w14:paraId="57D5059A" w14:textId="396851C8" w:rsidR="00525B4D" w:rsidRPr="008E7798" w:rsidRDefault="00525B4D" w:rsidP="00C73912">
            <w:pPr>
              <w:pStyle w:val="ListParagraph"/>
              <w:numPr>
                <w:ilvl w:val="0"/>
                <w:numId w:val="64"/>
              </w:numPr>
              <w:tabs>
                <w:tab w:val="left" w:pos="0"/>
              </w:tabs>
              <w:rPr>
                <w:rFonts w:ascii="Times New Roman" w:hAnsi="Times New Roman" w:cs="Times New Roman"/>
                <w:b/>
                <w:bCs/>
                <w:color w:val="000000"/>
                <w:sz w:val="24"/>
                <w:szCs w:val="24"/>
              </w:rPr>
            </w:pPr>
          </w:p>
        </w:tc>
        <w:tc>
          <w:tcPr>
            <w:tcW w:w="285" w:type="pct"/>
            <w:tcBorders>
              <w:top w:val="single" w:sz="4" w:space="0" w:color="000000"/>
              <w:left w:val="single" w:sz="4" w:space="0" w:color="000000"/>
              <w:bottom w:val="single" w:sz="4" w:space="0" w:color="000000"/>
              <w:right w:val="single" w:sz="4" w:space="0" w:color="000000"/>
            </w:tcBorders>
            <w:hideMark/>
          </w:tcPr>
          <w:p w14:paraId="2244D8C9" w14:textId="0B4FBB9B" w:rsidR="00525B4D" w:rsidRDefault="00525B4D">
            <w:pPr>
              <w:tabs>
                <w:tab w:val="left" w:pos="0"/>
              </w:tabs>
              <w:jc w:val="both"/>
              <w:rPr>
                <w:b/>
              </w:rPr>
            </w:pPr>
            <w:r>
              <w:rPr>
                <w:b/>
              </w:rPr>
              <w:t xml:space="preserve">Item 4.1, </w:t>
            </w:r>
            <w:proofErr w:type="spellStart"/>
            <w:r>
              <w:rPr>
                <w:b/>
              </w:rPr>
              <w:t>Sl</w:t>
            </w:r>
            <w:proofErr w:type="spellEnd"/>
            <w:r>
              <w:rPr>
                <w:b/>
              </w:rPr>
              <w:t xml:space="preserve"> No. 1</w:t>
            </w:r>
          </w:p>
        </w:tc>
        <w:tc>
          <w:tcPr>
            <w:tcW w:w="1091" w:type="pct"/>
            <w:tcBorders>
              <w:top w:val="single" w:sz="4" w:space="0" w:color="000000"/>
              <w:left w:val="single" w:sz="4" w:space="0" w:color="000000"/>
              <w:bottom w:val="single" w:sz="4" w:space="0" w:color="000000"/>
              <w:right w:val="single" w:sz="4" w:space="0" w:color="000000"/>
            </w:tcBorders>
          </w:tcPr>
          <w:p w14:paraId="109C8A27" w14:textId="77777777" w:rsidR="00525B4D" w:rsidRDefault="00525B4D" w:rsidP="00C963DA">
            <w:pPr>
              <w:jc w:val="both"/>
            </w:pPr>
            <w:r>
              <w:t>Shri Vishwas Joshi informed that he has sent the report to MED on 25 June 2024. He presented the report to the members (</w:t>
            </w:r>
            <w:r w:rsidRPr="00432D1D">
              <w:rPr>
                <w:i/>
                <w:iCs/>
              </w:rPr>
              <w:t>see</w:t>
            </w:r>
            <w:r>
              <w:t xml:space="preserve"> Annex-3).   He also requested members to review the recommendations in the report in detail.</w:t>
            </w:r>
          </w:p>
          <w:p w14:paraId="606CBC67" w14:textId="77777777" w:rsidR="00525B4D" w:rsidRDefault="00525B4D" w:rsidP="00C963DA">
            <w:pPr>
              <w:jc w:val="both"/>
            </w:pPr>
          </w:p>
          <w:p w14:paraId="4684AB23" w14:textId="77777777" w:rsidR="00525B4D" w:rsidRDefault="00525B4D" w:rsidP="00C963DA">
            <w:pPr>
              <w:jc w:val="both"/>
            </w:pPr>
            <w:r>
              <w:t xml:space="preserve">The Convener also informed that similar trials have already been done in </w:t>
            </w:r>
            <w:proofErr w:type="spellStart"/>
            <w:r>
              <w:t>Rangareddy</w:t>
            </w:r>
            <w:proofErr w:type="spellEnd"/>
            <w:r>
              <w:t xml:space="preserve"> district of Telangana using </w:t>
            </w:r>
            <w:proofErr w:type="spellStart"/>
            <w:r>
              <w:t>upvc</w:t>
            </w:r>
            <w:proofErr w:type="spellEnd"/>
            <w:r>
              <w:t xml:space="preserve"> pipes,  coupler and joints for Static Water Level (SWL) around 40 meters. </w:t>
            </w:r>
          </w:p>
          <w:p w14:paraId="6AA630E2" w14:textId="77777777" w:rsidR="00525B4D" w:rsidRDefault="00525B4D" w:rsidP="00C963DA">
            <w:pPr>
              <w:jc w:val="both"/>
            </w:pPr>
          </w:p>
          <w:p w14:paraId="04AE3FC6" w14:textId="0C1F3A75" w:rsidR="00525B4D" w:rsidRDefault="00525B4D" w:rsidP="00C963DA">
            <w:pPr>
              <w:jc w:val="both"/>
            </w:pPr>
            <w:r>
              <w:t xml:space="preserve">In view of the above, the Committee deliberated that trial results are applicable for SWL </w:t>
            </w:r>
            <w:proofErr w:type="spellStart"/>
            <w:r>
              <w:t>upto</w:t>
            </w:r>
            <w:proofErr w:type="spellEnd"/>
            <w:r>
              <w:t xml:space="preserve"> 40 meters. So, it requested the following manufacturers to provide the material details, designs, drawings, etc. to MS:</w:t>
            </w:r>
          </w:p>
          <w:p w14:paraId="2BD13119" w14:textId="77777777" w:rsidR="00525B4D" w:rsidRDefault="00525B4D" w:rsidP="00C963DA">
            <w:pPr>
              <w:jc w:val="both"/>
            </w:pPr>
            <w:r>
              <w:t xml:space="preserve">1. </w:t>
            </w:r>
            <w:r w:rsidRPr="0048458B">
              <w:t>M/s SPAN pumps</w:t>
            </w:r>
            <w:r>
              <w:t>;</w:t>
            </w:r>
          </w:p>
          <w:p w14:paraId="13555F55" w14:textId="77777777" w:rsidR="00525B4D" w:rsidRDefault="00525B4D" w:rsidP="00C963DA">
            <w:pPr>
              <w:jc w:val="both"/>
            </w:pPr>
            <w:r>
              <w:t xml:space="preserve">2. M/s </w:t>
            </w:r>
            <w:r w:rsidRPr="0048458B">
              <w:t>Ajay Industrial Corporation</w:t>
            </w:r>
            <w:r>
              <w:t>;</w:t>
            </w:r>
            <w:r w:rsidRPr="0048458B">
              <w:t xml:space="preserve"> </w:t>
            </w:r>
          </w:p>
          <w:p w14:paraId="4D36EBC9" w14:textId="77777777" w:rsidR="00525B4D" w:rsidRDefault="00525B4D" w:rsidP="00C963DA">
            <w:pPr>
              <w:jc w:val="both"/>
            </w:pPr>
            <w:r>
              <w:t xml:space="preserve">3. M/s </w:t>
            </w:r>
            <w:r w:rsidRPr="0048458B">
              <w:t>Apex International</w:t>
            </w:r>
            <w:r>
              <w:t>; and</w:t>
            </w:r>
          </w:p>
          <w:p w14:paraId="4F0068CB" w14:textId="77777777" w:rsidR="00525B4D" w:rsidRDefault="00525B4D" w:rsidP="00C963DA">
            <w:pPr>
              <w:jc w:val="both"/>
            </w:pPr>
            <w:r>
              <w:t xml:space="preserve">4. M/s </w:t>
            </w:r>
            <w:r w:rsidRPr="0048458B">
              <w:t xml:space="preserve">Meera &amp; </w:t>
            </w:r>
            <w:proofErr w:type="spellStart"/>
            <w:r w:rsidRPr="0048458B">
              <w:t>Ceiko</w:t>
            </w:r>
            <w:proofErr w:type="spellEnd"/>
            <w:r w:rsidRPr="0048458B">
              <w:t xml:space="preserve"> Pumps</w:t>
            </w:r>
            <w:r>
              <w:t>.</w:t>
            </w:r>
          </w:p>
          <w:p w14:paraId="5DC1075D" w14:textId="77777777" w:rsidR="00525B4D" w:rsidRDefault="00525B4D" w:rsidP="00C963DA">
            <w:pPr>
              <w:jc w:val="both"/>
            </w:pPr>
          </w:p>
          <w:p w14:paraId="51446FE6" w14:textId="07E9CF0B" w:rsidR="00525B4D" w:rsidRDefault="00525B4D" w:rsidP="00C963DA">
            <w:pPr>
              <w:jc w:val="both"/>
            </w:pPr>
            <w:r>
              <w:lastRenderedPageBreak/>
              <w:t>The Committee requested the panel to prepare a preliminary draft as per the above, by the next meeting. In parallel, the Committee decided to run the field trails for UPVC pipes at SWL above 40 meters.</w:t>
            </w:r>
          </w:p>
          <w:p w14:paraId="50E8D9ED" w14:textId="5A4EB317" w:rsidR="00525B4D" w:rsidRDefault="00525B4D" w:rsidP="00327004">
            <w:pPr>
              <w:jc w:val="both"/>
            </w:pPr>
          </w:p>
        </w:tc>
        <w:tc>
          <w:tcPr>
            <w:tcW w:w="2283" w:type="pct"/>
            <w:tcBorders>
              <w:top w:val="single" w:sz="4" w:space="0" w:color="000000"/>
              <w:left w:val="single" w:sz="4" w:space="0" w:color="000000"/>
              <w:bottom w:val="single" w:sz="4" w:space="0" w:color="000000"/>
              <w:right w:val="single" w:sz="4" w:space="0" w:color="000000"/>
            </w:tcBorders>
          </w:tcPr>
          <w:p w14:paraId="4197F572" w14:textId="4276E4C2" w:rsidR="00525B4D" w:rsidRDefault="00525B4D" w:rsidP="00171519">
            <w:pPr>
              <w:jc w:val="both"/>
            </w:pPr>
            <w:r w:rsidRPr="00171519">
              <w:lastRenderedPageBreak/>
              <w:t>M/s SPAN pumps</w:t>
            </w:r>
            <w:r>
              <w:t xml:space="preserve"> has provided </w:t>
            </w:r>
            <w:r w:rsidRPr="00171519">
              <w:t>the material details, designs, drawings, etc.</w:t>
            </w:r>
            <w:r>
              <w:t xml:space="preserve"> on 10 September 2024. The material details from M/s </w:t>
            </w:r>
            <w:r w:rsidRPr="0048458B">
              <w:t>Ajay Industrial Corporation</w:t>
            </w:r>
            <w:r>
              <w:t xml:space="preserve">, M/s </w:t>
            </w:r>
            <w:r w:rsidRPr="0048458B">
              <w:t>Apex International</w:t>
            </w:r>
            <w:r>
              <w:t xml:space="preserve">; and M/s </w:t>
            </w:r>
            <w:r w:rsidRPr="0048458B">
              <w:t xml:space="preserve">Meera &amp; </w:t>
            </w:r>
            <w:proofErr w:type="spellStart"/>
            <w:r w:rsidRPr="0048458B">
              <w:t>Ceiko</w:t>
            </w:r>
            <w:proofErr w:type="spellEnd"/>
            <w:r w:rsidRPr="0048458B">
              <w:t xml:space="preserve"> Pumps</w:t>
            </w:r>
            <w:r>
              <w:t xml:space="preserve"> are awaited.</w:t>
            </w:r>
          </w:p>
          <w:p w14:paraId="3A5DC9D1" w14:textId="77777777" w:rsidR="00525B4D" w:rsidRDefault="00525B4D">
            <w:pPr>
              <w:jc w:val="both"/>
            </w:pPr>
          </w:p>
          <w:p w14:paraId="65AF4987" w14:textId="5323D91A" w:rsidR="00525B4D" w:rsidRDefault="00525B4D">
            <w:pPr>
              <w:jc w:val="both"/>
            </w:pPr>
            <w:r>
              <w:t>The panel may also finalize its next meeting date for the preliminary draft discussion.</w:t>
            </w:r>
          </w:p>
          <w:p w14:paraId="6689607A" w14:textId="77777777" w:rsidR="00525B4D" w:rsidRDefault="00525B4D">
            <w:pPr>
              <w:jc w:val="both"/>
            </w:pPr>
          </w:p>
          <w:p w14:paraId="230F6099" w14:textId="3B54FA01" w:rsidR="00525B4D" w:rsidRDefault="00525B4D">
            <w:pPr>
              <w:jc w:val="both"/>
            </w:pPr>
            <w:r>
              <w:t xml:space="preserve">Committee may </w:t>
            </w:r>
            <w:r w:rsidRPr="00327004">
              <w:rPr>
                <w:b/>
                <w:bCs/>
              </w:rPr>
              <w:t>CONSIDER</w:t>
            </w:r>
            <w:r>
              <w:t xml:space="preserve"> and </w:t>
            </w:r>
            <w:r w:rsidRPr="00BC4ECA">
              <w:rPr>
                <w:b/>
                <w:bCs/>
              </w:rPr>
              <w:t>DECIDE</w:t>
            </w:r>
            <w:r>
              <w:t>.</w:t>
            </w:r>
          </w:p>
        </w:tc>
        <w:tc>
          <w:tcPr>
            <w:tcW w:w="1132" w:type="pct"/>
            <w:tcBorders>
              <w:top w:val="single" w:sz="4" w:space="0" w:color="000000"/>
              <w:left w:val="single" w:sz="4" w:space="0" w:color="000000"/>
              <w:bottom w:val="single" w:sz="4" w:space="0" w:color="000000"/>
              <w:right w:val="single" w:sz="4" w:space="0" w:color="000000"/>
            </w:tcBorders>
          </w:tcPr>
          <w:p w14:paraId="38A712FC" w14:textId="385A4286" w:rsidR="00525B4D" w:rsidRDefault="00525B4D" w:rsidP="00525B4D">
            <w:pPr>
              <w:jc w:val="both"/>
            </w:pPr>
            <w:r>
              <w:t xml:space="preserve">The Committee requested Shri Vishwas Joshi, Panel -1 Convener to confirm the date 04 October 2024 for the next panel meeting for the preliminary draft discussion for incorporating UPVC riser pipes in </w:t>
            </w:r>
            <w:proofErr w:type="spellStart"/>
            <w:r>
              <w:t>deepwell</w:t>
            </w:r>
            <w:proofErr w:type="spellEnd"/>
            <w:r>
              <w:t xml:space="preserve"> handpump standard IS 15500 (Part 1 to 8):2021 for SWL </w:t>
            </w:r>
            <w:proofErr w:type="spellStart"/>
            <w:r>
              <w:t>upto</w:t>
            </w:r>
            <w:proofErr w:type="spellEnd"/>
            <w:r>
              <w:t xml:space="preserve"> 40 meters.</w:t>
            </w:r>
          </w:p>
          <w:p w14:paraId="7A283ACB" w14:textId="77777777" w:rsidR="00525B4D" w:rsidRDefault="00525B4D" w:rsidP="00171519">
            <w:pPr>
              <w:jc w:val="both"/>
            </w:pPr>
          </w:p>
          <w:p w14:paraId="1667F630" w14:textId="6C38D4E5" w:rsidR="00525B4D" w:rsidRDefault="00525B4D" w:rsidP="00171519">
            <w:pPr>
              <w:jc w:val="both"/>
            </w:pPr>
            <w:r>
              <w:t xml:space="preserve">MS again requested M/s </w:t>
            </w:r>
            <w:r w:rsidRPr="0048458B">
              <w:t>Ajay Industrial Corporation</w:t>
            </w:r>
            <w:r>
              <w:t xml:space="preserve">, M/s </w:t>
            </w:r>
            <w:r w:rsidRPr="0048458B">
              <w:t>Apex International</w:t>
            </w:r>
            <w:r>
              <w:t xml:space="preserve">; and M/s </w:t>
            </w:r>
            <w:r w:rsidRPr="0048458B">
              <w:t xml:space="preserve">Meera &amp; </w:t>
            </w:r>
            <w:proofErr w:type="spellStart"/>
            <w:r w:rsidRPr="0048458B">
              <w:t>Ceiko</w:t>
            </w:r>
            <w:proofErr w:type="spellEnd"/>
            <w:r w:rsidRPr="0048458B">
              <w:t xml:space="preserve"> Pumps</w:t>
            </w:r>
            <w:r>
              <w:t xml:space="preserve"> to send afresh email for </w:t>
            </w:r>
            <w:r w:rsidRPr="00171519">
              <w:t>the material details, designs, drawings, etc.</w:t>
            </w:r>
            <w:r>
              <w:t xml:space="preserve"> </w:t>
            </w:r>
            <w:r w:rsidR="00170923">
              <w:t xml:space="preserve">The Committee requested MS to circulate the </w:t>
            </w:r>
            <w:r w:rsidR="00170923" w:rsidRPr="00171519">
              <w:t>material details, designs, drawings, etc</w:t>
            </w:r>
            <w:r w:rsidR="00170923">
              <w:t xml:space="preserve"> received to MED 27. </w:t>
            </w:r>
          </w:p>
          <w:p w14:paraId="488850C8" w14:textId="77777777" w:rsidR="00525B4D" w:rsidRDefault="00525B4D" w:rsidP="00171519">
            <w:pPr>
              <w:jc w:val="both"/>
            </w:pPr>
          </w:p>
          <w:p w14:paraId="080ACCEA" w14:textId="74794533" w:rsidR="00525B4D" w:rsidRPr="00171519" w:rsidRDefault="00525B4D" w:rsidP="00171519">
            <w:pPr>
              <w:jc w:val="both"/>
            </w:pPr>
            <w:r>
              <w:t xml:space="preserve">Shri Narendra </w:t>
            </w:r>
            <w:proofErr w:type="spellStart"/>
            <w:r>
              <w:t>Purankar</w:t>
            </w:r>
            <w:proofErr w:type="spellEnd"/>
            <w:r>
              <w:t xml:space="preserve"> informed the members of the coupler and rod centralizers specifications which were used in the field trials for the Committee information.</w:t>
            </w:r>
          </w:p>
        </w:tc>
      </w:tr>
      <w:tr w:rsidR="00525B4D" w14:paraId="757FEA18" w14:textId="2163D8EB" w:rsidTr="00525B4D">
        <w:tc>
          <w:tcPr>
            <w:tcW w:w="209" w:type="pct"/>
            <w:tcBorders>
              <w:top w:val="single" w:sz="4" w:space="0" w:color="000000"/>
              <w:left w:val="single" w:sz="4" w:space="0" w:color="000000"/>
              <w:bottom w:val="single" w:sz="4" w:space="0" w:color="000000"/>
              <w:right w:val="single" w:sz="4" w:space="0" w:color="000000"/>
            </w:tcBorders>
          </w:tcPr>
          <w:p w14:paraId="4362BC67" w14:textId="72163D18" w:rsidR="00525B4D" w:rsidRPr="008E7798" w:rsidRDefault="00525B4D" w:rsidP="00C73912">
            <w:pPr>
              <w:pStyle w:val="ListParagraph"/>
              <w:numPr>
                <w:ilvl w:val="0"/>
                <w:numId w:val="64"/>
              </w:numPr>
              <w:tabs>
                <w:tab w:val="left" w:pos="0"/>
              </w:tabs>
              <w:rPr>
                <w:rFonts w:ascii="Times New Roman" w:hAnsi="Times New Roman" w:cs="Times New Roman"/>
                <w:b/>
                <w:bCs/>
                <w:color w:val="000000"/>
                <w:sz w:val="24"/>
                <w:szCs w:val="24"/>
              </w:rPr>
            </w:pPr>
          </w:p>
        </w:tc>
        <w:tc>
          <w:tcPr>
            <w:tcW w:w="285" w:type="pct"/>
            <w:tcBorders>
              <w:top w:val="single" w:sz="4" w:space="0" w:color="000000"/>
              <w:left w:val="single" w:sz="4" w:space="0" w:color="000000"/>
              <w:bottom w:val="single" w:sz="4" w:space="0" w:color="000000"/>
              <w:right w:val="single" w:sz="4" w:space="0" w:color="000000"/>
            </w:tcBorders>
          </w:tcPr>
          <w:p w14:paraId="3DE29FAC" w14:textId="62520DAB" w:rsidR="00525B4D" w:rsidRDefault="00525B4D" w:rsidP="005D7484">
            <w:pPr>
              <w:tabs>
                <w:tab w:val="left" w:pos="0"/>
              </w:tabs>
              <w:jc w:val="both"/>
              <w:rPr>
                <w:b/>
              </w:rPr>
            </w:pPr>
            <w:r>
              <w:rPr>
                <w:b/>
              </w:rPr>
              <w:t xml:space="preserve">Item 4.1, </w:t>
            </w:r>
            <w:proofErr w:type="spellStart"/>
            <w:r>
              <w:rPr>
                <w:b/>
              </w:rPr>
              <w:t>Sl</w:t>
            </w:r>
            <w:proofErr w:type="spellEnd"/>
            <w:r>
              <w:rPr>
                <w:b/>
              </w:rPr>
              <w:t xml:space="preserve"> No. 5</w:t>
            </w:r>
          </w:p>
        </w:tc>
        <w:tc>
          <w:tcPr>
            <w:tcW w:w="1091" w:type="pct"/>
            <w:tcBorders>
              <w:top w:val="single" w:sz="4" w:space="0" w:color="000000"/>
              <w:left w:val="single" w:sz="4" w:space="0" w:color="000000"/>
              <w:bottom w:val="single" w:sz="4" w:space="0" w:color="000000"/>
              <w:right w:val="single" w:sz="4" w:space="0" w:color="000000"/>
            </w:tcBorders>
          </w:tcPr>
          <w:p w14:paraId="774D6AD1" w14:textId="77777777" w:rsidR="00525B4D" w:rsidRPr="005D7484" w:rsidRDefault="00525B4D" w:rsidP="005D7484">
            <w:pPr>
              <w:tabs>
                <w:tab w:val="left" w:pos="0"/>
              </w:tabs>
              <w:jc w:val="both"/>
              <w:rPr>
                <w:b/>
                <w:bCs/>
              </w:rPr>
            </w:pPr>
            <w:r w:rsidRPr="005D7484">
              <w:rPr>
                <w:b/>
                <w:bCs/>
              </w:rPr>
              <w:t xml:space="preserve">MED/27/24771 Amendment – 1 to Handpump cum Solar Pumping System - Specifications </w:t>
            </w:r>
          </w:p>
          <w:p w14:paraId="7007CEF5" w14:textId="77777777" w:rsidR="00525B4D" w:rsidRDefault="00525B4D" w:rsidP="005D7484">
            <w:pPr>
              <w:tabs>
                <w:tab w:val="left" w:pos="0"/>
              </w:tabs>
              <w:jc w:val="both"/>
            </w:pPr>
          </w:p>
          <w:p w14:paraId="769B70BB" w14:textId="77777777" w:rsidR="00525B4D" w:rsidRDefault="00525B4D" w:rsidP="005D7484">
            <w:pPr>
              <w:tabs>
                <w:tab w:val="left" w:pos="0"/>
              </w:tabs>
              <w:jc w:val="both"/>
            </w:pPr>
            <w:r>
              <w:t>The draft amendment is under Wide circulation. Last date of comments is 04 March 2024.</w:t>
            </w:r>
          </w:p>
          <w:p w14:paraId="47CD50E7" w14:textId="151CAB24" w:rsidR="00525B4D" w:rsidRDefault="00525B4D" w:rsidP="005D7484">
            <w:pPr>
              <w:pStyle w:val="ListParagraph"/>
              <w:ind w:left="0"/>
              <w:rPr>
                <w:rFonts w:ascii="Times New Roman" w:hAnsi="Times New Roman" w:cs="Times New Roman"/>
                <w:color w:val="000000" w:themeColor="text1"/>
                <w:sz w:val="24"/>
                <w:szCs w:val="24"/>
              </w:rPr>
            </w:pPr>
          </w:p>
        </w:tc>
        <w:tc>
          <w:tcPr>
            <w:tcW w:w="2283" w:type="pct"/>
            <w:tcBorders>
              <w:top w:val="single" w:sz="4" w:space="0" w:color="000000"/>
              <w:left w:val="single" w:sz="4" w:space="0" w:color="000000"/>
              <w:bottom w:val="single" w:sz="4" w:space="0" w:color="000000"/>
              <w:right w:val="single" w:sz="4" w:space="0" w:color="000000"/>
            </w:tcBorders>
          </w:tcPr>
          <w:p w14:paraId="68388090" w14:textId="0A53524C" w:rsidR="00525B4D" w:rsidRPr="00932D2C" w:rsidRDefault="00525B4D" w:rsidP="005E1C7E">
            <w:pPr>
              <w:suppressAutoHyphens/>
              <w:snapToGrid w:val="0"/>
              <w:ind w:right="170"/>
              <w:jc w:val="both"/>
              <w:rPr>
                <w:bCs/>
              </w:rPr>
            </w:pPr>
            <w:r>
              <w:rPr>
                <w:bCs/>
              </w:rPr>
              <w:t xml:space="preserve">The </w:t>
            </w:r>
            <w:r>
              <w:t xml:space="preserve">draft amendment no.1 </w:t>
            </w:r>
            <w:r>
              <w:rPr>
                <w:bCs/>
              </w:rPr>
              <w:t xml:space="preserve">is under </w:t>
            </w:r>
            <w:r w:rsidRPr="00932D2C">
              <w:rPr>
                <w:bCs/>
              </w:rPr>
              <w:t xml:space="preserve">printing. </w:t>
            </w:r>
          </w:p>
          <w:p w14:paraId="00722501" w14:textId="77777777" w:rsidR="00525B4D" w:rsidRDefault="00525B4D" w:rsidP="005D7484">
            <w:pPr>
              <w:tabs>
                <w:tab w:val="left" w:pos="0"/>
              </w:tabs>
            </w:pPr>
          </w:p>
          <w:p w14:paraId="6100C484" w14:textId="7A933AAE" w:rsidR="00525B4D" w:rsidRDefault="00525B4D" w:rsidP="005D7484">
            <w:pPr>
              <w:tabs>
                <w:tab w:val="left" w:pos="0"/>
              </w:tabs>
            </w:pPr>
            <w:r>
              <w:t xml:space="preserve">Committee may </w:t>
            </w:r>
            <w:r w:rsidRPr="00E35974">
              <w:rPr>
                <w:b/>
                <w:bCs/>
              </w:rPr>
              <w:t>NOTE</w:t>
            </w:r>
            <w:r>
              <w:t>.</w:t>
            </w:r>
          </w:p>
        </w:tc>
        <w:tc>
          <w:tcPr>
            <w:tcW w:w="1132" w:type="pct"/>
            <w:tcBorders>
              <w:top w:val="single" w:sz="4" w:space="0" w:color="000000"/>
              <w:left w:val="single" w:sz="4" w:space="0" w:color="000000"/>
              <w:bottom w:val="single" w:sz="4" w:space="0" w:color="000000"/>
              <w:right w:val="single" w:sz="4" w:space="0" w:color="000000"/>
            </w:tcBorders>
          </w:tcPr>
          <w:p w14:paraId="0E8573C9" w14:textId="193DB5E3" w:rsidR="00525B4D" w:rsidRDefault="00675F4F" w:rsidP="005E1C7E">
            <w:pPr>
              <w:suppressAutoHyphens/>
              <w:snapToGrid w:val="0"/>
              <w:ind w:right="170"/>
              <w:jc w:val="both"/>
              <w:rPr>
                <w:bCs/>
              </w:rPr>
            </w:pPr>
            <w:r>
              <w:t>The Committee noted the information.</w:t>
            </w:r>
          </w:p>
        </w:tc>
      </w:tr>
      <w:tr w:rsidR="00525B4D" w14:paraId="2E38AE40" w14:textId="30B79347" w:rsidTr="00525B4D">
        <w:tc>
          <w:tcPr>
            <w:tcW w:w="209" w:type="pct"/>
            <w:tcBorders>
              <w:top w:val="single" w:sz="4" w:space="0" w:color="000000"/>
              <w:left w:val="single" w:sz="4" w:space="0" w:color="000000"/>
              <w:bottom w:val="single" w:sz="4" w:space="0" w:color="000000"/>
              <w:right w:val="single" w:sz="4" w:space="0" w:color="000000"/>
            </w:tcBorders>
          </w:tcPr>
          <w:p w14:paraId="47449B5F" w14:textId="5A32C0F2" w:rsidR="00525B4D" w:rsidRPr="008E7798" w:rsidRDefault="00525B4D" w:rsidP="00C73912">
            <w:pPr>
              <w:pStyle w:val="ListParagraph"/>
              <w:numPr>
                <w:ilvl w:val="0"/>
                <w:numId w:val="64"/>
              </w:numPr>
              <w:tabs>
                <w:tab w:val="left" w:pos="0"/>
              </w:tabs>
              <w:rPr>
                <w:rFonts w:ascii="Times New Roman" w:hAnsi="Times New Roman" w:cs="Times New Roman"/>
                <w:b/>
                <w:bCs/>
                <w:color w:val="000000"/>
                <w:sz w:val="24"/>
                <w:szCs w:val="24"/>
              </w:rPr>
            </w:pPr>
          </w:p>
        </w:tc>
        <w:tc>
          <w:tcPr>
            <w:tcW w:w="285" w:type="pct"/>
            <w:tcBorders>
              <w:top w:val="single" w:sz="4" w:space="0" w:color="000000"/>
              <w:left w:val="single" w:sz="4" w:space="0" w:color="000000"/>
              <w:bottom w:val="single" w:sz="4" w:space="0" w:color="000000"/>
              <w:right w:val="single" w:sz="4" w:space="0" w:color="000000"/>
            </w:tcBorders>
          </w:tcPr>
          <w:p w14:paraId="2E0960B5" w14:textId="788BF263" w:rsidR="00525B4D" w:rsidRDefault="00525B4D">
            <w:pPr>
              <w:tabs>
                <w:tab w:val="left" w:pos="0"/>
              </w:tabs>
              <w:jc w:val="both"/>
              <w:rPr>
                <w:b/>
              </w:rPr>
            </w:pPr>
            <w:r>
              <w:rPr>
                <w:b/>
              </w:rPr>
              <w:t xml:space="preserve">Item 5.2, </w:t>
            </w:r>
            <w:proofErr w:type="spellStart"/>
            <w:r>
              <w:rPr>
                <w:b/>
              </w:rPr>
              <w:t>Sl</w:t>
            </w:r>
            <w:proofErr w:type="spellEnd"/>
            <w:r>
              <w:rPr>
                <w:b/>
              </w:rPr>
              <w:t xml:space="preserve"> No.2 and Item 5.3</w:t>
            </w:r>
          </w:p>
        </w:tc>
        <w:tc>
          <w:tcPr>
            <w:tcW w:w="1091" w:type="pct"/>
            <w:tcBorders>
              <w:top w:val="single" w:sz="4" w:space="0" w:color="000000"/>
              <w:left w:val="single" w:sz="4" w:space="0" w:color="000000"/>
              <w:bottom w:val="single" w:sz="4" w:space="0" w:color="000000"/>
              <w:right w:val="single" w:sz="4" w:space="0" w:color="000000"/>
            </w:tcBorders>
          </w:tcPr>
          <w:p w14:paraId="2C677E02" w14:textId="6D1B5132" w:rsidR="00525B4D" w:rsidRPr="00AA174D" w:rsidRDefault="00525B4D" w:rsidP="00AD239E">
            <w:pPr>
              <w:tabs>
                <w:tab w:val="left" w:pos="0"/>
              </w:tabs>
              <w:jc w:val="both"/>
              <w:rPr>
                <w:b/>
                <w:bCs/>
              </w:rPr>
            </w:pPr>
            <w:r w:rsidRPr="00AA174D">
              <w:rPr>
                <w:b/>
                <w:bCs/>
              </w:rPr>
              <w:t xml:space="preserve">Draft Amendment – 2 to Handpump cum Solar Pumping System - Specifications </w:t>
            </w:r>
          </w:p>
          <w:p w14:paraId="57B65A9B" w14:textId="77777777" w:rsidR="00525B4D" w:rsidRDefault="00525B4D" w:rsidP="00AD239E">
            <w:pPr>
              <w:autoSpaceDE w:val="0"/>
              <w:autoSpaceDN w:val="0"/>
              <w:adjustRightInd w:val="0"/>
              <w:jc w:val="both"/>
            </w:pPr>
          </w:p>
          <w:p w14:paraId="5E702D29" w14:textId="77777777" w:rsidR="00525B4D" w:rsidRDefault="00525B4D" w:rsidP="00903173">
            <w:pPr>
              <w:tabs>
                <w:tab w:val="left" w:pos="0"/>
              </w:tabs>
              <w:jc w:val="both"/>
            </w:pPr>
            <w:r>
              <w:t xml:space="preserve">MS informed that no comment have been received on the P-draft. So, the Committee deliberated and decided to put the draft under wide circulation for two month time. If no comment is received, the </w:t>
            </w:r>
            <w:r>
              <w:lastRenderedPageBreak/>
              <w:t>Committee approved the draft for printing.</w:t>
            </w:r>
          </w:p>
          <w:p w14:paraId="58C79C0F" w14:textId="523B4253" w:rsidR="00525B4D" w:rsidRDefault="00525B4D" w:rsidP="00903173">
            <w:pPr>
              <w:autoSpaceDE w:val="0"/>
              <w:autoSpaceDN w:val="0"/>
              <w:adjustRightInd w:val="0"/>
              <w:jc w:val="both"/>
            </w:pPr>
          </w:p>
        </w:tc>
        <w:tc>
          <w:tcPr>
            <w:tcW w:w="2283" w:type="pct"/>
            <w:tcBorders>
              <w:top w:val="single" w:sz="4" w:space="0" w:color="000000"/>
              <w:left w:val="single" w:sz="4" w:space="0" w:color="000000"/>
              <w:bottom w:val="single" w:sz="4" w:space="0" w:color="000000"/>
              <w:right w:val="single" w:sz="4" w:space="0" w:color="000000"/>
            </w:tcBorders>
          </w:tcPr>
          <w:p w14:paraId="6745A29E" w14:textId="2F2A0A7D" w:rsidR="00525B4D" w:rsidRPr="00AD239E" w:rsidRDefault="00525B4D" w:rsidP="00CA1134">
            <w:pPr>
              <w:tabs>
                <w:tab w:val="left" w:pos="0"/>
              </w:tabs>
              <w:jc w:val="both"/>
            </w:pPr>
            <w:r>
              <w:lastRenderedPageBreak/>
              <w:t>The draft amendment no.2 (</w:t>
            </w:r>
            <w:r w:rsidRPr="00D41973">
              <w:t>MED 27</w:t>
            </w:r>
            <w:r>
              <w:t>/</w:t>
            </w:r>
            <w:r w:rsidRPr="00D41973">
              <w:t>26469</w:t>
            </w:r>
            <w:r>
              <w:t xml:space="preserve">) is under Wide circulation. Last date of comments </w:t>
            </w:r>
            <w:r w:rsidRPr="00AD239E">
              <w:t xml:space="preserve">is </w:t>
            </w:r>
            <w:r>
              <w:t>03</w:t>
            </w:r>
            <w:r w:rsidRPr="00AD239E">
              <w:t xml:space="preserve"> </w:t>
            </w:r>
            <w:r>
              <w:t>November</w:t>
            </w:r>
            <w:r w:rsidRPr="00AD239E">
              <w:t xml:space="preserve"> 2024.</w:t>
            </w:r>
          </w:p>
          <w:p w14:paraId="0A6B9941" w14:textId="77777777" w:rsidR="00525B4D" w:rsidRPr="00AD239E" w:rsidRDefault="00525B4D" w:rsidP="005D7484">
            <w:pPr>
              <w:tabs>
                <w:tab w:val="left" w:pos="0"/>
              </w:tabs>
              <w:jc w:val="both"/>
            </w:pPr>
          </w:p>
          <w:p w14:paraId="0EFFB46A" w14:textId="6907D36E" w:rsidR="00525B4D" w:rsidRPr="00AD239E" w:rsidRDefault="00525B4D" w:rsidP="005D7484">
            <w:pPr>
              <w:tabs>
                <w:tab w:val="left" w:pos="0"/>
              </w:tabs>
              <w:jc w:val="both"/>
            </w:pPr>
            <w:r w:rsidRPr="00AD239E">
              <w:t xml:space="preserve">The Committee may </w:t>
            </w:r>
            <w:r>
              <w:rPr>
                <w:b/>
                <w:bCs/>
              </w:rPr>
              <w:t>NOTE</w:t>
            </w:r>
            <w:r w:rsidRPr="00AD239E">
              <w:t>.</w:t>
            </w:r>
          </w:p>
          <w:p w14:paraId="2CDCD088" w14:textId="28F4CBCD" w:rsidR="00525B4D" w:rsidRDefault="00525B4D" w:rsidP="0042399B">
            <w:pPr>
              <w:jc w:val="center"/>
              <w:rPr>
                <w:bCs/>
              </w:rPr>
            </w:pPr>
          </w:p>
        </w:tc>
        <w:tc>
          <w:tcPr>
            <w:tcW w:w="1132" w:type="pct"/>
            <w:tcBorders>
              <w:top w:val="single" w:sz="4" w:space="0" w:color="000000"/>
              <w:left w:val="single" w:sz="4" w:space="0" w:color="000000"/>
              <w:bottom w:val="single" w:sz="4" w:space="0" w:color="000000"/>
              <w:right w:val="single" w:sz="4" w:space="0" w:color="000000"/>
            </w:tcBorders>
          </w:tcPr>
          <w:p w14:paraId="0D99D98C" w14:textId="5DCC355E" w:rsidR="00525B4D" w:rsidRDefault="00675F4F" w:rsidP="00CA1134">
            <w:pPr>
              <w:tabs>
                <w:tab w:val="left" w:pos="0"/>
              </w:tabs>
              <w:jc w:val="both"/>
            </w:pPr>
            <w:r>
              <w:t>The Committee noted the information.</w:t>
            </w:r>
          </w:p>
        </w:tc>
      </w:tr>
      <w:tr w:rsidR="00525B4D" w14:paraId="4B48B30E" w14:textId="623B7FA9" w:rsidTr="00525B4D">
        <w:tc>
          <w:tcPr>
            <w:tcW w:w="209" w:type="pct"/>
            <w:tcBorders>
              <w:top w:val="single" w:sz="4" w:space="0" w:color="000000"/>
              <w:left w:val="single" w:sz="4" w:space="0" w:color="000000"/>
              <w:bottom w:val="single" w:sz="4" w:space="0" w:color="000000"/>
              <w:right w:val="single" w:sz="4" w:space="0" w:color="000000"/>
            </w:tcBorders>
          </w:tcPr>
          <w:p w14:paraId="7B12289C" w14:textId="77777777" w:rsidR="00525B4D" w:rsidRPr="008E7798" w:rsidRDefault="00525B4D" w:rsidP="00C73912">
            <w:pPr>
              <w:pStyle w:val="ListParagraph"/>
              <w:numPr>
                <w:ilvl w:val="0"/>
                <w:numId w:val="64"/>
              </w:numPr>
              <w:tabs>
                <w:tab w:val="left" w:pos="0"/>
              </w:tabs>
              <w:rPr>
                <w:rFonts w:ascii="Times New Roman" w:hAnsi="Times New Roman" w:cs="Times New Roman"/>
                <w:b/>
                <w:bCs/>
                <w:color w:val="000000"/>
                <w:sz w:val="24"/>
                <w:szCs w:val="24"/>
              </w:rPr>
            </w:pPr>
          </w:p>
        </w:tc>
        <w:tc>
          <w:tcPr>
            <w:tcW w:w="285" w:type="pct"/>
            <w:tcBorders>
              <w:top w:val="single" w:sz="4" w:space="0" w:color="000000"/>
              <w:left w:val="single" w:sz="4" w:space="0" w:color="000000"/>
              <w:bottom w:val="single" w:sz="4" w:space="0" w:color="000000"/>
              <w:right w:val="single" w:sz="4" w:space="0" w:color="000000"/>
            </w:tcBorders>
          </w:tcPr>
          <w:p w14:paraId="02ACDFBD" w14:textId="702750D2" w:rsidR="00525B4D" w:rsidRDefault="00525B4D" w:rsidP="00327004">
            <w:pPr>
              <w:tabs>
                <w:tab w:val="left" w:pos="0"/>
              </w:tabs>
              <w:jc w:val="both"/>
              <w:rPr>
                <w:b/>
              </w:rPr>
            </w:pPr>
            <w:r>
              <w:rPr>
                <w:b/>
              </w:rPr>
              <w:t xml:space="preserve">Item 4.1, </w:t>
            </w:r>
            <w:proofErr w:type="spellStart"/>
            <w:r>
              <w:rPr>
                <w:b/>
              </w:rPr>
              <w:t>Sl</w:t>
            </w:r>
            <w:proofErr w:type="spellEnd"/>
            <w:r>
              <w:rPr>
                <w:b/>
              </w:rPr>
              <w:t xml:space="preserve"> No. 2</w:t>
            </w:r>
          </w:p>
        </w:tc>
        <w:tc>
          <w:tcPr>
            <w:tcW w:w="1091" w:type="pct"/>
            <w:tcBorders>
              <w:top w:val="single" w:sz="4" w:space="0" w:color="000000"/>
              <w:left w:val="single" w:sz="4" w:space="0" w:color="000000"/>
              <w:bottom w:val="single" w:sz="4" w:space="0" w:color="000000"/>
              <w:right w:val="single" w:sz="4" w:space="0" w:color="000000"/>
            </w:tcBorders>
          </w:tcPr>
          <w:p w14:paraId="3A1BD0B2" w14:textId="26252D03" w:rsidR="00525B4D" w:rsidRDefault="00525B4D" w:rsidP="00327004">
            <w:pPr>
              <w:tabs>
                <w:tab w:val="left" w:pos="0"/>
              </w:tabs>
              <w:jc w:val="both"/>
            </w:pPr>
            <w:r w:rsidRPr="005B0B46">
              <w:rPr>
                <w:b/>
                <w:bCs/>
              </w:rPr>
              <w:t>MED/27/21897</w:t>
            </w:r>
            <w:r>
              <w:t xml:space="preserve"> Direct action hand pumps – Specification (Second revision)</w:t>
            </w:r>
          </w:p>
          <w:p w14:paraId="0829215B" w14:textId="77777777" w:rsidR="00525B4D" w:rsidRDefault="00525B4D" w:rsidP="00327004">
            <w:pPr>
              <w:tabs>
                <w:tab w:val="left" w:pos="0"/>
              </w:tabs>
              <w:jc w:val="both"/>
            </w:pPr>
          </w:p>
          <w:p w14:paraId="388F685D" w14:textId="6A758929" w:rsidR="00525B4D" w:rsidRDefault="00525B4D" w:rsidP="00327004">
            <w:pPr>
              <w:tabs>
                <w:tab w:val="left" w:pos="0"/>
              </w:tabs>
              <w:jc w:val="both"/>
            </w:pPr>
            <w:r>
              <w:t>Committee noted the information that document is under printing.</w:t>
            </w:r>
          </w:p>
          <w:p w14:paraId="29192DF6" w14:textId="77777777" w:rsidR="00525B4D" w:rsidRDefault="00525B4D" w:rsidP="00327004"/>
        </w:tc>
        <w:tc>
          <w:tcPr>
            <w:tcW w:w="2283" w:type="pct"/>
            <w:tcBorders>
              <w:top w:val="single" w:sz="4" w:space="0" w:color="000000"/>
              <w:left w:val="single" w:sz="4" w:space="0" w:color="000000"/>
              <w:bottom w:val="single" w:sz="4" w:space="0" w:color="000000"/>
              <w:right w:val="single" w:sz="4" w:space="0" w:color="000000"/>
            </w:tcBorders>
          </w:tcPr>
          <w:p w14:paraId="784D3336" w14:textId="7846B48E" w:rsidR="00525B4D" w:rsidRDefault="00525B4D" w:rsidP="00327004">
            <w:pPr>
              <w:tabs>
                <w:tab w:val="left" w:pos="0"/>
              </w:tabs>
              <w:jc w:val="both"/>
            </w:pPr>
            <w:r>
              <w:t>The standard has been published. The complimentary copy has been circulated vide email dated 17 September 2024.</w:t>
            </w:r>
          </w:p>
          <w:p w14:paraId="7548993A" w14:textId="77777777" w:rsidR="00525B4D" w:rsidRDefault="00525B4D" w:rsidP="00327004">
            <w:pPr>
              <w:tabs>
                <w:tab w:val="left" w:pos="0"/>
              </w:tabs>
              <w:jc w:val="both"/>
            </w:pPr>
          </w:p>
          <w:p w14:paraId="7F116A4F" w14:textId="5A2860B1" w:rsidR="00525B4D" w:rsidRDefault="00525B4D" w:rsidP="00327004">
            <w:pPr>
              <w:tabs>
                <w:tab w:val="left" w:pos="0"/>
              </w:tabs>
              <w:jc w:val="both"/>
            </w:pPr>
            <w:r>
              <w:t xml:space="preserve">Committee may </w:t>
            </w:r>
            <w:r w:rsidRPr="003D6DDA">
              <w:rPr>
                <w:b/>
                <w:bCs/>
              </w:rPr>
              <w:t>NOTE</w:t>
            </w:r>
            <w:r>
              <w:t>.</w:t>
            </w:r>
          </w:p>
          <w:p w14:paraId="1019D75B" w14:textId="77777777" w:rsidR="00525B4D" w:rsidRDefault="00525B4D" w:rsidP="00327004">
            <w:pPr>
              <w:tabs>
                <w:tab w:val="left" w:pos="0"/>
              </w:tabs>
              <w:jc w:val="both"/>
            </w:pPr>
          </w:p>
          <w:p w14:paraId="46051022" w14:textId="70A398D1" w:rsidR="00525B4D" w:rsidRDefault="00525B4D" w:rsidP="00327004">
            <w:pPr>
              <w:tabs>
                <w:tab w:val="left" w:pos="0"/>
              </w:tabs>
              <w:jc w:val="both"/>
            </w:pPr>
          </w:p>
        </w:tc>
        <w:tc>
          <w:tcPr>
            <w:tcW w:w="1132" w:type="pct"/>
            <w:tcBorders>
              <w:top w:val="single" w:sz="4" w:space="0" w:color="000000"/>
              <w:left w:val="single" w:sz="4" w:space="0" w:color="000000"/>
              <w:bottom w:val="single" w:sz="4" w:space="0" w:color="000000"/>
              <w:right w:val="single" w:sz="4" w:space="0" w:color="000000"/>
            </w:tcBorders>
          </w:tcPr>
          <w:p w14:paraId="1F9D7241" w14:textId="6A005A7A" w:rsidR="00525B4D" w:rsidRDefault="00675F4F" w:rsidP="00327004">
            <w:pPr>
              <w:tabs>
                <w:tab w:val="left" w:pos="0"/>
              </w:tabs>
              <w:jc w:val="both"/>
            </w:pPr>
            <w:r>
              <w:t>The Committee noted the information.</w:t>
            </w:r>
          </w:p>
        </w:tc>
      </w:tr>
      <w:tr w:rsidR="00525B4D" w14:paraId="584B8706" w14:textId="7634E4C0" w:rsidTr="00525B4D">
        <w:tc>
          <w:tcPr>
            <w:tcW w:w="209" w:type="pct"/>
            <w:tcBorders>
              <w:top w:val="single" w:sz="4" w:space="0" w:color="000000"/>
              <w:left w:val="single" w:sz="4" w:space="0" w:color="000000"/>
              <w:bottom w:val="single" w:sz="4" w:space="0" w:color="000000"/>
              <w:right w:val="single" w:sz="4" w:space="0" w:color="000000"/>
            </w:tcBorders>
          </w:tcPr>
          <w:p w14:paraId="6567A3C3" w14:textId="77777777" w:rsidR="00525B4D" w:rsidRPr="008E7798" w:rsidRDefault="00525B4D" w:rsidP="00C73912">
            <w:pPr>
              <w:pStyle w:val="ListParagraph"/>
              <w:numPr>
                <w:ilvl w:val="0"/>
                <w:numId w:val="64"/>
              </w:numPr>
              <w:tabs>
                <w:tab w:val="left" w:pos="0"/>
              </w:tabs>
              <w:rPr>
                <w:rFonts w:ascii="Times New Roman" w:hAnsi="Times New Roman" w:cs="Times New Roman"/>
                <w:b/>
                <w:bCs/>
                <w:color w:val="000000"/>
                <w:sz w:val="24"/>
                <w:szCs w:val="24"/>
              </w:rPr>
            </w:pPr>
          </w:p>
        </w:tc>
        <w:tc>
          <w:tcPr>
            <w:tcW w:w="285" w:type="pct"/>
            <w:tcBorders>
              <w:top w:val="single" w:sz="4" w:space="0" w:color="000000"/>
              <w:left w:val="single" w:sz="4" w:space="0" w:color="000000"/>
              <w:bottom w:val="single" w:sz="4" w:space="0" w:color="000000"/>
              <w:right w:val="single" w:sz="4" w:space="0" w:color="000000"/>
            </w:tcBorders>
          </w:tcPr>
          <w:p w14:paraId="54024DB9" w14:textId="47B279EE" w:rsidR="00525B4D" w:rsidRDefault="00525B4D" w:rsidP="00327004">
            <w:pPr>
              <w:tabs>
                <w:tab w:val="left" w:pos="0"/>
              </w:tabs>
              <w:jc w:val="both"/>
              <w:rPr>
                <w:b/>
              </w:rPr>
            </w:pPr>
            <w:r>
              <w:rPr>
                <w:b/>
              </w:rPr>
              <w:t>-</w:t>
            </w:r>
          </w:p>
        </w:tc>
        <w:tc>
          <w:tcPr>
            <w:tcW w:w="1091" w:type="pct"/>
            <w:tcBorders>
              <w:top w:val="single" w:sz="4" w:space="0" w:color="000000"/>
              <w:left w:val="single" w:sz="4" w:space="0" w:color="000000"/>
              <w:bottom w:val="single" w:sz="4" w:space="0" w:color="000000"/>
              <w:right w:val="single" w:sz="4" w:space="0" w:color="000000"/>
            </w:tcBorders>
          </w:tcPr>
          <w:p w14:paraId="776CA2E5" w14:textId="6487C58C" w:rsidR="00525B4D" w:rsidRPr="005B0B46" w:rsidRDefault="00525B4D" w:rsidP="00327004">
            <w:pPr>
              <w:tabs>
                <w:tab w:val="left" w:pos="0"/>
              </w:tabs>
              <w:jc w:val="both"/>
              <w:rPr>
                <w:b/>
                <w:bCs/>
              </w:rPr>
            </w:pPr>
            <w:r>
              <w:rPr>
                <w:b/>
                <w:bCs/>
              </w:rPr>
              <w:t>-</w:t>
            </w:r>
          </w:p>
        </w:tc>
        <w:tc>
          <w:tcPr>
            <w:tcW w:w="2283" w:type="pct"/>
            <w:tcBorders>
              <w:top w:val="single" w:sz="4" w:space="0" w:color="000000"/>
              <w:left w:val="single" w:sz="4" w:space="0" w:color="000000"/>
              <w:bottom w:val="single" w:sz="4" w:space="0" w:color="000000"/>
              <w:right w:val="single" w:sz="4" w:space="0" w:color="000000"/>
            </w:tcBorders>
          </w:tcPr>
          <w:p w14:paraId="594353D1" w14:textId="12958835" w:rsidR="00525B4D" w:rsidRDefault="00525B4D" w:rsidP="00327004">
            <w:pPr>
              <w:tabs>
                <w:tab w:val="left" w:pos="0"/>
              </w:tabs>
              <w:jc w:val="both"/>
            </w:pPr>
            <w:r>
              <w:t xml:space="preserve">Following comment on IS 15500:2021 has been received from Vinay Pumps India </w:t>
            </w:r>
            <w:proofErr w:type="spellStart"/>
            <w:r>
              <w:t>Pvt.</w:t>
            </w:r>
            <w:proofErr w:type="spellEnd"/>
            <w:r>
              <w:t xml:space="preserve"> Ltd.  vide email dated 02 August 2024:</w:t>
            </w:r>
          </w:p>
          <w:p w14:paraId="4EE63F7B" w14:textId="77777777" w:rsidR="00525B4D" w:rsidRDefault="00525B4D" w:rsidP="00327004">
            <w:pPr>
              <w:tabs>
                <w:tab w:val="left" w:pos="0"/>
              </w:tabs>
              <w:jc w:val="both"/>
            </w:pPr>
          </w:p>
          <w:p w14:paraId="0B52FB87" w14:textId="77777777" w:rsidR="00525B4D" w:rsidRDefault="00525B4D" w:rsidP="00327004">
            <w:pPr>
              <w:tabs>
                <w:tab w:val="left" w:pos="0"/>
              </w:tabs>
              <w:jc w:val="both"/>
            </w:pPr>
            <w:r w:rsidRPr="00F20D58">
              <w:rPr>
                <w:noProof/>
              </w:rPr>
              <w:drawing>
                <wp:inline distT="0" distB="0" distL="0" distR="0" wp14:anchorId="2BCDB3D0" wp14:editId="2B34BDF7">
                  <wp:extent cx="3805620" cy="2300068"/>
                  <wp:effectExtent l="0" t="0" r="4445" b="5080"/>
                  <wp:docPr id="4338733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873398" name=""/>
                          <pic:cNvPicPr/>
                        </pic:nvPicPr>
                        <pic:blipFill>
                          <a:blip r:embed="rId10"/>
                          <a:stretch>
                            <a:fillRect/>
                          </a:stretch>
                        </pic:blipFill>
                        <pic:spPr>
                          <a:xfrm>
                            <a:off x="0" y="0"/>
                            <a:ext cx="3851574" cy="2327842"/>
                          </a:xfrm>
                          <a:prstGeom prst="rect">
                            <a:avLst/>
                          </a:prstGeom>
                        </pic:spPr>
                      </pic:pic>
                    </a:graphicData>
                  </a:graphic>
                </wp:inline>
              </w:drawing>
            </w:r>
          </w:p>
          <w:p w14:paraId="44E4545E" w14:textId="77777777" w:rsidR="00525B4D" w:rsidRDefault="00525B4D" w:rsidP="00327004">
            <w:pPr>
              <w:tabs>
                <w:tab w:val="left" w:pos="0"/>
              </w:tabs>
              <w:jc w:val="both"/>
            </w:pPr>
          </w:p>
          <w:p w14:paraId="4B49255B" w14:textId="77777777" w:rsidR="00525B4D" w:rsidRDefault="00525B4D" w:rsidP="00327004">
            <w:pPr>
              <w:tabs>
                <w:tab w:val="left" w:pos="0"/>
              </w:tabs>
              <w:jc w:val="both"/>
            </w:pPr>
          </w:p>
          <w:p w14:paraId="184BF55F" w14:textId="7FCF9235" w:rsidR="00525B4D" w:rsidRDefault="00525B4D" w:rsidP="00327004">
            <w:pPr>
              <w:tabs>
                <w:tab w:val="left" w:pos="0"/>
              </w:tabs>
              <w:jc w:val="both"/>
            </w:pPr>
            <w:r>
              <w:t xml:space="preserve">Committee may </w:t>
            </w:r>
            <w:r w:rsidRPr="00327004">
              <w:rPr>
                <w:b/>
                <w:bCs/>
              </w:rPr>
              <w:t>CONSIDER</w:t>
            </w:r>
            <w:r>
              <w:t xml:space="preserve"> and </w:t>
            </w:r>
            <w:r w:rsidRPr="00BC4ECA">
              <w:rPr>
                <w:b/>
                <w:bCs/>
              </w:rPr>
              <w:t>DECIDE</w:t>
            </w:r>
            <w:r>
              <w:t>.</w:t>
            </w:r>
          </w:p>
          <w:p w14:paraId="1DB23297" w14:textId="363FF6A7" w:rsidR="00525B4D" w:rsidRDefault="00525B4D" w:rsidP="00327004">
            <w:pPr>
              <w:tabs>
                <w:tab w:val="left" w:pos="0"/>
              </w:tabs>
              <w:jc w:val="both"/>
            </w:pPr>
          </w:p>
        </w:tc>
        <w:tc>
          <w:tcPr>
            <w:tcW w:w="1132" w:type="pct"/>
            <w:tcBorders>
              <w:top w:val="single" w:sz="4" w:space="0" w:color="000000"/>
              <w:left w:val="single" w:sz="4" w:space="0" w:color="000000"/>
              <w:bottom w:val="single" w:sz="4" w:space="0" w:color="000000"/>
              <w:right w:val="single" w:sz="4" w:space="0" w:color="000000"/>
            </w:tcBorders>
          </w:tcPr>
          <w:p w14:paraId="1DB64298" w14:textId="77777777" w:rsidR="00525B4D" w:rsidRDefault="00675F4F" w:rsidP="00327004">
            <w:pPr>
              <w:tabs>
                <w:tab w:val="left" w:pos="0"/>
              </w:tabs>
              <w:jc w:val="both"/>
            </w:pPr>
            <w:r>
              <w:t xml:space="preserve">The Committee deliberated that it is an editorial error and need to be corrected through amendment no.2 and it also decided to skip the wide circulation as it is editorial error. So, the Committee approved the </w:t>
            </w:r>
            <w:r w:rsidR="00746B22">
              <w:t xml:space="preserve">following </w:t>
            </w:r>
            <w:r>
              <w:t xml:space="preserve">draft amendment </w:t>
            </w:r>
            <w:r w:rsidR="00746B22">
              <w:t xml:space="preserve">no. 2 to IS 15500 (Part 1 to 8) :2021 </w:t>
            </w:r>
            <w:r>
              <w:t>for printing</w:t>
            </w:r>
            <w:r w:rsidR="00746B22">
              <w:t xml:space="preserve"> without any wide circulation</w:t>
            </w:r>
            <w:r>
              <w:t>.</w:t>
            </w:r>
          </w:p>
          <w:p w14:paraId="5C64FD8D" w14:textId="77777777" w:rsidR="00746B22" w:rsidRDefault="00746B22" w:rsidP="00327004">
            <w:pPr>
              <w:tabs>
                <w:tab w:val="left" w:pos="0"/>
              </w:tabs>
              <w:jc w:val="both"/>
            </w:pPr>
          </w:p>
          <w:p w14:paraId="5517A96C" w14:textId="303E8218" w:rsidR="00746B22" w:rsidRDefault="00746B22" w:rsidP="005D63A6">
            <w:pPr>
              <w:jc w:val="both"/>
            </w:pPr>
            <w:r>
              <w:t>‘(</w:t>
            </w:r>
            <w:r w:rsidRPr="00746B22">
              <w:rPr>
                <w:i/>
                <w:iCs/>
              </w:rPr>
              <w:t>Part</w:t>
            </w:r>
            <w:r>
              <w:t xml:space="preserve"> 3, </w:t>
            </w:r>
            <w:r w:rsidRPr="00E42826">
              <w:rPr>
                <w:i/>
                <w:iCs/>
              </w:rPr>
              <w:t>Page</w:t>
            </w:r>
            <w:r w:rsidRPr="00E42826">
              <w:t xml:space="preserve"> </w:t>
            </w:r>
            <w:r>
              <w:t>27,</w:t>
            </w:r>
            <w:r w:rsidRPr="00E42826">
              <w:t xml:space="preserve"> </w:t>
            </w:r>
            <w:r w:rsidRPr="00440728">
              <w:rPr>
                <w:i/>
                <w:iCs/>
              </w:rPr>
              <w:t>Fig</w:t>
            </w:r>
            <w:r>
              <w:t>.</w:t>
            </w:r>
            <w:r w:rsidR="00440728">
              <w:t xml:space="preserve"> </w:t>
            </w:r>
            <w:r>
              <w:t xml:space="preserve">3.12, </w:t>
            </w:r>
            <w:r w:rsidRPr="00746B22">
              <w:rPr>
                <w:i/>
                <w:iCs/>
              </w:rPr>
              <w:t xml:space="preserve">Part </w:t>
            </w:r>
            <w:r>
              <w:rPr>
                <w:i/>
                <w:iCs/>
              </w:rPr>
              <w:t>N</w:t>
            </w:r>
            <w:r w:rsidRPr="00746B22">
              <w:rPr>
                <w:i/>
                <w:iCs/>
              </w:rPr>
              <w:t>o</w:t>
            </w:r>
            <w:r>
              <w:t>. 8</w:t>
            </w:r>
            <w:r w:rsidRPr="003E3ACC">
              <w:t>)</w:t>
            </w:r>
            <w:r w:rsidRPr="00E42826">
              <w:t xml:space="preserve"> — </w:t>
            </w:r>
            <w:r>
              <w:t xml:space="preserve">Substitute ‘Fig. 6.12’ </w:t>
            </w:r>
            <w:r w:rsidRPr="00746B22">
              <w:rPr>
                <w:i/>
                <w:iCs/>
              </w:rPr>
              <w:t>for</w:t>
            </w:r>
            <w:r>
              <w:t xml:space="preserve"> ‘Fig. 6.13</w:t>
            </w:r>
            <w:r w:rsidR="000E33D4">
              <w:t>.</w:t>
            </w:r>
            <w:r>
              <w:t>’</w:t>
            </w:r>
          </w:p>
          <w:p w14:paraId="6638A258" w14:textId="07CB756C" w:rsidR="00746B22" w:rsidRDefault="00746B22" w:rsidP="00327004">
            <w:pPr>
              <w:tabs>
                <w:tab w:val="left" w:pos="0"/>
              </w:tabs>
              <w:jc w:val="both"/>
            </w:pPr>
          </w:p>
        </w:tc>
      </w:tr>
    </w:tbl>
    <w:p w14:paraId="1F2184E5" w14:textId="53AED015" w:rsidR="008D60D0" w:rsidRPr="00A907F0" w:rsidRDefault="008D60D0" w:rsidP="008D60D0">
      <w:pPr>
        <w:suppressAutoHyphens/>
        <w:ind w:left="1440" w:hanging="1440"/>
        <w:rPr>
          <w:i/>
          <w:iCs/>
          <w:shd w:val="clear" w:color="auto" w:fill="FFFFFF"/>
          <w:lang w:eastAsia="zh-CN"/>
        </w:rPr>
      </w:pPr>
      <w:r w:rsidRPr="00750707">
        <w:rPr>
          <w:b/>
          <w:shd w:val="clear" w:color="auto" w:fill="FFFFFF"/>
          <w:lang w:eastAsia="zh-CN"/>
        </w:rPr>
        <w:t>*</w:t>
      </w:r>
      <w:r w:rsidRPr="00750707">
        <w:rPr>
          <w:shd w:val="clear" w:color="auto" w:fill="FFFFFF"/>
          <w:lang w:eastAsia="zh-CN"/>
        </w:rPr>
        <w:t xml:space="preserve"> </w:t>
      </w:r>
      <w:r w:rsidRPr="00A907F0">
        <w:rPr>
          <w:i/>
          <w:iCs/>
          <w:shd w:val="clear" w:color="auto" w:fill="FFFFFF"/>
          <w:lang w:eastAsia="zh-CN"/>
        </w:rPr>
        <w:t xml:space="preserve">The Item number refers to the proceedings of the last meeting of MED </w:t>
      </w:r>
      <w:r w:rsidR="0093779E" w:rsidRPr="00A907F0">
        <w:rPr>
          <w:i/>
          <w:iCs/>
          <w:shd w:val="clear" w:color="auto" w:fill="FFFFFF"/>
          <w:lang w:eastAsia="zh-CN"/>
        </w:rPr>
        <w:t>27</w:t>
      </w:r>
      <w:r w:rsidRPr="00A907F0">
        <w:rPr>
          <w:i/>
          <w:iCs/>
          <w:shd w:val="clear" w:color="auto" w:fill="FFFFFF"/>
          <w:lang w:eastAsia="zh-CN"/>
        </w:rPr>
        <w:t>.</w:t>
      </w:r>
    </w:p>
    <w:p w14:paraId="6C76F339" w14:textId="77777777" w:rsidR="002303B1" w:rsidRPr="00750707" w:rsidRDefault="002303B1" w:rsidP="008D60D0">
      <w:pPr>
        <w:suppressAutoHyphens/>
        <w:ind w:left="1440" w:hanging="1440"/>
        <w:rPr>
          <w:shd w:val="clear" w:color="auto" w:fill="FFFFFF"/>
          <w:lang w:eastAsia="zh-CN"/>
        </w:rPr>
      </w:pPr>
    </w:p>
    <w:p w14:paraId="46F6FBF3" w14:textId="6C107C4E" w:rsidR="00A658D7" w:rsidRPr="00750707" w:rsidRDefault="008A65AB" w:rsidP="00A658D7">
      <w:pPr>
        <w:suppressAutoHyphens/>
        <w:snapToGrid w:val="0"/>
        <w:jc w:val="both"/>
        <w:rPr>
          <w:b/>
          <w:bCs/>
          <w:lang w:eastAsia="zh-CN"/>
        </w:rPr>
      </w:pPr>
      <w:r w:rsidRPr="00750707">
        <w:rPr>
          <w:b/>
          <w:bCs/>
          <w:szCs w:val="20"/>
          <w:lang w:bidi="hi-IN"/>
        </w:rPr>
        <w:t>ITEM</w:t>
      </w:r>
      <w:r w:rsidR="00CE2D7B" w:rsidRPr="00750707">
        <w:rPr>
          <w:b/>
          <w:bCs/>
          <w:szCs w:val="20"/>
          <w:lang w:bidi="hi-IN"/>
        </w:rPr>
        <w:t xml:space="preserve"> </w:t>
      </w:r>
      <w:r w:rsidR="00B640EF">
        <w:rPr>
          <w:b/>
          <w:bCs/>
          <w:szCs w:val="20"/>
          <w:lang w:bidi="hi-IN"/>
        </w:rPr>
        <w:t>5</w:t>
      </w:r>
      <w:r w:rsidR="00CE2D7B" w:rsidRPr="00750707">
        <w:rPr>
          <w:szCs w:val="20"/>
          <w:lang w:bidi="hi-IN"/>
        </w:rPr>
        <w:t xml:space="preserve"> </w:t>
      </w:r>
      <w:r w:rsidR="007078C9" w:rsidRPr="00750707">
        <w:rPr>
          <w:b/>
          <w:bCs/>
          <w:lang w:eastAsia="zh-CN"/>
        </w:rPr>
        <w:t>COMMENTS ON PUBLISHED STANDARDS</w:t>
      </w:r>
    </w:p>
    <w:p w14:paraId="5E2FFE81" w14:textId="2E4596E3" w:rsidR="00450859" w:rsidRPr="00750707" w:rsidRDefault="00450859" w:rsidP="00581D80">
      <w:pPr>
        <w:tabs>
          <w:tab w:val="left" w:pos="8640"/>
        </w:tabs>
        <w:suppressAutoHyphens/>
        <w:jc w:val="both"/>
      </w:pPr>
    </w:p>
    <w:p w14:paraId="0DDEA36B" w14:textId="33FFA7AD" w:rsidR="00450859" w:rsidRPr="00750707" w:rsidRDefault="00B640EF" w:rsidP="00581D80">
      <w:pPr>
        <w:tabs>
          <w:tab w:val="left" w:pos="8640"/>
        </w:tabs>
        <w:suppressAutoHyphens/>
        <w:jc w:val="both"/>
        <w:rPr>
          <w:b/>
        </w:rPr>
      </w:pPr>
      <w:r>
        <w:rPr>
          <w:b/>
        </w:rPr>
        <w:t>5</w:t>
      </w:r>
      <w:r w:rsidR="00BC6D33" w:rsidRPr="00750707">
        <w:rPr>
          <w:b/>
        </w:rPr>
        <w:t>.1</w:t>
      </w:r>
      <w:r w:rsidR="00450859" w:rsidRPr="00750707">
        <w:rPr>
          <w:b/>
        </w:rPr>
        <w:t xml:space="preserve"> </w:t>
      </w:r>
      <w:r>
        <w:rPr>
          <w:iCs/>
        </w:rPr>
        <w:t>C</w:t>
      </w:r>
      <w:r>
        <w:t>o</w:t>
      </w:r>
      <w:r>
        <w:rPr>
          <w:bCs/>
        </w:rPr>
        <w:t xml:space="preserve">mments received from </w:t>
      </w:r>
      <w:r>
        <w:t xml:space="preserve">Shri Ravi Prakash Singh on </w:t>
      </w:r>
      <w:r>
        <w:rPr>
          <w:bCs/>
        </w:rPr>
        <w:t xml:space="preserve">IS 17941:2022 and </w:t>
      </w:r>
      <w:r>
        <w:t>f</w:t>
      </w:r>
      <w:r>
        <w:rPr>
          <w:bCs/>
        </w:rPr>
        <w:t>ollowing is the summary of actions on pending comment points.</w:t>
      </w:r>
    </w:p>
    <w:p w14:paraId="233EFD92" w14:textId="5AD25E82" w:rsidR="00450859" w:rsidRPr="00750707" w:rsidRDefault="00450859" w:rsidP="00581D80">
      <w:pPr>
        <w:tabs>
          <w:tab w:val="left" w:pos="8640"/>
        </w:tabs>
        <w:suppressAutoHyphens/>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
        <w:gridCol w:w="2205"/>
        <w:gridCol w:w="2407"/>
        <w:gridCol w:w="1971"/>
        <w:gridCol w:w="2088"/>
        <w:gridCol w:w="2085"/>
        <w:gridCol w:w="2083"/>
      </w:tblGrid>
      <w:tr w:rsidR="005D63A6" w14:paraId="399B30D4" w14:textId="0D73BFD5" w:rsidTr="005D63A6">
        <w:trPr>
          <w:trHeight w:val="911"/>
        </w:trPr>
        <w:tc>
          <w:tcPr>
            <w:tcW w:w="284" w:type="pct"/>
            <w:tcBorders>
              <w:top w:val="single" w:sz="4" w:space="0" w:color="auto"/>
              <w:left w:val="single" w:sz="4" w:space="0" w:color="auto"/>
              <w:bottom w:val="single" w:sz="4" w:space="0" w:color="auto"/>
              <w:right w:val="single" w:sz="4" w:space="0" w:color="auto"/>
            </w:tcBorders>
          </w:tcPr>
          <w:p w14:paraId="74CD5E01" w14:textId="77777777" w:rsidR="005D63A6" w:rsidRDefault="005D63A6">
            <w:pPr>
              <w:autoSpaceDE w:val="0"/>
              <w:autoSpaceDN w:val="0"/>
              <w:adjustRightInd w:val="0"/>
              <w:jc w:val="center"/>
              <w:rPr>
                <w:rFonts w:ascii="Times-Roman" w:hAnsi="Times-Roman" w:cs="Times-Roman"/>
                <w:b/>
                <w:bCs/>
                <w:sz w:val="22"/>
                <w:szCs w:val="22"/>
              </w:rPr>
            </w:pPr>
            <w:proofErr w:type="spellStart"/>
            <w:r>
              <w:rPr>
                <w:rFonts w:ascii="Times-Roman" w:hAnsi="Times-Roman" w:cs="Times-Roman"/>
                <w:b/>
                <w:bCs/>
                <w:sz w:val="22"/>
                <w:szCs w:val="22"/>
              </w:rPr>
              <w:t>Sl</w:t>
            </w:r>
            <w:proofErr w:type="spellEnd"/>
          </w:p>
          <w:p w14:paraId="059C465A" w14:textId="77777777" w:rsidR="005D63A6" w:rsidRDefault="005D63A6">
            <w:pPr>
              <w:autoSpaceDE w:val="0"/>
              <w:autoSpaceDN w:val="0"/>
              <w:adjustRightInd w:val="0"/>
              <w:jc w:val="center"/>
              <w:rPr>
                <w:rFonts w:ascii="Times-Roman" w:hAnsi="Times-Roman" w:cs="Times-Roman"/>
                <w:b/>
                <w:bCs/>
                <w:sz w:val="22"/>
                <w:szCs w:val="22"/>
              </w:rPr>
            </w:pPr>
            <w:r>
              <w:rPr>
                <w:rFonts w:ascii="Times-Roman" w:hAnsi="Times-Roman" w:cs="Times-Roman"/>
                <w:b/>
                <w:bCs/>
                <w:sz w:val="22"/>
                <w:szCs w:val="22"/>
              </w:rPr>
              <w:t>No.</w:t>
            </w:r>
          </w:p>
          <w:p w14:paraId="57439315" w14:textId="77777777" w:rsidR="005D63A6" w:rsidRDefault="005D63A6">
            <w:pPr>
              <w:autoSpaceDE w:val="0"/>
              <w:autoSpaceDN w:val="0"/>
              <w:adjustRightInd w:val="0"/>
              <w:jc w:val="center"/>
              <w:rPr>
                <w:rFonts w:ascii="Times-Roman" w:hAnsi="Times-Roman" w:cs="Times-Roman"/>
                <w:b/>
                <w:bCs/>
                <w:sz w:val="22"/>
                <w:szCs w:val="22"/>
              </w:rPr>
            </w:pPr>
          </w:p>
        </w:tc>
        <w:tc>
          <w:tcPr>
            <w:tcW w:w="810" w:type="pct"/>
            <w:tcBorders>
              <w:top w:val="single" w:sz="4" w:space="0" w:color="auto"/>
              <w:left w:val="single" w:sz="4" w:space="0" w:color="auto"/>
              <w:bottom w:val="single" w:sz="4" w:space="0" w:color="auto"/>
              <w:right w:val="single" w:sz="4" w:space="0" w:color="auto"/>
            </w:tcBorders>
            <w:hideMark/>
          </w:tcPr>
          <w:p w14:paraId="566E62CC" w14:textId="77777777" w:rsidR="005D63A6" w:rsidRDefault="005D63A6">
            <w:pPr>
              <w:autoSpaceDE w:val="0"/>
              <w:autoSpaceDN w:val="0"/>
              <w:adjustRightInd w:val="0"/>
              <w:jc w:val="center"/>
              <w:rPr>
                <w:rFonts w:ascii="Times-Roman" w:hAnsi="Times-Roman" w:cs="Times-Roman"/>
                <w:b/>
                <w:bCs/>
                <w:sz w:val="22"/>
                <w:szCs w:val="22"/>
              </w:rPr>
            </w:pPr>
            <w:r>
              <w:rPr>
                <w:rFonts w:ascii="Times-Roman" w:hAnsi="Times-Roman" w:cs="Times-Roman"/>
                <w:b/>
                <w:bCs/>
                <w:sz w:val="22"/>
                <w:szCs w:val="22"/>
              </w:rPr>
              <w:t>Clause/Sub clause/</w:t>
            </w:r>
          </w:p>
          <w:p w14:paraId="63D1019A" w14:textId="77777777" w:rsidR="005D63A6" w:rsidRDefault="005D63A6">
            <w:pPr>
              <w:autoSpaceDE w:val="0"/>
              <w:autoSpaceDN w:val="0"/>
              <w:adjustRightInd w:val="0"/>
              <w:jc w:val="center"/>
              <w:rPr>
                <w:rFonts w:ascii="Times-Roman" w:hAnsi="Times-Roman" w:cs="Times-Roman"/>
                <w:b/>
                <w:bCs/>
                <w:sz w:val="22"/>
                <w:szCs w:val="22"/>
              </w:rPr>
            </w:pPr>
            <w:r>
              <w:rPr>
                <w:rFonts w:ascii="Times-Roman" w:hAnsi="Times-Roman" w:cs="Times-Roman"/>
                <w:b/>
                <w:bCs/>
                <w:sz w:val="22"/>
                <w:szCs w:val="22"/>
              </w:rPr>
              <w:t>para/table/fig.</w:t>
            </w:r>
          </w:p>
          <w:p w14:paraId="64375473" w14:textId="77777777" w:rsidR="005D63A6" w:rsidRDefault="005D63A6">
            <w:pPr>
              <w:autoSpaceDE w:val="0"/>
              <w:autoSpaceDN w:val="0"/>
              <w:adjustRightInd w:val="0"/>
              <w:jc w:val="center"/>
              <w:rPr>
                <w:rFonts w:ascii="Times-Roman" w:hAnsi="Times-Roman" w:cs="Times-Roman"/>
                <w:b/>
                <w:bCs/>
                <w:sz w:val="22"/>
                <w:szCs w:val="22"/>
              </w:rPr>
            </w:pPr>
            <w:r>
              <w:rPr>
                <w:rFonts w:ascii="Times-Roman" w:hAnsi="Times-Roman" w:cs="Times-Roman"/>
                <w:b/>
                <w:bCs/>
                <w:sz w:val="22"/>
                <w:szCs w:val="22"/>
              </w:rPr>
              <w:t>No. commented</w:t>
            </w:r>
          </w:p>
        </w:tc>
        <w:tc>
          <w:tcPr>
            <w:tcW w:w="884" w:type="pct"/>
            <w:tcBorders>
              <w:top w:val="single" w:sz="4" w:space="0" w:color="auto"/>
              <w:left w:val="single" w:sz="4" w:space="0" w:color="auto"/>
              <w:bottom w:val="single" w:sz="4" w:space="0" w:color="auto"/>
              <w:right w:val="single" w:sz="4" w:space="0" w:color="auto"/>
            </w:tcBorders>
          </w:tcPr>
          <w:p w14:paraId="39AFA202" w14:textId="77777777" w:rsidR="005D63A6" w:rsidRDefault="005D63A6">
            <w:pPr>
              <w:autoSpaceDE w:val="0"/>
              <w:autoSpaceDN w:val="0"/>
              <w:adjustRightInd w:val="0"/>
              <w:jc w:val="center"/>
              <w:rPr>
                <w:rFonts w:ascii="Times-Roman" w:hAnsi="Times-Roman" w:cs="Times-Roman"/>
                <w:b/>
                <w:bCs/>
                <w:sz w:val="22"/>
                <w:szCs w:val="22"/>
              </w:rPr>
            </w:pPr>
            <w:r>
              <w:rPr>
                <w:rFonts w:ascii="Times-Roman" w:hAnsi="Times-Roman" w:cs="Times-Roman"/>
                <w:b/>
                <w:bCs/>
                <w:sz w:val="22"/>
                <w:szCs w:val="22"/>
              </w:rPr>
              <w:t>Proposed Change</w:t>
            </w:r>
          </w:p>
          <w:p w14:paraId="21E70597" w14:textId="77777777" w:rsidR="005D63A6" w:rsidRDefault="005D63A6">
            <w:pPr>
              <w:autoSpaceDE w:val="0"/>
              <w:autoSpaceDN w:val="0"/>
              <w:adjustRightInd w:val="0"/>
              <w:jc w:val="center"/>
              <w:rPr>
                <w:rFonts w:ascii="Times-Roman" w:hAnsi="Times-Roman" w:cs="Times-Roman"/>
                <w:b/>
                <w:bCs/>
                <w:sz w:val="22"/>
                <w:szCs w:val="22"/>
              </w:rPr>
            </w:pPr>
          </w:p>
        </w:tc>
        <w:tc>
          <w:tcPr>
            <w:tcW w:w="724" w:type="pct"/>
            <w:tcBorders>
              <w:top w:val="single" w:sz="4" w:space="0" w:color="auto"/>
              <w:left w:val="single" w:sz="4" w:space="0" w:color="auto"/>
              <w:bottom w:val="single" w:sz="4" w:space="0" w:color="auto"/>
              <w:right w:val="single" w:sz="4" w:space="0" w:color="auto"/>
            </w:tcBorders>
          </w:tcPr>
          <w:p w14:paraId="36CE23AF" w14:textId="77777777" w:rsidR="005D63A6" w:rsidRDefault="005D63A6">
            <w:pPr>
              <w:autoSpaceDE w:val="0"/>
              <w:autoSpaceDN w:val="0"/>
              <w:adjustRightInd w:val="0"/>
              <w:jc w:val="center"/>
              <w:rPr>
                <w:rFonts w:ascii="Times-Roman" w:hAnsi="Times-Roman" w:cs="Times-Roman"/>
                <w:b/>
                <w:bCs/>
                <w:sz w:val="22"/>
                <w:szCs w:val="22"/>
              </w:rPr>
            </w:pPr>
            <w:r>
              <w:rPr>
                <w:rFonts w:ascii="Times-Roman" w:hAnsi="Times-Roman" w:cs="Times-Roman"/>
                <w:b/>
                <w:bCs/>
                <w:sz w:val="22"/>
                <w:szCs w:val="22"/>
              </w:rPr>
              <w:t>Justification</w:t>
            </w:r>
          </w:p>
          <w:p w14:paraId="1D3BC266" w14:textId="77777777" w:rsidR="005D63A6" w:rsidRDefault="005D63A6">
            <w:pPr>
              <w:autoSpaceDE w:val="0"/>
              <w:autoSpaceDN w:val="0"/>
              <w:adjustRightInd w:val="0"/>
              <w:jc w:val="center"/>
              <w:rPr>
                <w:rFonts w:ascii="Times-Roman" w:hAnsi="Times-Roman" w:cs="Times-Roman"/>
                <w:b/>
                <w:bCs/>
                <w:sz w:val="22"/>
                <w:szCs w:val="22"/>
              </w:rPr>
            </w:pPr>
          </w:p>
        </w:tc>
        <w:tc>
          <w:tcPr>
            <w:tcW w:w="767" w:type="pct"/>
            <w:tcBorders>
              <w:top w:val="single" w:sz="4" w:space="0" w:color="auto"/>
              <w:left w:val="single" w:sz="4" w:space="0" w:color="auto"/>
              <w:bottom w:val="single" w:sz="4" w:space="0" w:color="auto"/>
              <w:right w:val="single" w:sz="4" w:space="0" w:color="auto"/>
            </w:tcBorders>
            <w:hideMark/>
          </w:tcPr>
          <w:p w14:paraId="0AF379FA" w14:textId="1106A942" w:rsidR="005D63A6" w:rsidRDefault="005D63A6">
            <w:pPr>
              <w:autoSpaceDE w:val="0"/>
              <w:autoSpaceDN w:val="0"/>
              <w:adjustRightInd w:val="0"/>
              <w:jc w:val="center"/>
              <w:rPr>
                <w:rFonts w:ascii="Times-Roman" w:hAnsi="Times-Roman" w:cs="Times-Roman"/>
                <w:b/>
                <w:bCs/>
                <w:sz w:val="22"/>
                <w:szCs w:val="22"/>
              </w:rPr>
            </w:pPr>
            <w:r>
              <w:rPr>
                <w:rFonts w:ascii="Times-Roman" w:hAnsi="Times-Roman" w:cs="Times-Roman"/>
                <w:b/>
                <w:bCs/>
                <w:sz w:val="22"/>
                <w:szCs w:val="22"/>
              </w:rPr>
              <w:t>Committee decision during the 26</w:t>
            </w:r>
            <w:r>
              <w:rPr>
                <w:rFonts w:ascii="Times-Roman" w:hAnsi="Times-Roman" w:cs="Times-Roman"/>
                <w:b/>
                <w:bCs/>
                <w:sz w:val="22"/>
                <w:szCs w:val="22"/>
                <w:vertAlign w:val="superscript"/>
              </w:rPr>
              <w:t>th</w:t>
            </w:r>
            <w:r>
              <w:rPr>
                <w:rFonts w:ascii="Times-Roman" w:hAnsi="Times-Roman" w:cs="Times-Roman"/>
                <w:b/>
                <w:bCs/>
                <w:sz w:val="22"/>
                <w:szCs w:val="22"/>
              </w:rPr>
              <w:t xml:space="preserve"> meeting</w:t>
            </w:r>
          </w:p>
        </w:tc>
        <w:tc>
          <w:tcPr>
            <w:tcW w:w="766" w:type="pct"/>
            <w:tcBorders>
              <w:top w:val="single" w:sz="4" w:space="0" w:color="auto"/>
              <w:left w:val="single" w:sz="4" w:space="0" w:color="auto"/>
              <w:bottom w:val="single" w:sz="4" w:space="0" w:color="auto"/>
              <w:right w:val="single" w:sz="4" w:space="0" w:color="auto"/>
            </w:tcBorders>
          </w:tcPr>
          <w:p w14:paraId="7F334312" w14:textId="62B03902" w:rsidR="005D63A6" w:rsidRDefault="005D63A6">
            <w:pPr>
              <w:autoSpaceDE w:val="0"/>
              <w:autoSpaceDN w:val="0"/>
              <w:adjustRightInd w:val="0"/>
              <w:jc w:val="center"/>
              <w:rPr>
                <w:rFonts w:ascii="Times-Roman" w:hAnsi="Times-Roman" w:cs="Times-Roman"/>
                <w:b/>
                <w:bCs/>
                <w:sz w:val="22"/>
                <w:szCs w:val="22"/>
              </w:rPr>
            </w:pPr>
            <w:r>
              <w:rPr>
                <w:rFonts w:ascii="Times-Roman" w:hAnsi="Times-Roman" w:cs="Times-Roman"/>
                <w:b/>
                <w:bCs/>
                <w:sz w:val="22"/>
                <w:szCs w:val="22"/>
              </w:rPr>
              <w:t>Present Status</w:t>
            </w:r>
          </w:p>
        </w:tc>
        <w:tc>
          <w:tcPr>
            <w:tcW w:w="765" w:type="pct"/>
            <w:tcBorders>
              <w:top w:val="single" w:sz="4" w:space="0" w:color="auto"/>
              <w:left w:val="single" w:sz="4" w:space="0" w:color="auto"/>
              <w:bottom w:val="single" w:sz="4" w:space="0" w:color="auto"/>
              <w:right w:val="single" w:sz="4" w:space="0" w:color="auto"/>
            </w:tcBorders>
          </w:tcPr>
          <w:p w14:paraId="2C930467" w14:textId="5826E0C1" w:rsidR="005D63A6" w:rsidRDefault="005D63A6">
            <w:pPr>
              <w:autoSpaceDE w:val="0"/>
              <w:autoSpaceDN w:val="0"/>
              <w:adjustRightInd w:val="0"/>
              <w:jc w:val="center"/>
              <w:rPr>
                <w:rFonts w:ascii="Times-Roman" w:hAnsi="Times-Roman" w:cs="Times-Roman"/>
                <w:b/>
                <w:bCs/>
                <w:sz w:val="22"/>
                <w:szCs w:val="22"/>
              </w:rPr>
            </w:pPr>
            <w:r>
              <w:rPr>
                <w:rFonts w:ascii="Times-Roman" w:hAnsi="Times-Roman" w:cs="Times-Roman"/>
                <w:b/>
                <w:bCs/>
                <w:sz w:val="22"/>
                <w:szCs w:val="22"/>
              </w:rPr>
              <w:t>Committee decision during the 27</w:t>
            </w:r>
            <w:r>
              <w:rPr>
                <w:rFonts w:ascii="Times-Roman" w:hAnsi="Times-Roman" w:cs="Times-Roman"/>
                <w:b/>
                <w:bCs/>
                <w:sz w:val="22"/>
                <w:szCs w:val="22"/>
                <w:vertAlign w:val="superscript"/>
              </w:rPr>
              <w:t>th</w:t>
            </w:r>
            <w:r>
              <w:rPr>
                <w:rFonts w:ascii="Times-Roman" w:hAnsi="Times-Roman" w:cs="Times-Roman"/>
                <w:b/>
                <w:bCs/>
                <w:sz w:val="22"/>
                <w:szCs w:val="22"/>
              </w:rPr>
              <w:t xml:space="preserve"> meeting</w:t>
            </w:r>
          </w:p>
        </w:tc>
      </w:tr>
      <w:tr w:rsidR="005D63A6" w14:paraId="59401DDC" w14:textId="1F1CBBD6" w:rsidTr="005D63A6">
        <w:trPr>
          <w:trHeight w:val="1925"/>
        </w:trPr>
        <w:tc>
          <w:tcPr>
            <w:tcW w:w="284" w:type="pct"/>
            <w:tcBorders>
              <w:top w:val="single" w:sz="4" w:space="0" w:color="auto"/>
              <w:left w:val="single" w:sz="4" w:space="0" w:color="auto"/>
              <w:bottom w:val="single" w:sz="4" w:space="0" w:color="auto"/>
              <w:right w:val="single" w:sz="4" w:space="0" w:color="auto"/>
            </w:tcBorders>
          </w:tcPr>
          <w:p w14:paraId="08AAC041" w14:textId="77777777" w:rsidR="005D63A6" w:rsidRDefault="005D63A6" w:rsidP="00B640EF">
            <w:pPr>
              <w:pStyle w:val="ListParagraph"/>
              <w:numPr>
                <w:ilvl w:val="0"/>
                <w:numId w:val="54"/>
              </w:numPr>
              <w:suppressAutoHyphens w:val="0"/>
              <w:autoSpaceDE w:val="0"/>
              <w:autoSpaceDN w:val="0"/>
              <w:adjustRightInd w:val="0"/>
              <w:spacing w:after="0" w:line="240" w:lineRule="auto"/>
              <w:ind w:left="475"/>
              <w:jc w:val="center"/>
              <w:rPr>
                <w:rFonts w:ascii="Times-Roman" w:hAnsi="Times-Roman" w:cs="Times-Roman"/>
                <w:sz w:val="24"/>
                <w:szCs w:val="24"/>
              </w:rPr>
            </w:pPr>
          </w:p>
        </w:tc>
        <w:tc>
          <w:tcPr>
            <w:tcW w:w="810" w:type="pct"/>
            <w:tcBorders>
              <w:top w:val="single" w:sz="4" w:space="0" w:color="auto"/>
              <w:left w:val="single" w:sz="4" w:space="0" w:color="auto"/>
              <w:bottom w:val="single" w:sz="4" w:space="0" w:color="auto"/>
              <w:right w:val="single" w:sz="4" w:space="0" w:color="auto"/>
            </w:tcBorders>
            <w:hideMark/>
          </w:tcPr>
          <w:p w14:paraId="199E25C7" w14:textId="77777777" w:rsidR="005D63A6" w:rsidRDefault="005D63A6">
            <w:pPr>
              <w:autoSpaceDE w:val="0"/>
              <w:autoSpaceDN w:val="0"/>
              <w:adjustRightInd w:val="0"/>
              <w:jc w:val="center"/>
              <w:rPr>
                <w:rFonts w:ascii="Times-Roman" w:hAnsi="Times-Roman" w:cs="Times-Roman"/>
              </w:rPr>
            </w:pPr>
            <w:r>
              <w:rPr>
                <w:rFonts w:ascii="Times-Roman" w:hAnsi="Times-Roman" w:cs="Times-Roman"/>
              </w:rPr>
              <w:t>Clause 10.1</w:t>
            </w:r>
          </w:p>
        </w:tc>
        <w:tc>
          <w:tcPr>
            <w:tcW w:w="884" w:type="pct"/>
            <w:tcBorders>
              <w:top w:val="single" w:sz="4" w:space="0" w:color="auto"/>
              <w:left w:val="single" w:sz="4" w:space="0" w:color="auto"/>
              <w:bottom w:val="single" w:sz="4" w:space="0" w:color="auto"/>
              <w:right w:val="single" w:sz="4" w:space="0" w:color="auto"/>
            </w:tcBorders>
            <w:hideMark/>
          </w:tcPr>
          <w:p w14:paraId="631C100E" w14:textId="77777777" w:rsidR="005D63A6" w:rsidRDefault="005D63A6" w:rsidP="00024699">
            <w:pPr>
              <w:autoSpaceDE w:val="0"/>
              <w:autoSpaceDN w:val="0"/>
              <w:adjustRightInd w:val="0"/>
              <w:jc w:val="both"/>
              <w:rPr>
                <w:rFonts w:ascii="Times-Roman" w:hAnsi="Times-Roman" w:cs="Times-Roman"/>
              </w:rPr>
            </w:pPr>
            <w:r>
              <w:rPr>
                <w:rFonts w:ascii="Times-Roman" w:hAnsi="Times-Roman" w:cs="Times-Roman"/>
              </w:rPr>
              <w:t>Submersible pump, solar panels and pump controller models shall be type tested as per IS17429 in NABL accredited lab or NISE (National Institute of Solar Energy).</w:t>
            </w:r>
          </w:p>
        </w:tc>
        <w:tc>
          <w:tcPr>
            <w:tcW w:w="724" w:type="pct"/>
            <w:tcBorders>
              <w:top w:val="single" w:sz="4" w:space="0" w:color="auto"/>
              <w:left w:val="single" w:sz="4" w:space="0" w:color="auto"/>
              <w:bottom w:val="single" w:sz="4" w:space="0" w:color="auto"/>
              <w:right w:val="single" w:sz="4" w:space="0" w:color="auto"/>
            </w:tcBorders>
            <w:hideMark/>
          </w:tcPr>
          <w:p w14:paraId="46A0D997" w14:textId="34A15DD6" w:rsidR="005D63A6" w:rsidRDefault="005D63A6" w:rsidP="00024699">
            <w:pPr>
              <w:autoSpaceDE w:val="0"/>
              <w:autoSpaceDN w:val="0"/>
              <w:adjustRightInd w:val="0"/>
              <w:jc w:val="both"/>
              <w:rPr>
                <w:rFonts w:ascii="Times-Roman" w:hAnsi="Times-Roman" w:cs="Times-Roman"/>
              </w:rPr>
            </w:pPr>
            <w:r>
              <w:rPr>
                <w:rFonts w:ascii="Times-Roman" w:hAnsi="Times-Roman" w:cs="Times-Roman"/>
              </w:rPr>
              <w:t xml:space="preserve">IS 17429 is already available for testing of the solar pumping system, therefore it should be tested as per IS 17429 not as per other </w:t>
            </w:r>
            <w:proofErr w:type="spellStart"/>
            <w:r>
              <w:rPr>
                <w:rFonts w:ascii="Times-Roman" w:hAnsi="Times-Roman" w:cs="Times-Roman"/>
              </w:rPr>
              <w:t>standardsv</w:t>
            </w:r>
            <w:proofErr w:type="spellEnd"/>
            <w:r>
              <w:rPr>
                <w:rFonts w:ascii="Times-Roman" w:hAnsi="Times-Roman" w:cs="Times-Roman"/>
              </w:rPr>
              <w:t>.</w:t>
            </w:r>
          </w:p>
        </w:tc>
        <w:tc>
          <w:tcPr>
            <w:tcW w:w="767" w:type="pct"/>
            <w:tcBorders>
              <w:top w:val="single" w:sz="4" w:space="0" w:color="auto"/>
              <w:left w:val="single" w:sz="4" w:space="0" w:color="auto"/>
              <w:bottom w:val="single" w:sz="4" w:space="0" w:color="auto"/>
              <w:right w:val="single" w:sz="4" w:space="0" w:color="auto"/>
            </w:tcBorders>
          </w:tcPr>
          <w:p w14:paraId="2B5FF058" w14:textId="77777777" w:rsidR="005D63A6" w:rsidRDefault="005D63A6" w:rsidP="004B6052">
            <w:pPr>
              <w:autoSpaceDE w:val="0"/>
              <w:autoSpaceDN w:val="0"/>
              <w:adjustRightInd w:val="0"/>
              <w:jc w:val="both"/>
              <w:rPr>
                <w:rFonts w:ascii="Times-Roman" w:hAnsi="Times-Roman" w:cs="Times-Roman"/>
              </w:rPr>
            </w:pPr>
            <w:r>
              <w:rPr>
                <w:rFonts w:ascii="Times-Roman" w:hAnsi="Times-Roman" w:cs="Times-Roman"/>
              </w:rPr>
              <w:t xml:space="preserve">Shri Narendra </w:t>
            </w:r>
            <w:proofErr w:type="spellStart"/>
            <w:r>
              <w:rPr>
                <w:rFonts w:ascii="Times-Roman" w:hAnsi="Times-Roman" w:cs="Times-Roman"/>
              </w:rPr>
              <w:t>Purankar</w:t>
            </w:r>
            <w:proofErr w:type="spellEnd"/>
            <w:r>
              <w:rPr>
                <w:rFonts w:ascii="Times-Roman" w:hAnsi="Times-Roman" w:cs="Times-Roman"/>
              </w:rPr>
              <w:t xml:space="preserve"> informed that IS 17429:2020 is alright for testing of solar pumping system which are referred in IS 17941:2022. </w:t>
            </w:r>
          </w:p>
          <w:p w14:paraId="1A94226F" w14:textId="77777777" w:rsidR="005D63A6" w:rsidRDefault="005D63A6" w:rsidP="004B6052">
            <w:pPr>
              <w:autoSpaceDE w:val="0"/>
              <w:autoSpaceDN w:val="0"/>
              <w:adjustRightInd w:val="0"/>
              <w:jc w:val="both"/>
              <w:rPr>
                <w:rFonts w:ascii="Times-Roman" w:hAnsi="Times-Roman" w:cs="Times-Roman"/>
              </w:rPr>
            </w:pPr>
          </w:p>
          <w:p w14:paraId="3FF9B439" w14:textId="77777777" w:rsidR="005D63A6" w:rsidRDefault="005D63A6" w:rsidP="004B6052">
            <w:pPr>
              <w:autoSpaceDE w:val="0"/>
              <w:autoSpaceDN w:val="0"/>
              <w:adjustRightInd w:val="0"/>
              <w:jc w:val="both"/>
              <w:rPr>
                <w:rFonts w:ascii="Times-Roman" w:hAnsi="Times-Roman" w:cs="Times-Roman"/>
              </w:rPr>
            </w:pPr>
            <w:r>
              <w:rPr>
                <w:rFonts w:ascii="Times-Roman" w:hAnsi="Times-Roman" w:cs="Times-Roman"/>
              </w:rPr>
              <w:t xml:space="preserve">The Committee deliberated and requested testing labs i.e. MSME Kolkata and MSME Coimbatore to review whether IS 17429:2020 is suitable for testing of  solar pumping systems which are referred in IS 17941:2022. </w:t>
            </w:r>
          </w:p>
          <w:p w14:paraId="6983B583" w14:textId="77777777" w:rsidR="005D63A6" w:rsidRDefault="005D63A6" w:rsidP="004B6052">
            <w:pPr>
              <w:autoSpaceDE w:val="0"/>
              <w:autoSpaceDN w:val="0"/>
              <w:adjustRightInd w:val="0"/>
              <w:jc w:val="both"/>
              <w:rPr>
                <w:rFonts w:ascii="Times-Roman" w:hAnsi="Times-Roman" w:cs="Times-Roman"/>
              </w:rPr>
            </w:pPr>
          </w:p>
          <w:p w14:paraId="7CD75560" w14:textId="77777777" w:rsidR="005D63A6" w:rsidRDefault="005D63A6" w:rsidP="004B6052">
            <w:pPr>
              <w:autoSpaceDE w:val="0"/>
              <w:autoSpaceDN w:val="0"/>
              <w:adjustRightInd w:val="0"/>
              <w:jc w:val="both"/>
              <w:rPr>
                <w:rFonts w:ascii="Times-Roman" w:hAnsi="Times-Roman" w:cs="Times-Roman"/>
              </w:rPr>
            </w:pPr>
            <w:r>
              <w:rPr>
                <w:rFonts w:ascii="Times-Roman" w:hAnsi="Times-Roman" w:cs="Times-Roman"/>
              </w:rPr>
              <w:t>It requested labs to provide the update by the next  meeting.</w:t>
            </w:r>
          </w:p>
          <w:p w14:paraId="4A1CB865" w14:textId="77777777" w:rsidR="005D63A6" w:rsidRDefault="005D63A6">
            <w:pPr>
              <w:autoSpaceDE w:val="0"/>
              <w:autoSpaceDN w:val="0"/>
              <w:adjustRightInd w:val="0"/>
              <w:jc w:val="both"/>
              <w:rPr>
                <w:rFonts w:ascii="Times-Roman" w:hAnsi="Times-Roman" w:cs="Times-Roman"/>
              </w:rPr>
            </w:pPr>
          </w:p>
          <w:p w14:paraId="6142C302" w14:textId="388EC978" w:rsidR="005D63A6" w:rsidRPr="00024699" w:rsidRDefault="005D63A6" w:rsidP="00024699">
            <w:pPr>
              <w:rPr>
                <w:rFonts w:ascii="Times-Roman" w:hAnsi="Times-Roman" w:cs="Times-Roman"/>
              </w:rPr>
            </w:pPr>
          </w:p>
        </w:tc>
        <w:tc>
          <w:tcPr>
            <w:tcW w:w="766" w:type="pct"/>
            <w:tcBorders>
              <w:top w:val="single" w:sz="4" w:space="0" w:color="auto"/>
              <w:left w:val="single" w:sz="4" w:space="0" w:color="auto"/>
              <w:bottom w:val="single" w:sz="4" w:space="0" w:color="auto"/>
              <w:right w:val="single" w:sz="4" w:space="0" w:color="auto"/>
            </w:tcBorders>
          </w:tcPr>
          <w:p w14:paraId="54A24224" w14:textId="51F0CC4A" w:rsidR="005D63A6" w:rsidRDefault="005D63A6">
            <w:pPr>
              <w:autoSpaceDE w:val="0"/>
              <w:autoSpaceDN w:val="0"/>
              <w:adjustRightInd w:val="0"/>
              <w:jc w:val="both"/>
              <w:rPr>
                <w:rFonts w:ascii="Times-Roman" w:hAnsi="Times-Roman" w:cs="Times-Roman"/>
              </w:rPr>
            </w:pPr>
            <w:r>
              <w:rPr>
                <w:rFonts w:ascii="Times-Roman" w:hAnsi="Times-Roman" w:cs="Times-Roman"/>
              </w:rPr>
              <w:lastRenderedPageBreak/>
              <w:t>Following reply has been received from MSME, New Delhi vide email dated 11 Sep 2024:</w:t>
            </w:r>
          </w:p>
          <w:p w14:paraId="24BF430B" w14:textId="77777777" w:rsidR="005D63A6" w:rsidRDefault="005D63A6">
            <w:pPr>
              <w:autoSpaceDE w:val="0"/>
              <w:autoSpaceDN w:val="0"/>
              <w:adjustRightInd w:val="0"/>
              <w:jc w:val="both"/>
              <w:rPr>
                <w:rFonts w:ascii="Times-Roman" w:hAnsi="Times-Roman" w:cs="Times-Roman"/>
              </w:rPr>
            </w:pPr>
          </w:p>
          <w:p w14:paraId="78CB1AF3" w14:textId="4FB6F76F" w:rsidR="005D63A6" w:rsidRPr="00BE443C" w:rsidRDefault="005D63A6" w:rsidP="00BE443C">
            <w:pPr>
              <w:autoSpaceDE w:val="0"/>
              <w:autoSpaceDN w:val="0"/>
              <w:adjustRightInd w:val="0"/>
              <w:jc w:val="both"/>
              <w:rPr>
                <w:rFonts w:ascii="Times-Roman" w:hAnsi="Times-Roman" w:cs="Times-Roman"/>
              </w:rPr>
            </w:pPr>
            <w:r>
              <w:rPr>
                <w:rFonts w:ascii="Times-Roman" w:hAnsi="Times-Roman" w:cs="Times-Roman"/>
              </w:rPr>
              <w:t>‘I</w:t>
            </w:r>
            <w:r w:rsidRPr="00BE443C">
              <w:rPr>
                <w:rFonts w:ascii="Times-Roman" w:hAnsi="Times-Roman" w:cs="Times-Roman"/>
              </w:rPr>
              <w:t>t is to kindly inform you that since MSME-TC, Kolkata does not have any testing facilities as well as Testing Exposure of Expertise on to comment  whether IS 17429:2020 is suitable for testing of  solar pumping systems which are referred in IS 17941:2022.</w:t>
            </w:r>
          </w:p>
          <w:p w14:paraId="22D5C554" w14:textId="77777777" w:rsidR="005D63A6" w:rsidRPr="00BE443C" w:rsidRDefault="005D63A6" w:rsidP="00BE443C">
            <w:pPr>
              <w:autoSpaceDE w:val="0"/>
              <w:autoSpaceDN w:val="0"/>
              <w:adjustRightInd w:val="0"/>
              <w:jc w:val="both"/>
              <w:rPr>
                <w:rFonts w:ascii="Times-Roman" w:hAnsi="Times-Roman" w:cs="Times-Roman"/>
              </w:rPr>
            </w:pPr>
            <w:r w:rsidRPr="00BE443C">
              <w:rPr>
                <w:rFonts w:ascii="Times-Roman" w:hAnsi="Times-Roman" w:cs="Times-Roman"/>
              </w:rPr>
              <w:t> </w:t>
            </w:r>
          </w:p>
          <w:p w14:paraId="7DFFF477" w14:textId="55A7472E" w:rsidR="005D63A6" w:rsidRDefault="005D63A6" w:rsidP="00BE443C">
            <w:pPr>
              <w:autoSpaceDE w:val="0"/>
              <w:autoSpaceDN w:val="0"/>
              <w:adjustRightInd w:val="0"/>
              <w:jc w:val="both"/>
              <w:rPr>
                <w:rFonts w:ascii="Times-Roman" w:hAnsi="Times-Roman" w:cs="Times-Roman"/>
              </w:rPr>
            </w:pPr>
            <w:r w:rsidRPr="00BE443C">
              <w:rPr>
                <w:rFonts w:ascii="Times-Roman" w:hAnsi="Times-Roman" w:cs="Times-Roman"/>
              </w:rPr>
              <w:t>Therefore it is humbly requested that the job may please be assigned to any expert of that particular field.</w:t>
            </w:r>
            <w:r>
              <w:rPr>
                <w:rFonts w:ascii="Times-Roman" w:hAnsi="Times-Roman" w:cs="Times-Roman"/>
              </w:rPr>
              <w:t>’</w:t>
            </w:r>
          </w:p>
          <w:p w14:paraId="3B0C7C25" w14:textId="77777777" w:rsidR="005D63A6" w:rsidRDefault="005D63A6" w:rsidP="00BE443C">
            <w:pPr>
              <w:autoSpaceDE w:val="0"/>
              <w:autoSpaceDN w:val="0"/>
              <w:adjustRightInd w:val="0"/>
              <w:jc w:val="both"/>
              <w:rPr>
                <w:rFonts w:ascii="Times-Roman" w:hAnsi="Times-Roman" w:cs="Times-Roman"/>
              </w:rPr>
            </w:pPr>
          </w:p>
          <w:p w14:paraId="47B2E942" w14:textId="77777777" w:rsidR="005D63A6" w:rsidRDefault="005D63A6" w:rsidP="00BE443C">
            <w:pPr>
              <w:tabs>
                <w:tab w:val="left" w:pos="0"/>
              </w:tabs>
              <w:jc w:val="both"/>
            </w:pPr>
            <w:r>
              <w:t xml:space="preserve">Committee may </w:t>
            </w:r>
            <w:r w:rsidRPr="00327004">
              <w:rPr>
                <w:b/>
                <w:bCs/>
              </w:rPr>
              <w:t>CONSIDER</w:t>
            </w:r>
            <w:r>
              <w:t xml:space="preserve"> and </w:t>
            </w:r>
            <w:r w:rsidRPr="00BC4ECA">
              <w:rPr>
                <w:b/>
                <w:bCs/>
              </w:rPr>
              <w:t>DECIDE</w:t>
            </w:r>
            <w:r>
              <w:t>.</w:t>
            </w:r>
          </w:p>
          <w:p w14:paraId="452EBC8B" w14:textId="77777777" w:rsidR="005D63A6" w:rsidRPr="00BE443C" w:rsidRDefault="005D63A6" w:rsidP="00BE443C">
            <w:pPr>
              <w:autoSpaceDE w:val="0"/>
              <w:autoSpaceDN w:val="0"/>
              <w:adjustRightInd w:val="0"/>
              <w:jc w:val="both"/>
              <w:rPr>
                <w:rFonts w:ascii="Times-Roman" w:hAnsi="Times-Roman" w:cs="Times-Roman"/>
              </w:rPr>
            </w:pPr>
          </w:p>
          <w:p w14:paraId="765939D4" w14:textId="5F5267F9" w:rsidR="005D63A6" w:rsidRDefault="005D63A6">
            <w:pPr>
              <w:autoSpaceDE w:val="0"/>
              <w:autoSpaceDN w:val="0"/>
              <w:adjustRightInd w:val="0"/>
              <w:jc w:val="both"/>
              <w:rPr>
                <w:rFonts w:ascii="Times-Roman" w:hAnsi="Times-Roman" w:cs="Times-Roman"/>
              </w:rPr>
            </w:pPr>
          </w:p>
        </w:tc>
        <w:tc>
          <w:tcPr>
            <w:tcW w:w="765" w:type="pct"/>
            <w:tcBorders>
              <w:top w:val="single" w:sz="4" w:space="0" w:color="auto"/>
              <w:left w:val="single" w:sz="4" w:space="0" w:color="auto"/>
              <w:bottom w:val="single" w:sz="4" w:space="0" w:color="auto"/>
              <w:right w:val="single" w:sz="4" w:space="0" w:color="auto"/>
            </w:tcBorders>
          </w:tcPr>
          <w:p w14:paraId="4BAA9329" w14:textId="3A510A32" w:rsidR="005D63A6" w:rsidRDefault="005D63A6" w:rsidP="008D2AB1">
            <w:pPr>
              <w:autoSpaceDE w:val="0"/>
              <w:autoSpaceDN w:val="0"/>
              <w:adjustRightInd w:val="0"/>
              <w:jc w:val="both"/>
              <w:rPr>
                <w:rFonts w:ascii="Times-Roman" w:hAnsi="Times-Roman" w:cs="Times-Roman"/>
              </w:rPr>
            </w:pPr>
            <w:r>
              <w:rPr>
                <w:rFonts w:ascii="Times-Roman" w:hAnsi="Times-Roman" w:cs="Times-Roman"/>
              </w:rPr>
              <w:lastRenderedPageBreak/>
              <w:t xml:space="preserve">The Committee deliberated that IS 17018(Part 1) :2022 </w:t>
            </w:r>
            <w:r w:rsidR="008D2AB1" w:rsidRPr="008D2AB1">
              <w:rPr>
                <w:rFonts w:ascii="Times-Roman" w:hAnsi="Times-Roman" w:cs="Times-Roman"/>
              </w:rPr>
              <w:t>Solar Photovoltaic Water Pumping Systems Part 1 Centrifugal Pumps Specification</w:t>
            </w:r>
            <w:r w:rsidR="008D2AB1">
              <w:rPr>
                <w:rFonts w:ascii="Times-Roman" w:hAnsi="Times-Roman" w:cs="Times-Roman"/>
              </w:rPr>
              <w:t xml:space="preserve"> refers IS 17429:2020for the testing procedure. So, it</w:t>
            </w:r>
            <w:r>
              <w:rPr>
                <w:rFonts w:ascii="Times-Roman" w:hAnsi="Times-Roman" w:cs="Times-Roman"/>
              </w:rPr>
              <w:t xml:space="preserve"> decided to </w:t>
            </w:r>
            <w:r w:rsidR="008D2AB1">
              <w:rPr>
                <w:rFonts w:ascii="Times-Roman" w:hAnsi="Times-Roman" w:cs="Times-Roman"/>
              </w:rPr>
              <w:t>refer IS 17429:2022 for testing of Solar pumps</w:t>
            </w:r>
            <w:r w:rsidR="002F5664">
              <w:rPr>
                <w:rFonts w:ascii="Times-Roman" w:hAnsi="Times-Roman" w:cs="Times-Roman"/>
              </w:rPr>
              <w:t xml:space="preserve"> at the relevant clauses</w:t>
            </w:r>
            <w:r w:rsidR="008D2AB1">
              <w:rPr>
                <w:rFonts w:ascii="Times-Roman" w:hAnsi="Times-Roman" w:cs="Times-Roman"/>
              </w:rPr>
              <w:t>. It requested MS to prepare the P-draft for comments in 15 days. If no comment is received on P-draft, the Committee decided to wide circulate the draft for one month time.</w:t>
            </w:r>
          </w:p>
          <w:p w14:paraId="47E9E6F3" w14:textId="77777777" w:rsidR="008D2AB1" w:rsidRDefault="008D2AB1" w:rsidP="008D2AB1">
            <w:pPr>
              <w:autoSpaceDE w:val="0"/>
              <w:autoSpaceDN w:val="0"/>
              <w:adjustRightInd w:val="0"/>
              <w:jc w:val="both"/>
              <w:rPr>
                <w:rFonts w:ascii="Times-Roman" w:hAnsi="Times-Roman" w:cs="Times-Roman"/>
              </w:rPr>
            </w:pPr>
          </w:p>
          <w:p w14:paraId="47012D02" w14:textId="77777777" w:rsidR="008D2AB1" w:rsidRDefault="008D2AB1" w:rsidP="008D2AB1">
            <w:pPr>
              <w:autoSpaceDE w:val="0"/>
              <w:autoSpaceDN w:val="0"/>
              <w:adjustRightInd w:val="0"/>
              <w:jc w:val="both"/>
            </w:pPr>
            <w:r>
              <w:lastRenderedPageBreak/>
              <w:t>If no comment is received on the WC draft, the Committee approved the draft for printing.</w:t>
            </w:r>
          </w:p>
          <w:p w14:paraId="15A9B8B8" w14:textId="77777777" w:rsidR="008D2AB1" w:rsidRDefault="008D2AB1" w:rsidP="008D2AB1">
            <w:pPr>
              <w:autoSpaceDE w:val="0"/>
              <w:autoSpaceDN w:val="0"/>
              <w:adjustRightInd w:val="0"/>
              <w:jc w:val="both"/>
            </w:pPr>
          </w:p>
          <w:p w14:paraId="2C5EC11B" w14:textId="75C5F927" w:rsidR="008D2AB1" w:rsidRDefault="008D2AB1" w:rsidP="008D2AB1">
            <w:pPr>
              <w:autoSpaceDE w:val="0"/>
              <w:autoSpaceDN w:val="0"/>
              <w:adjustRightInd w:val="0"/>
              <w:jc w:val="both"/>
              <w:rPr>
                <w:rFonts w:ascii="Times-Roman" w:hAnsi="Times-Roman" w:cs="Times-Roman"/>
              </w:rPr>
            </w:pPr>
            <w:r>
              <w:t>The comment if received shall be disposed by the Committee</w:t>
            </w:r>
            <w:r w:rsidR="00981791">
              <w:t xml:space="preserve"> in its next meeting.</w:t>
            </w:r>
          </w:p>
        </w:tc>
      </w:tr>
    </w:tbl>
    <w:p w14:paraId="320A28FF" w14:textId="37687A8D" w:rsidR="00FC6389" w:rsidRPr="00750707" w:rsidRDefault="00FC6389" w:rsidP="00FC6389">
      <w:pPr>
        <w:tabs>
          <w:tab w:val="left" w:pos="8640"/>
        </w:tabs>
        <w:suppressAutoHyphens/>
        <w:jc w:val="both"/>
      </w:pPr>
    </w:p>
    <w:p w14:paraId="4FD76101" w14:textId="184880F1" w:rsidR="004539EE" w:rsidRDefault="004539EE" w:rsidP="00714BA3">
      <w:pPr>
        <w:tabs>
          <w:tab w:val="left" w:pos="8640"/>
        </w:tabs>
        <w:suppressAutoHyphens/>
        <w:jc w:val="both"/>
        <w:rPr>
          <w:bCs/>
        </w:rPr>
      </w:pPr>
      <w:r>
        <w:rPr>
          <w:b/>
        </w:rPr>
        <w:t>5</w:t>
      </w:r>
      <w:r w:rsidRPr="00750707">
        <w:rPr>
          <w:b/>
        </w:rPr>
        <w:t>.</w:t>
      </w:r>
      <w:r>
        <w:rPr>
          <w:b/>
        </w:rPr>
        <w:t>2</w:t>
      </w:r>
      <w:r w:rsidRPr="00750707">
        <w:rPr>
          <w:b/>
        </w:rPr>
        <w:t xml:space="preserve"> </w:t>
      </w:r>
      <w:r>
        <w:rPr>
          <w:iCs/>
        </w:rPr>
        <w:t>C</w:t>
      </w:r>
      <w:r>
        <w:t>o</w:t>
      </w:r>
      <w:r>
        <w:rPr>
          <w:bCs/>
        </w:rPr>
        <w:t xml:space="preserve">mments received </w:t>
      </w:r>
      <w:r w:rsidR="00855F94">
        <w:t xml:space="preserve">on </w:t>
      </w:r>
      <w:r w:rsidR="00855F94">
        <w:rPr>
          <w:bCs/>
        </w:rPr>
        <w:t xml:space="preserve">IS 17941:2022 </w:t>
      </w:r>
      <w:r>
        <w:rPr>
          <w:bCs/>
        </w:rPr>
        <w:t>during Manak Manthan in B</w:t>
      </w:r>
      <w:r w:rsidR="00855F94">
        <w:rPr>
          <w:bCs/>
        </w:rPr>
        <w:t>P</w:t>
      </w:r>
      <w:r>
        <w:rPr>
          <w:bCs/>
        </w:rPr>
        <w:t xml:space="preserve">BO, BIS </w:t>
      </w:r>
      <w:r w:rsidR="00855F94">
        <w:rPr>
          <w:bCs/>
        </w:rPr>
        <w:t>in September 2023.</w:t>
      </w:r>
    </w:p>
    <w:p w14:paraId="167F75AC" w14:textId="77777777" w:rsidR="004539EE" w:rsidRDefault="004539EE" w:rsidP="00714BA3">
      <w:pPr>
        <w:tabs>
          <w:tab w:val="left" w:pos="8640"/>
        </w:tabs>
        <w:suppressAutoHyphens/>
        <w:jc w:val="both"/>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
        <w:gridCol w:w="1764"/>
        <w:gridCol w:w="4018"/>
        <w:gridCol w:w="2921"/>
        <w:gridCol w:w="2104"/>
        <w:gridCol w:w="2102"/>
      </w:tblGrid>
      <w:tr w:rsidR="005C3F17" w14:paraId="7C74B8C7" w14:textId="3D42823E" w:rsidTr="005C3F17">
        <w:trPr>
          <w:trHeight w:val="911"/>
        </w:trPr>
        <w:tc>
          <w:tcPr>
            <w:tcW w:w="258" w:type="pct"/>
            <w:tcBorders>
              <w:top w:val="single" w:sz="4" w:space="0" w:color="auto"/>
              <w:left w:val="single" w:sz="4" w:space="0" w:color="auto"/>
              <w:bottom w:val="single" w:sz="4" w:space="0" w:color="auto"/>
              <w:right w:val="single" w:sz="4" w:space="0" w:color="auto"/>
            </w:tcBorders>
          </w:tcPr>
          <w:p w14:paraId="23373F56" w14:textId="77777777" w:rsidR="005C3F17" w:rsidRDefault="005C3F17" w:rsidP="00B113F4">
            <w:pPr>
              <w:autoSpaceDE w:val="0"/>
              <w:autoSpaceDN w:val="0"/>
              <w:adjustRightInd w:val="0"/>
              <w:jc w:val="center"/>
              <w:rPr>
                <w:rFonts w:ascii="Times-Roman" w:hAnsi="Times-Roman" w:cs="Times-Roman"/>
                <w:b/>
                <w:bCs/>
                <w:sz w:val="22"/>
                <w:szCs w:val="22"/>
              </w:rPr>
            </w:pPr>
            <w:proofErr w:type="spellStart"/>
            <w:r>
              <w:rPr>
                <w:rFonts w:ascii="Times-Roman" w:hAnsi="Times-Roman" w:cs="Times-Roman"/>
                <w:b/>
                <w:bCs/>
                <w:sz w:val="22"/>
                <w:szCs w:val="22"/>
              </w:rPr>
              <w:t>Sl</w:t>
            </w:r>
            <w:proofErr w:type="spellEnd"/>
          </w:p>
          <w:p w14:paraId="19858FF9" w14:textId="77777777" w:rsidR="005C3F17" w:rsidRDefault="005C3F17" w:rsidP="00B113F4">
            <w:pPr>
              <w:autoSpaceDE w:val="0"/>
              <w:autoSpaceDN w:val="0"/>
              <w:adjustRightInd w:val="0"/>
              <w:jc w:val="center"/>
              <w:rPr>
                <w:rFonts w:ascii="Times-Roman" w:hAnsi="Times-Roman" w:cs="Times-Roman"/>
                <w:b/>
                <w:bCs/>
                <w:sz w:val="22"/>
                <w:szCs w:val="22"/>
              </w:rPr>
            </w:pPr>
            <w:r>
              <w:rPr>
                <w:rFonts w:ascii="Times-Roman" w:hAnsi="Times-Roman" w:cs="Times-Roman"/>
                <w:b/>
                <w:bCs/>
                <w:sz w:val="22"/>
                <w:szCs w:val="22"/>
              </w:rPr>
              <w:t>No.</w:t>
            </w:r>
          </w:p>
          <w:p w14:paraId="33F1131B" w14:textId="77777777" w:rsidR="005C3F17" w:rsidRDefault="005C3F17" w:rsidP="00B113F4">
            <w:pPr>
              <w:autoSpaceDE w:val="0"/>
              <w:autoSpaceDN w:val="0"/>
              <w:adjustRightInd w:val="0"/>
              <w:jc w:val="center"/>
              <w:rPr>
                <w:rFonts w:ascii="Times-Roman" w:hAnsi="Times-Roman" w:cs="Times-Roman"/>
                <w:b/>
                <w:bCs/>
                <w:sz w:val="22"/>
                <w:szCs w:val="22"/>
              </w:rPr>
            </w:pPr>
          </w:p>
        </w:tc>
        <w:tc>
          <w:tcPr>
            <w:tcW w:w="648" w:type="pct"/>
            <w:tcBorders>
              <w:top w:val="single" w:sz="4" w:space="0" w:color="auto"/>
              <w:left w:val="single" w:sz="4" w:space="0" w:color="auto"/>
              <w:bottom w:val="single" w:sz="4" w:space="0" w:color="auto"/>
              <w:right w:val="single" w:sz="4" w:space="0" w:color="auto"/>
            </w:tcBorders>
            <w:hideMark/>
          </w:tcPr>
          <w:p w14:paraId="4276CFDF" w14:textId="77777777" w:rsidR="005C3F17" w:rsidRDefault="005C3F17" w:rsidP="00B113F4">
            <w:pPr>
              <w:autoSpaceDE w:val="0"/>
              <w:autoSpaceDN w:val="0"/>
              <w:adjustRightInd w:val="0"/>
              <w:jc w:val="center"/>
              <w:rPr>
                <w:rFonts w:ascii="Times-Roman" w:hAnsi="Times-Roman" w:cs="Times-Roman"/>
                <w:b/>
                <w:bCs/>
                <w:sz w:val="22"/>
                <w:szCs w:val="22"/>
              </w:rPr>
            </w:pPr>
            <w:r>
              <w:rPr>
                <w:rFonts w:ascii="Times-Roman" w:hAnsi="Times-Roman" w:cs="Times-Roman"/>
                <w:b/>
                <w:bCs/>
                <w:sz w:val="22"/>
                <w:szCs w:val="22"/>
              </w:rPr>
              <w:t>Clause/Sub clause/</w:t>
            </w:r>
          </w:p>
          <w:p w14:paraId="6311686A" w14:textId="77777777" w:rsidR="005C3F17" w:rsidRDefault="005C3F17" w:rsidP="00B113F4">
            <w:pPr>
              <w:autoSpaceDE w:val="0"/>
              <w:autoSpaceDN w:val="0"/>
              <w:adjustRightInd w:val="0"/>
              <w:jc w:val="center"/>
              <w:rPr>
                <w:rFonts w:ascii="Times-Roman" w:hAnsi="Times-Roman" w:cs="Times-Roman"/>
                <w:b/>
                <w:bCs/>
                <w:sz w:val="22"/>
                <w:szCs w:val="22"/>
              </w:rPr>
            </w:pPr>
            <w:r>
              <w:rPr>
                <w:rFonts w:ascii="Times-Roman" w:hAnsi="Times-Roman" w:cs="Times-Roman"/>
                <w:b/>
                <w:bCs/>
                <w:sz w:val="22"/>
                <w:szCs w:val="22"/>
              </w:rPr>
              <w:t>para/table/fig.</w:t>
            </w:r>
          </w:p>
          <w:p w14:paraId="2DDF9282" w14:textId="77777777" w:rsidR="005C3F17" w:rsidRDefault="005C3F17" w:rsidP="00B113F4">
            <w:pPr>
              <w:autoSpaceDE w:val="0"/>
              <w:autoSpaceDN w:val="0"/>
              <w:adjustRightInd w:val="0"/>
              <w:jc w:val="center"/>
              <w:rPr>
                <w:rFonts w:ascii="Times-Roman" w:hAnsi="Times-Roman" w:cs="Times-Roman"/>
                <w:b/>
                <w:bCs/>
                <w:sz w:val="22"/>
                <w:szCs w:val="22"/>
              </w:rPr>
            </w:pPr>
            <w:r>
              <w:rPr>
                <w:rFonts w:ascii="Times-Roman" w:hAnsi="Times-Roman" w:cs="Times-Roman"/>
                <w:b/>
                <w:bCs/>
                <w:sz w:val="22"/>
                <w:szCs w:val="22"/>
              </w:rPr>
              <w:t>No. commented</w:t>
            </w:r>
          </w:p>
        </w:tc>
        <w:tc>
          <w:tcPr>
            <w:tcW w:w="1476" w:type="pct"/>
            <w:tcBorders>
              <w:top w:val="single" w:sz="4" w:space="0" w:color="auto"/>
              <w:left w:val="single" w:sz="4" w:space="0" w:color="auto"/>
              <w:bottom w:val="single" w:sz="4" w:space="0" w:color="auto"/>
              <w:right w:val="single" w:sz="4" w:space="0" w:color="auto"/>
            </w:tcBorders>
          </w:tcPr>
          <w:p w14:paraId="7673EAD6" w14:textId="73BCDF2E" w:rsidR="005C3F17" w:rsidRDefault="005C3F17" w:rsidP="00B113F4">
            <w:pPr>
              <w:autoSpaceDE w:val="0"/>
              <w:autoSpaceDN w:val="0"/>
              <w:adjustRightInd w:val="0"/>
              <w:jc w:val="center"/>
              <w:rPr>
                <w:rFonts w:ascii="Times-Roman" w:hAnsi="Times-Roman" w:cs="Times-Roman"/>
                <w:b/>
                <w:bCs/>
                <w:sz w:val="22"/>
                <w:szCs w:val="22"/>
              </w:rPr>
            </w:pPr>
            <w:r>
              <w:rPr>
                <w:rFonts w:ascii="Times-Roman" w:hAnsi="Times-Roman" w:cs="Times-Roman"/>
                <w:b/>
                <w:bCs/>
                <w:sz w:val="22"/>
                <w:szCs w:val="22"/>
              </w:rPr>
              <w:t>Comment</w:t>
            </w:r>
          </w:p>
        </w:tc>
        <w:tc>
          <w:tcPr>
            <w:tcW w:w="1073" w:type="pct"/>
            <w:tcBorders>
              <w:top w:val="single" w:sz="4" w:space="0" w:color="auto"/>
              <w:left w:val="single" w:sz="4" w:space="0" w:color="auto"/>
              <w:bottom w:val="single" w:sz="4" w:space="0" w:color="auto"/>
              <w:right w:val="single" w:sz="4" w:space="0" w:color="auto"/>
            </w:tcBorders>
          </w:tcPr>
          <w:p w14:paraId="4A71DE33" w14:textId="27AC86A8" w:rsidR="005C3F17" w:rsidRDefault="005C3F17" w:rsidP="00B113F4">
            <w:pPr>
              <w:autoSpaceDE w:val="0"/>
              <w:autoSpaceDN w:val="0"/>
              <w:adjustRightInd w:val="0"/>
              <w:jc w:val="center"/>
              <w:rPr>
                <w:rFonts w:ascii="Times-Roman" w:hAnsi="Times-Roman" w:cs="Times-Roman"/>
                <w:b/>
                <w:bCs/>
                <w:sz w:val="22"/>
                <w:szCs w:val="22"/>
              </w:rPr>
            </w:pPr>
            <w:r>
              <w:rPr>
                <w:rFonts w:ascii="Times-Roman" w:hAnsi="Times-Roman" w:cs="Times-Roman"/>
                <w:b/>
                <w:bCs/>
                <w:sz w:val="22"/>
                <w:szCs w:val="22"/>
              </w:rPr>
              <w:t>Committee decision during the 26</w:t>
            </w:r>
            <w:r>
              <w:rPr>
                <w:rFonts w:ascii="Times-Roman" w:hAnsi="Times-Roman" w:cs="Times-Roman"/>
                <w:b/>
                <w:bCs/>
                <w:sz w:val="22"/>
                <w:szCs w:val="22"/>
                <w:vertAlign w:val="superscript"/>
              </w:rPr>
              <w:t>th</w:t>
            </w:r>
            <w:r>
              <w:rPr>
                <w:rFonts w:ascii="Times-Roman" w:hAnsi="Times-Roman" w:cs="Times-Roman"/>
                <w:b/>
                <w:bCs/>
                <w:sz w:val="22"/>
                <w:szCs w:val="22"/>
              </w:rPr>
              <w:t xml:space="preserve"> meeting</w:t>
            </w:r>
          </w:p>
          <w:p w14:paraId="2414EA3C" w14:textId="77777777" w:rsidR="005C3F17" w:rsidRDefault="005C3F17" w:rsidP="00B113F4">
            <w:pPr>
              <w:rPr>
                <w:rFonts w:ascii="Times-Roman" w:hAnsi="Times-Roman" w:cs="Times-Roman"/>
                <w:b/>
                <w:bCs/>
                <w:sz w:val="22"/>
                <w:szCs w:val="22"/>
              </w:rPr>
            </w:pPr>
          </w:p>
          <w:p w14:paraId="01FF46AC" w14:textId="77777777" w:rsidR="005C3F17" w:rsidRPr="008A45E8" w:rsidRDefault="005C3F17" w:rsidP="00B113F4">
            <w:pPr>
              <w:ind w:firstLine="720"/>
              <w:rPr>
                <w:rFonts w:ascii="Times-Roman" w:hAnsi="Times-Roman" w:cs="Times-Roman"/>
                <w:sz w:val="22"/>
                <w:szCs w:val="22"/>
              </w:rPr>
            </w:pPr>
          </w:p>
        </w:tc>
        <w:tc>
          <w:tcPr>
            <w:tcW w:w="773" w:type="pct"/>
            <w:tcBorders>
              <w:top w:val="single" w:sz="4" w:space="0" w:color="auto"/>
              <w:left w:val="single" w:sz="4" w:space="0" w:color="auto"/>
              <w:bottom w:val="single" w:sz="4" w:space="0" w:color="auto"/>
              <w:right w:val="single" w:sz="4" w:space="0" w:color="auto"/>
            </w:tcBorders>
          </w:tcPr>
          <w:p w14:paraId="35A49F07" w14:textId="5F62872A" w:rsidR="005C3F17" w:rsidRDefault="005C3F17" w:rsidP="00B113F4">
            <w:pPr>
              <w:autoSpaceDE w:val="0"/>
              <w:autoSpaceDN w:val="0"/>
              <w:adjustRightInd w:val="0"/>
              <w:jc w:val="center"/>
              <w:rPr>
                <w:rFonts w:ascii="Times-Roman" w:hAnsi="Times-Roman" w:cs="Times-Roman"/>
                <w:b/>
                <w:bCs/>
                <w:sz w:val="22"/>
                <w:szCs w:val="22"/>
              </w:rPr>
            </w:pPr>
            <w:r>
              <w:rPr>
                <w:rFonts w:ascii="Times-Roman" w:hAnsi="Times-Roman" w:cs="Times-Roman"/>
                <w:b/>
                <w:bCs/>
                <w:sz w:val="22"/>
                <w:szCs w:val="22"/>
              </w:rPr>
              <w:t>Present Status</w:t>
            </w:r>
          </w:p>
        </w:tc>
        <w:tc>
          <w:tcPr>
            <w:tcW w:w="772" w:type="pct"/>
            <w:tcBorders>
              <w:top w:val="single" w:sz="4" w:space="0" w:color="auto"/>
              <w:left w:val="single" w:sz="4" w:space="0" w:color="auto"/>
              <w:bottom w:val="single" w:sz="4" w:space="0" w:color="auto"/>
              <w:right w:val="single" w:sz="4" w:space="0" w:color="auto"/>
            </w:tcBorders>
          </w:tcPr>
          <w:p w14:paraId="2F0F56C9" w14:textId="48595C28" w:rsidR="005C3F17" w:rsidRDefault="005C3F17" w:rsidP="005C3F17">
            <w:pPr>
              <w:autoSpaceDE w:val="0"/>
              <w:autoSpaceDN w:val="0"/>
              <w:adjustRightInd w:val="0"/>
              <w:jc w:val="center"/>
              <w:rPr>
                <w:rFonts w:ascii="Times-Roman" w:hAnsi="Times-Roman" w:cs="Times-Roman"/>
                <w:b/>
                <w:bCs/>
                <w:sz w:val="22"/>
                <w:szCs w:val="22"/>
              </w:rPr>
            </w:pPr>
            <w:r>
              <w:rPr>
                <w:rFonts w:ascii="Times-Roman" w:hAnsi="Times-Roman" w:cs="Times-Roman"/>
                <w:b/>
                <w:bCs/>
                <w:sz w:val="22"/>
                <w:szCs w:val="22"/>
              </w:rPr>
              <w:t>Committee decision during the 27</w:t>
            </w:r>
            <w:r>
              <w:rPr>
                <w:rFonts w:ascii="Times-Roman" w:hAnsi="Times-Roman" w:cs="Times-Roman"/>
                <w:b/>
                <w:bCs/>
                <w:sz w:val="22"/>
                <w:szCs w:val="22"/>
                <w:vertAlign w:val="superscript"/>
              </w:rPr>
              <w:t>th</w:t>
            </w:r>
            <w:r>
              <w:rPr>
                <w:rFonts w:ascii="Times-Roman" w:hAnsi="Times-Roman" w:cs="Times-Roman"/>
                <w:b/>
                <w:bCs/>
                <w:sz w:val="22"/>
                <w:szCs w:val="22"/>
              </w:rPr>
              <w:t xml:space="preserve"> meeting</w:t>
            </w:r>
          </w:p>
          <w:p w14:paraId="3B8B5C0A" w14:textId="77777777" w:rsidR="005C3F17" w:rsidRDefault="005C3F17" w:rsidP="00B113F4">
            <w:pPr>
              <w:autoSpaceDE w:val="0"/>
              <w:autoSpaceDN w:val="0"/>
              <w:adjustRightInd w:val="0"/>
              <w:jc w:val="center"/>
              <w:rPr>
                <w:rFonts w:ascii="Times-Roman" w:hAnsi="Times-Roman" w:cs="Times-Roman"/>
                <w:b/>
                <w:bCs/>
                <w:sz w:val="22"/>
                <w:szCs w:val="22"/>
              </w:rPr>
            </w:pPr>
          </w:p>
        </w:tc>
      </w:tr>
      <w:tr w:rsidR="005C3F17" w14:paraId="6DD3AAED" w14:textId="6C56CB77" w:rsidTr="005C3F17">
        <w:trPr>
          <w:trHeight w:val="1591"/>
        </w:trPr>
        <w:tc>
          <w:tcPr>
            <w:tcW w:w="258" w:type="pct"/>
            <w:tcBorders>
              <w:top w:val="single" w:sz="4" w:space="0" w:color="auto"/>
              <w:left w:val="single" w:sz="4" w:space="0" w:color="auto"/>
              <w:bottom w:val="single" w:sz="4" w:space="0" w:color="auto"/>
              <w:right w:val="single" w:sz="4" w:space="0" w:color="auto"/>
            </w:tcBorders>
          </w:tcPr>
          <w:p w14:paraId="24E1AFE4" w14:textId="77777777" w:rsidR="005C3F17" w:rsidRDefault="005C3F17" w:rsidP="00B113F4">
            <w:pPr>
              <w:pStyle w:val="ListParagraph"/>
              <w:numPr>
                <w:ilvl w:val="0"/>
                <w:numId w:val="61"/>
              </w:numPr>
              <w:suppressAutoHyphens w:val="0"/>
              <w:autoSpaceDE w:val="0"/>
              <w:autoSpaceDN w:val="0"/>
              <w:adjustRightInd w:val="0"/>
              <w:spacing w:after="0" w:line="240" w:lineRule="auto"/>
              <w:jc w:val="center"/>
              <w:rPr>
                <w:rFonts w:ascii="Times-Roman" w:hAnsi="Times-Roman" w:cs="Times-Roman"/>
                <w:sz w:val="24"/>
                <w:szCs w:val="24"/>
              </w:rPr>
            </w:pPr>
          </w:p>
        </w:tc>
        <w:tc>
          <w:tcPr>
            <w:tcW w:w="648" w:type="pct"/>
            <w:tcBorders>
              <w:top w:val="single" w:sz="4" w:space="0" w:color="auto"/>
              <w:left w:val="single" w:sz="4" w:space="0" w:color="auto"/>
              <w:bottom w:val="single" w:sz="4" w:space="0" w:color="auto"/>
              <w:right w:val="single" w:sz="4"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2"/>
              <w:gridCol w:w="81"/>
            </w:tblGrid>
            <w:tr w:rsidR="005C3F17" w14:paraId="1C03935A" w14:textId="77777777" w:rsidTr="004539EE">
              <w:trPr>
                <w:tblCellSpacing w:w="15" w:type="dxa"/>
              </w:trPr>
              <w:tc>
                <w:tcPr>
                  <w:tcW w:w="0" w:type="auto"/>
                  <w:vAlign w:val="center"/>
                  <w:hideMark/>
                </w:tcPr>
                <w:p w14:paraId="1BFA74EF" w14:textId="77777777" w:rsidR="005C3F17" w:rsidRDefault="005C3F17" w:rsidP="00B113F4">
                  <w:r>
                    <w:t>Cl. 6.10.3</w:t>
                  </w:r>
                </w:p>
              </w:tc>
              <w:tc>
                <w:tcPr>
                  <w:tcW w:w="0" w:type="auto"/>
                  <w:vAlign w:val="center"/>
                  <w:hideMark/>
                </w:tcPr>
                <w:p w14:paraId="7264B1BD" w14:textId="77777777" w:rsidR="005C3F17" w:rsidRDefault="005C3F17" w:rsidP="00B113F4"/>
              </w:tc>
            </w:tr>
          </w:tbl>
          <w:p w14:paraId="01259294" w14:textId="0DFF7364" w:rsidR="005C3F17" w:rsidRDefault="005C3F17" w:rsidP="00B113F4">
            <w:pPr>
              <w:autoSpaceDE w:val="0"/>
              <w:autoSpaceDN w:val="0"/>
              <w:adjustRightInd w:val="0"/>
              <w:jc w:val="center"/>
              <w:rPr>
                <w:rFonts w:ascii="Times-Roman" w:hAnsi="Times-Roman" w:cs="Times-Roman"/>
              </w:rPr>
            </w:pPr>
          </w:p>
        </w:tc>
        <w:tc>
          <w:tcPr>
            <w:tcW w:w="1476" w:type="pct"/>
            <w:tcBorders>
              <w:top w:val="single" w:sz="4" w:space="0" w:color="auto"/>
              <w:left w:val="single" w:sz="4" w:space="0" w:color="auto"/>
              <w:bottom w:val="single" w:sz="4" w:space="0" w:color="auto"/>
              <w:right w:val="single" w:sz="4" w:space="0" w:color="auto"/>
            </w:tcBorders>
          </w:tcPr>
          <w:p w14:paraId="3232C093" w14:textId="4D1FA105" w:rsidR="005C3F17" w:rsidRDefault="005C3F17" w:rsidP="00B113F4">
            <w:pPr>
              <w:autoSpaceDE w:val="0"/>
              <w:autoSpaceDN w:val="0"/>
              <w:adjustRightInd w:val="0"/>
              <w:jc w:val="both"/>
              <w:rPr>
                <w:rFonts w:ascii="Times-Roman" w:hAnsi="Times-Roman" w:cs="Times-Roman"/>
              </w:rPr>
            </w:pPr>
            <w:r>
              <w:rPr>
                <w:rFonts w:ascii="Times-Roman" w:hAnsi="Times-Roman" w:cs="Times-Roman"/>
              </w:rPr>
              <w:t>I</w:t>
            </w:r>
            <w:r w:rsidRPr="00F3373A">
              <w:t>n this standard only one type of Submersible cable conforming to IS 694 is mentioned, but in IS 17018 (Part 1) for Solar Photovoltaic Water Pumping System, IS 694 or IS 9968 (Part 1) is mentioned for cables. Therefore, IS 9968 (Part 1) should be added in this standard.</w:t>
            </w:r>
          </w:p>
        </w:tc>
        <w:tc>
          <w:tcPr>
            <w:tcW w:w="1073" w:type="pct"/>
            <w:tcBorders>
              <w:top w:val="single" w:sz="4" w:space="0" w:color="auto"/>
              <w:left w:val="single" w:sz="4" w:space="0" w:color="auto"/>
              <w:bottom w:val="single" w:sz="4" w:space="0" w:color="auto"/>
              <w:right w:val="single" w:sz="4" w:space="0" w:color="auto"/>
            </w:tcBorders>
          </w:tcPr>
          <w:p w14:paraId="61A1647A" w14:textId="29ED2482" w:rsidR="005C3F17" w:rsidRDefault="005C3F17" w:rsidP="0043441F">
            <w:pPr>
              <w:autoSpaceDE w:val="0"/>
              <w:autoSpaceDN w:val="0"/>
              <w:adjustRightInd w:val="0"/>
              <w:jc w:val="both"/>
              <w:rPr>
                <w:rFonts w:ascii="Times-Roman" w:hAnsi="Times-Roman" w:cs="Times-Roman"/>
              </w:rPr>
            </w:pPr>
            <w:r>
              <w:rPr>
                <w:rFonts w:ascii="Times-Roman" w:hAnsi="Times-Roman" w:cs="Times-Roman"/>
              </w:rPr>
              <w:t xml:space="preserve">Shri </w:t>
            </w:r>
            <w:proofErr w:type="spellStart"/>
            <w:r>
              <w:rPr>
                <w:rFonts w:ascii="Times-Roman" w:hAnsi="Times-Roman" w:cs="Times-Roman"/>
              </w:rPr>
              <w:t>Dharmaselvan</w:t>
            </w:r>
            <w:proofErr w:type="spellEnd"/>
            <w:r>
              <w:rPr>
                <w:rFonts w:ascii="Times-Roman" w:hAnsi="Times-Roman" w:cs="Times-Roman"/>
              </w:rPr>
              <w:t xml:space="preserve"> of MSME Coimbatore informed that IS 9968(Part 1) is better than IS 694 in terms of water resistance and high temperature withstand properties. He also informed that this type of material is readily available in the market.</w:t>
            </w:r>
          </w:p>
          <w:p w14:paraId="07988C0B" w14:textId="77777777" w:rsidR="005C3F17" w:rsidRDefault="005C3F17" w:rsidP="0043441F">
            <w:pPr>
              <w:autoSpaceDE w:val="0"/>
              <w:autoSpaceDN w:val="0"/>
              <w:adjustRightInd w:val="0"/>
              <w:jc w:val="both"/>
              <w:rPr>
                <w:rFonts w:ascii="Times-Roman" w:hAnsi="Times-Roman" w:cs="Times-Roman"/>
              </w:rPr>
            </w:pPr>
          </w:p>
          <w:p w14:paraId="02412ECF" w14:textId="77777777" w:rsidR="005C3F17" w:rsidRDefault="005C3F17" w:rsidP="0043441F">
            <w:pPr>
              <w:autoSpaceDE w:val="0"/>
              <w:autoSpaceDN w:val="0"/>
              <w:adjustRightInd w:val="0"/>
              <w:jc w:val="both"/>
            </w:pPr>
            <w:r>
              <w:rPr>
                <w:rFonts w:ascii="Times-Roman" w:hAnsi="Times-Roman" w:cs="Times-Roman"/>
              </w:rPr>
              <w:t xml:space="preserve">The Committee after detailed deliberation decided to include </w:t>
            </w:r>
            <w:r w:rsidRPr="00F3373A">
              <w:t>IS 9968 (Part 1)</w:t>
            </w:r>
            <w:r>
              <w:t xml:space="preserve"> for the conformance of cables. It decided to wide </w:t>
            </w:r>
            <w:r>
              <w:lastRenderedPageBreak/>
              <w:t>circulate the draft for one month time. If no comment is received, the Committee approved the draft for printing.</w:t>
            </w:r>
          </w:p>
          <w:p w14:paraId="70DE92CC" w14:textId="0ECCCB56" w:rsidR="005C3F17" w:rsidRPr="00A910E7" w:rsidRDefault="005C3F17" w:rsidP="00A910E7">
            <w:pPr>
              <w:autoSpaceDE w:val="0"/>
              <w:autoSpaceDN w:val="0"/>
              <w:adjustRightInd w:val="0"/>
              <w:jc w:val="both"/>
            </w:pPr>
          </w:p>
        </w:tc>
        <w:tc>
          <w:tcPr>
            <w:tcW w:w="773" w:type="pct"/>
            <w:tcBorders>
              <w:top w:val="single" w:sz="4" w:space="0" w:color="auto"/>
              <w:left w:val="single" w:sz="4" w:space="0" w:color="auto"/>
              <w:bottom w:val="single" w:sz="4" w:space="0" w:color="auto"/>
              <w:right w:val="single" w:sz="4" w:space="0" w:color="auto"/>
            </w:tcBorders>
          </w:tcPr>
          <w:p w14:paraId="47322ECF" w14:textId="7D9101DA" w:rsidR="005C3F17" w:rsidRDefault="005C3F17" w:rsidP="00B113F4">
            <w:pPr>
              <w:autoSpaceDE w:val="0"/>
              <w:autoSpaceDN w:val="0"/>
              <w:adjustRightInd w:val="0"/>
              <w:jc w:val="both"/>
              <w:rPr>
                <w:rFonts w:ascii="Times-Roman" w:hAnsi="Times-Roman" w:cs="Times-Roman"/>
              </w:rPr>
            </w:pPr>
            <w:r>
              <w:rPr>
                <w:rFonts w:ascii="Times-Roman" w:hAnsi="Times-Roman" w:cs="Times-Roman"/>
              </w:rPr>
              <w:lastRenderedPageBreak/>
              <w:t>The draft amendment no.3 to IS 17941:2022 is under preparation.</w:t>
            </w:r>
          </w:p>
        </w:tc>
        <w:tc>
          <w:tcPr>
            <w:tcW w:w="772" w:type="pct"/>
            <w:tcBorders>
              <w:top w:val="single" w:sz="4" w:space="0" w:color="auto"/>
              <w:left w:val="single" w:sz="4" w:space="0" w:color="auto"/>
              <w:bottom w:val="single" w:sz="4" w:space="0" w:color="auto"/>
              <w:right w:val="single" w:sz="4" w:space="0" w:color="auto"/>
            </w:tcBorders>
          </w:tcPr>
          <w:p w14:paraId="108CC165" w14:textId="2CBF34B4" w:rsidR="005C3F17" w:rsidRDefault="005C3F17" w:rsidP="00B113F4">
            <w:pPr>
              <w:autoSpaceDE w:val="0"/>
              <w:autoSpaceDN w:val="0"/>
              <w:adjustRightInd w:val="0"/>
              <w:jc w:val="both"/>
              <w:rPr>
                <w:rFonts w:ascii="Times-Roman" w:hAnsi="Times-Roman" w:cs="Times-Roman"/>
              </w:rPr>
            </w:pPr>
            <w:r>
              <w:rPr>
                <w:rFonts w:ascii="Times-Roman" w:hAnsi="Times-Roman" w:cs="Times-Roman"/>
              </w:rPr>
              <w:t>The Committee revisited its decision of 26</w:t>
            </w:r>
            <w:r w:rsidRPr="005C3F17">
              <w:rPr>
                <w:rFonts w:ascii="Times-Roman" w:hAnsi="Times-Roman" w:cs="Times-Roman"/>
                <w:vertAlign w:val="superscript"/>
              </w:rPr>
              <w:t>th</w:t>
            </w:r>
            <w:r>
              <w:rPr>
                <w:rFonts w:ascii="Times-Roman" w:hAnsi="Times-Roman" w:cs="Times-Roman"/>
              </w:rPr>
              <w:t xml:space="preserve"> meeting and requested MS to consult the MS of ETD 09 to check the present status of IS 9968 (Part 1):1988. </w:t>
            </w:r>
          </w:p>
          <w:p w14:paraId="7DE06B32" w14:textId="77777777" w:rsidR="005C3F17" w:rsidRDefault="005C3F17" w:rsidP="00B113F4">
            <w:pPr>
              <w:autoSpaceDE w:val="0"/>
              <w:autoSpaceDN w:val="0"/>
              <w:adjustRightInd w:val="0"/>
              <w:jc w:val="both"/>
              <w:rPr>
                <w:rFonts w:ascii="Times-Roman" w:hAnsi="Times-Roman" w:cs="Times-Roman"/>
              </w:rPr>
            </w:pPr>
          </w:p>
          <w:p w14:paraId="74B759E7" w14:textId="2118D90A" w:rsidR="005C3F17" w:rsidRDefault="005C3F17" w:rsidP="00B113F4">
            <w:pPr>
              <w:autoSpaceDE w:val="0"/>
              <w:autoSpaceDN w:val="0"/>
              <w:adjustRightInd w:val="0"/>
              <w:jc w:val="both"/>
              <w:rPr>
                <w:rFonts w:ascii="Times-Roman" w:hAnsi="Times-Roman" w:cs="Times-Roman"/>
              </w:rPr>
            </w:pPr>
            <w:r>
              <w:rPr>
                <w:rFonts w:ascii="Times-Roman" w:hAnsi="Times-Roman" w:cs="Times-Roman"/>
              </w:rPr>
              <w:t xml:space="preserve">If IS 9968 (Part 1):1988 is found alright </w:t>
            </w:r>
            <w:r w:rsidR="008C2D9B">
              <w:rPr>
                <w:rFonts w:ascii="Times-Roman" w:hAnsi="Times-Roman" w:cs="Times-Roman"/>
              </w:rPr>
              <w:t>by</w:t>
            </w:r>
            <w:r>
              <w:rPr>
                <w:rFonts w:ascii="Times-Roman" w:hAnsi="Times-Roman" w:cs="Times-Roman"/>
              </w:rPr>
              <w:t xml:space="preserve"> ETD 09, the Committee </w:t>
            </w:r>
            <w:r>
              <w:t xml:space="preserve">decided to put the </w:t>
            </w:r>
            <w:r>
              <w:lastRenderedPageBreak/>
              <w:t xml:space="preserve">draft under wide circulation for </w:t>
            </w:r>
            <w:r w:rsidR="007658F1">
              <w:t>one</w:t>
            </w:r>
            <w:r>
              <w:t xml:space="preserve"> month time. If no comment is received, the Committee approved the draft for printing.</w:t>
            </w:r>
          </w:p>
          <w:p w14:paraId="58C87A48" w14:textId="794659CF" w:rsidR="005C3F17" w:rsidRDefault="005C3F17" w:rsidP="00B113F4">
            <w:pPr>
              <w:autoSpaceDE w:val="0"/>
              <w:autoSpaceDN w:val="0"/>
              <w:adjustRightInd w:val="0"/>
              <w:jc w:val="both"/>
              <w:rPr>
                <w:rFonts w:ascii="Times-Roman" w:hAnsi="Times-Roman" w:cs="Times-Roman"/>
              </w:rPr>
            </w:pPr>
          </w:p>
        </w:tc>
      </w:tr>
    </w:tbl>
    <w:p w14:paraId="3C730297" w14:textId="77777777" w:rsidR="004539EE" w:rsidRDefault="004539EE" w:rsidP="00714BA3">
      <w:pPr>
        <w:tabs>
          <w:tab w:val="left" w:pos="8640"/>
        </w:tabs>
        <w:suppressAutoHyphens/>
        <w:jc w:val="both"/>
      </w:pPr>
    </w:p>
    <w:p w14:paraId="67A750E5" w14:textId="1C72D471" w:rsidR="00D61EA1" w:rsidRPr="00750707" w:rsidRDefault="00D61EA1" w:rsidP="00D61EA1">
      <w:pPr>
        <w:spacing w:after="160" w:line="259" w:lineRule="auto"/>
        <w:contextualSpacing/>
        <w:jc w:val="both"/>
        <w:rPr>
          <w:rFonts w:eastAsia="Calibri"/>
          <w:b/>
        </w:rPr>
      </w:pPr>
      <w:r>
        <w:rPr>
          <w:rFonts w:eastAsia="Calibri"/>
          <w:b/>
        </w:rPr>
        <w:t xml:space="preserve">ITEM 6 </w:t>
      </w:r>
      <w:r w:rsidRPr="00750707">
        <w:rPr>
          <w:rFonts w:eastAsia="Calibri"/>
          <w:b/>
        </w:rPr>
        <w:t xml:space="preserve">PROGRAMME OF WORK </w:t>
      </w:r>
    </w:p>
    <w:p w14:paraId="18D744B3" w14:textId="77777777" w:rsidR="00D61EA1" w:rsidRPr="00750707" w:rsidRDefault="00D61EA1" w:rsidP="00D61EA1">
      <w:pPr>
        <w:spacing w:after="160" w:line="259" w:lineRule="auto"/>
        <w:contextualSpacing/>
        <w:jc w:val="both"/>
        <w:rPr>
          <w:rFonts w:eastAsia="Calibri"/>
          <w:b/>
        </w:rPr>
      </w:pPr>
    </w:p>
    <w:p w14:paraId="6A319A46" w14:textId="77777777" w:rsidR="00922E2B" w:rsidRDefault="00922E2B" w:rsidP="00922E2B">
      <w:pPr>
        <w:jc w:val="both"/>
      </w:pPr>
      <w:r>
        <w:t>The Committee noted the information.</w:t>
      </w:r>
    </w:p>
    <w:p w14:paraId="13463189" w14:textId="77777777" w:rsidR="00D61EA1" w:rsidRDefault="00D61EA1" w:rsidP="006A6940">
      <w:pPr>
        <w:jc w:val="both"/>
        <w:rPr>
          <w:b/>
        </w:rPr>
      </w:pPr>
    </w:p>
    <w:p w14:paraId="697C7E54" w14:textId="6174E5CE" w:rsidR="006A6940" w:rsidRDefault="006A6940" w:rsidP="00786DBF">
      <w:pPr>
        <w:jc w:val="both"/>
        <w:rPr>
          <w:rFonts w:eastAsia="Calibri"/>
          <w:b/>
          <w:lang w:val="en-US"/>
        </w:rPr>
      </w:pPr>
      <w:r>
        <w:rPr>
          <w:b/>
        </w:rPr>
        <w:t xml:space="preserve">ITEM </w:t>
      </w:r>
      <w:r w:rsidR="00D61EA1">
        <w:rPr>
          <w:b/>
        </w:rPr>
        <w:t>7</w:t>
      </w:r>
      <w:r>
        <w:rPr>
          <w:b/>
        </w:rPr>
        <w:t xml:space="preserve"> </w:t>
      </w:r>
      <w:r w:rsidR="00786DBF" w:rsidRPr="002A2BBA">
        <w:rPr>
          <w:rFonts w:eastAsia="Calibri"/>
          <w:b/>
          <w:lang w:val="en-US"/>
        </w:rPr>
        <w:t>ROLLING ANNUAL ACTION PLAN</w:t>
      </w:r>
      <w:r w:rsidR="00786DBF">
        <w:rPr>
          <w:rFonts w:eastAsia="Calibri"/>
          <w:b/>
          <w:lang w:val="en-US"/>
        </w:rPr>
        <w:t xml:space="preserve"> OF </w:t>
      </w:r>
      <w:r w:rsidR="00786DBF" w:rsidRPr="002A2BBA">
        <w:rPr>
          <w:rFonts w:eastAsia="Calibri"/>
          <w:b/>
          <w:lang w:val="en-US"/>
        </w:rPr>
        <w:t>202</w:t>
      </w:r>
      <w:r w:rsidR="00786DBF">
        <w:rPr>
          <w:rFonts w:eastAsia="Calibri"/>
          <w:b/>
          <w:lang w:val="en-US"/>
        </w:rPr>
        <w:t>4</w:t>
      </w:r>
      <w:r w:rsidR="00786DBF" w:rsidRPr="002A2BBA">
        <w:rPr>
          <w:rFonts w:eastAsia="Calibri"/>
          <w:b/>
          <w:lang w:val="en-US"/>
        </w:rPr>
        <w:t>-202</w:t>
      </w:r>
      <w:r w:rsidR="00786DBF">
        <w:rPr>
          <w:rFonts w:eastAsia="Calibri"/>
          <w:b/>
          <w:lang w:val="en-US"/>
        </w:rPr>
        <w:t>5</w:t>
      </w:r>
    </w:p>
    <w:p w14:paraId="4B23D545" w14:textId="77777777" w:rsidR="00786DBF" w:rsidRDefault="00786DBF" w:rsidP="00786DBF">
      <w:pPr>
        <w:jc w:val="both"/>
        <w:rPr>
          <w:b/>
        </w:rPr>
      </w:pPr>
    </w:p>
    <w:p w14:paraId="156D9979" w14:textId="33B9066D" w:rsidR="00786DBF" w:rsidRDefault="00786DBF" w:rsidP="00786DBF">
      <w:pPr>
        <w:spacing w:after="160" w:line="259" w:lineRule="auto"/>
        <w:jc w:val="both"/>
        <w:rPr>
          <w:b/>
          <w:bCs/>
        </w:rPr>
      </w:pPr>
      <w:r>
        <w:rPr>
          <w:b/>
          <w:bCs/>
        </w:rPr>
        <w:t>7</w:t>
      </w:r>
      <w:r w:rsidRPr="006227BA">
        <w:rPr>
          <w:b/>
          <w:bCs/>
        </w:rPr>
        <w:t>.</w:t>
      </w:r>
      <w:r>
        <w:rPr>
          <w:b/>
          <w:bCs/>
        </w:rPr>
        <w:t>1</w:t>
      </w:r>
      <w:r w:rsidRPr="006227BA">
        <w:rPr>
          <w:b/>
          <w:bCs/>
        </w:rPr>
        <w:t xml:space="preserve"> </w:t>
      </w:r>
      <w:r>
        <w:rPr>
          <w:b/>
          <w:bCs/>
        </w:rPr>
        <w:t>Standard under Five year Review</w:t>
      </w:r>
      <w:r w:rsidRPr="006227BA">
        <w:rPr>
          <w:b/>
          <w:bCs/>
        </w:rPr>
        <w:t xml:space="preserve">– </w:t>
      </w:r>
      <w:r>
        <w:rPr>
          <w:b/>
          <w:bCs/>
        </w:rPr>
        <w:t>Carried Forward</w:t>
      </w:r>
    </w:p>
    <w:p w14:paraId="5755BE4A" w14:textId="5C3847C8" w:rsidR="006A6940" w:rsidRPr="00786DBF" w:rsidRDefault="00786DBF" w:rsidP="00786DBF">
      <w:pPr>
        <w:spacing w:after="160" w:line="259" w:lineRule="auto"/>
        <w:jc w:val="both"/>
        <w:rPr>
          <w:rFonts w:eastAsia="Calibri"/>
          <w:b/>
        </w:rPr>
      </w:pPr>
      <w:r w:rsidRPr="00750707">
        <w:t xml:space="preserve">As on on-going activity, Sectional Committee reviews the Indian Standards formulated by it at an interval of five years from the date of publication. </w:t>
      </w:r>
      <w:r>
        <w:t>Following is the list of standards reviewed during the last year but pending for publication.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3" w:type="dxa"/>
          <w:right w:w="113" w:type="dxa"/>
        </w:tblCellMar>
        <w:tblLook w:val="0400" w:firstRow="0" w:lastRow="0" w:firstColumn="0" w:lastColumn="0" w:noHBand="0" w:noVBand="1"/>
      </w:tblPr>
      <w:tblGrid>
        <w:gridCol w:w="806"/>
        <w:gridCol w:w="1628"/>
        <w:gridCol w:w="2382"/>
        <w:gridCol w:w="2698"/>
        <w:gridCol w:w="3580"/>
        <w:gridCol w:w="2518"/>
      </w:tblGrid>
      <w:tr w:rsidR="00BF3A79" w:rsidRPr="00BF3A79" w14:paraId="4789F370" w14:textId="77777777" w:rsidTr="00BF3A79">
        <w:tc>
          <w:tcPr>
            <w:tcW w:w="296" w:type="pct"/>
            <w:tcBorders>
              <w:top w:val="single" w:sz="4" w:space="0" w:color="000000"/>
              <w:left w:val="single" w:sz="4" w:space="0" w:color="000000"/>
              <w:bottom w:val="single" w:sz="4" w:space="0" w:color="000000"/>
              <w:right w:val="single" w:sz="4" w:space="0" w:color="000000"/>
            </w:tcBorders>
            <w:hideMark/>
          </w:tcPr>
          <w:p w14:paraId="0F72112D" w14:textId="77777777" w:rsidR="00BF3A79" w:rsidRPr="00BF3A79" w:rsidRDefault="00BF3A79">
            <w:pPr>
              <w:ind w:left="-90" w:right="-120"/>
              <w:jc w:val="center"/>
              <w:rPr>
                <w:b/>
              </w:rPr>
            </w:pPr>
            <w:proofErr w:type="spellStart"/>
            <w:r w:rsidRPr="00BF3A79">
              <w:rPr>
                <w:b/>
              </w:rPr>
              <w:t>Sl</w:t>
            </w:r>
            <w:proofErr w:type="spellEnd"/>
            <w:r w:rsidRPr="00BF3A79">
              <w:rPr>
                <w:b/>
              </w:rPr>
              <w:t xml:space="preserve"> No.</w:t>
            </w:r>
          </w:p>
        </w:tc>
        <w:tc>
          <w:tcPr>
            <w:tcW w:w="598" w:type="pct"/>
            <w:tcBorders>
              <w:top w:val="single" w:sz="4" w:space="0" w:color="000000"/>
              <w:left w:val="single" w:sz="4" w:space="0" w:color="000000"/>
              <w:bottom w:val="single" w:sz="4" w:space="0" w:color="000000"/>
              <w:right w:val="single" w:sz="4" w:space="0" w:color="000000"/>
            </w:tcBorders>
            <w:hideMark/>
          </w:tcPr>
          <w:p w14:paraId="26099B3B" w14:textId="77777777" w:rsidR="00BF3A79" w:rsidRPr="00BF3A79" w:rsidRDefault="00BF3A79">
            <w:pPr>
              <w:ind w:left="-90" w:right="-120"/>
              <w:jc w:val="center"/>
              <w:rPr>
                <w:b/>
              </w:rPr>
            </w:pPr>
            <w:r w:rsidRPr="00BF3A79">
              <w:rPr>
                <w:b/>
              </w:rPr>
              <w:t>IS Number</w:t>
            </w:r>
          </w:p>
        </w:tc>
        <w:tc>
          <w:tcPr>
            <w:tcW w:w="875" w:type="pct"/>
            <w:tcBorders>
              <w:top w:val="single" w:sz="4" w:space="0" w:color="000000"/>
              <w:left w:val="single" w:sz="4" w:space="0" w:color="000000"/>
              <w:bottom w:val="single" w:sz="4" w:space="0" w:color="000000"/>
              <w:right w:val="single" w:sz="4" w:space="0" w:color="000000"/>
            </w:tcBorders>
            <w:hideMark/>
          </w:tcPr>
          <w:p w14:paraId="5994DC88" w14:textId="77777777" w:rsidR="00BF3A79" w:rsidRPr="00BF3A79" w:rsidRDefault="00BF3A79">
            <w:pPr>
              <w:ind w:left="-90" w:right="-120"/>
              <w:jc w:val="center"/>
              <w:rPr>
                <w:b/>
              </w:rPr>
            </w:pPr>
            <w:r w:rsidRPr="00BF3A79">
              <w:rPr>
                <w:b/>
              </w:rPr>
              <w:t>IS Title</w:t>
            </w:r>
          </w:p>
        </w:tc>
        <w:tc>
          <w:tcPr>
            <w:tcW w:w="991" w:type="pct"/>
            <w:tcBorders>
              <w:top w:val="single" w:sz="4" w:space="0" w:color="000000"/>
              <w:left w:val="single" w:sz="4" w:space="0" w:color="000000"/>
              <w:bottom w:val="single" w:sz="4" w:space="0" w:color="000000"/>
              <w:right w:val="single" w:sz="4" w:space="0" w:color="000000"/>
            </w:tcBorders>
            <w:hideMark/>
          </w:tcPr>
          <w:p w14:paraId="3EDD2CCA" w14:textId="77777777" w:rsidR="00BF3A79" w:rsidRPr="00BF3A79" w:rsidRDefault="00BF3A79">
            <w:pPr>
              <w:ind w:left="-90" w:right="-120"/>
              <w:jc w:val="center"/>
              <w:rPr>
                <w:b/>
              </w:rPr>
            </w:pPr>
            <w:r w:rsidRPr="00BF3A79">
              <w:rPr>
                <w:b/>
              </w:rPr>
              <w:t>Reaffirmation due month</w:t>
            </w:r>
          </w:p>
        </w:tc>
        <w:tc>
          <w:tcPr>
            <w:tcW w:w="1315" w:type="pct"/>
            <w:tcBorders>
              <w:top w:val="single" w:sz="4" w:space="0" w:color="000000"/>
              <w:left w:val="single" w:sz="4" w:space="0" w:color="000000"/>
              <w:bottom w:val="single" w:sz="4" w:space="0" w:color="000000"/>
              <w:right w:val="single" w:sz="4" w:space="0" w:color="000000"/>
            </w:tcBorders>
            <w:hideMark/>
          </w:tcPr>
          <w:p w14:paraId="460C23FD" w14:textId="77777777" w:rsidR="00BF3A79" w:rsidRPr="00BF3A79" w:rsidRDefault="00BF3A79">
            <w:pPr>
              <w:ind w:left="-90" w:right="-120"/>
              <w:jc w:val="both"/>
              <w:rPr>
                <w:b/>
              </w:rPr>
            </w:pPr>
            <w:r w:rsidRPr="00BF3A79">
              <w:rPr>
                <w:b/>
              </w:rPr>
              <w:t xml:space="preserve"> Decision by Committee in the last meeting, if any</w:t>
            </w:r>
          </w:p>
        </w:tc>
        <w:tc>
          <w:tcPr>
            <w:tcW w:w="925" w:type="pct"/>
            <w:tcBorders>
              <w:top w:val="single" w:sz="4" w:space="0" w:color="000000"/>
              <w:left w:val="single" w:sz="4" w:space="0" w:color="000000"/>
              <w:bottom w:val="single" w:sz="4" w:space="0" w:color="000000"/>
              <w:right w:val="single" w:sz="4" w:space="0" w:color="000000"/>
            </w:tcBorders>
            <w:hideMark/>
          </w:tcPr>
          <w:p w14:paraId="5ACD7C3F" w14:textId="77777777" w:rsidR="00BF3A79" w:rsidRPr="00BF3A79" w:rsidRDefault="00BF3A79">
            <w:pPr>
              <w:ind w:left="-90" w:right="-120"/>
              <w:jc w:val="center"/>
              <w:rPr>
                <w:b/>
              </w:rPr>
            </w:pPr>
            <w:r w:rsidRPr="00BF3A79">
              <w:rPr>
                <w:b/>
              </w:rPr>
              <w:t>Status</w:t>
            </w:r>
          </w:p>
        </w:tc>
      </w:tr>
      <w:tr w:rsidR="00BF3A79" w:rsidRPr="00BF3A79" w14:paraId="5871D7B5" w14:textId="77777777" w:rsidTr="00BF3A79">
        <w:tc>
          <w:tcPr>
            <w:tcW w:w="296" w:type="pct"/>
            <w:tcBorders>
              <w:top w:val="single" w:sz="4" w:space="0" w:color="000000"/>
              <w:left w:val="single" w:sz="4" w:space="0" w:color="000000"/>
              <w:bottom w:val="single" w:sz="4" w:space="0" w:color="000000"/>
              <w:right w:val="single" w:sz="4" w:space="0" w:color="000000"/>
            </w:tcBorders>
            <w:hideMark/>
          </w:tcPr>
          <w:p w14:paraId="124CE569" w14:textId="77777777" w:rsidR="00BF3A79" w:rsidRPr="00BF3A79" w:rsidRDefault="00BF3A79">
            <w:pPr>
              <w:ind w:left="-90" w:right="-120"/>
              <w:jc w:val="both"/>
            </w:pPr>
            <w:r w:rsidRPr="00BF3A79">
              <w:t>1.</w:t>
            </w:r>
          </w:p>
        </w:tc>
        <w:tc>
          <w:tcPr>
            <w:tcW w:w="598" w:type="pct"/>
            <w:tcBorders>
              <w:top w:val="single" w:sz="4" w:space="0" w:color="000000"/>
              <w:left w:val="single" w:sz="4" w:space="0" w:color="000000"/>
              <w:bottom w:val="single" w:sz="4" w:space="0" w:color="000000"/>
              <w:right w:val="single" w:sz="4" w:space="0" w:color="000000"/>
            </w:tcBorders>
            <w:hideMark/>
          </w:tcPr>
          <w:p w14:paraId="2B0998D4" w14:textId="77777777" w:rsidR="00BF3A79" w:rsidRPr="00BF3A79" w:rsidRDefault="00BF3A79">
            <w:pPr>
              <w:jc w:val="both"/>
              <w:rPr>
                <w:color w:val="212529"/>
                <w:highlight w:val="green"/>
              </w:rPr>
            </w:pPr>
            <w:r w:rsidRPr="00BF3A79">
              <w:rPr>
                <w:color w:val="000000"/>
              </w:rPr>
              <w:t>IS 14106 : 2018</w:t>
            </w:r>
          </w:p>
        </w:tc>
        <w:tc>
          <w:tcPr>
            <w:tcW w:w="875" w:type="pct"/>
            <w:tcBorders>
              <w:top w:val="single" w:sz="4" w:space="0" w:color="000000"/>
              <w:left w:val="single" w:sz="4" w:space="0" w:color="000000"/>
              <w:bottom w:val="single" w:sz="4" w:space="0" w:color="000000"/>
              <w:right w:val="single" w:sz="4" w:space="0" w:color="000000"/>
            </w:tcBorders>
            <w:hideMark/>
          </w:tcPr>
          <w:p w14:paraId="2A38D2E3" w14:textId="77777777" w:rsidR="00BF3A79" w:rsidRPr="00BF3A79" w:rsidRDefault="00BF3A79">
            <w:pPr>
              <w:ind w:left="-90" w:right="-120"/>
              <w:jc w:val="both"/>
              <w:rPr>
                <w:highlight w:val="green"/>
              </w:rPr>
            </w:pPr>
            <w:r w:rsidRPr="00BF3A79">
              <w:t>Direct action hand pumps - Specification (First Revision)</w:t>
            </w:r>
          </w:p>
        </w:tc>
        <w:tc>
          <w:tcPr>
            <w:tcW w:w="991" w:type="pct"/>
            <w:tcBorders>
              <w:top w:val="single" w:sz="4" w:space="0" w:color="000000"/>
              <w:left w:val="single" w:sz="4" w:space="0" w:color="000000"/>
              <w:bottom w:val="single" w:sz="4" w:space="0" w:color="000000"/>
              <w:right w:val="single" w:sz="4" w:space="0" w:color="000000"/>
            </w:tcBorders>
            <w:hideMark/>
          </w:tcPr>
          <w:p w14:paraId="60FF0815" w14:textId="52023B8C" w:rsidR="00BF3A79" w:rsidRPr="00BF3A79" w:rsidRDefault="00BF3A79">
            <w:pPr>
              <w:ind w:left="-90" w:right="-120"/>
              <w:jc w:val="center"/>
              <w:rPr>
                <w:highlight w:val="green"/>
              </w:rPr>
            </w:pPr>
            <w:r w:rsidRPr="00BF3A79">
              <w:t xml:space="preserve">September </w:t>
            </w:r>
            <w:r w:rsidR="00786DBF">
              <w:t>2023</w:t>
            </w:r>
          </w:p>
        </w:tc>
        <w:tc>
          <w:tcPr>
            <w:tcW w:w="1315" w:type="pct"/>
            <w:tcBorders>
              <w:top w:val="single" w:sz="4" w:space="0" w:color="000000"/>
              <w:left w:val="single" w:sz="4" w:space="0" w:color="000000"/>
              <w:bottom w:val="single" w:sz="4" w:space="0" w:color="000000"/>
              <w:right w:val="single" w:sz="4" w:space="0" w:color="000000"/>
            </w:tcBorders>
            <w:hideMark/>
          </w:tcPr>
          <w:p w14:paraId="32E6019E" w14:textId="79042816" w:rsidR="00BF3A79" w:rsidRPr="00BF3A79" w:rsidRDefault="00BF3A79">
            <w:pPr>
              <w:pStyle w:val="Default"/>
              <w:jc w:val="both"/>
              <w:rPr>
                <w:rFonts w:ascii="Times New Roman" w:hAnsi="Times New Roman" w:cs="Times New Roman"/>
              </w:rPr>
            </w:pPr>
            <w:r w:rsidRPr="00BF3A79">
              <w:rPr>
                <w:rFonts w:ascii="Times New Roman" w:hAnsi="Times New Roman" w:cs="Times New Roman"/>
              </w:rPr>
              <w:t xml:space="preserve">Vide Item 4.1, </w:t>
            </w:r>
            <w:proofErr w:type="spellStart"/>
            <w:r w:rsidRPr="00BF3A79">
              <w:rPr>
                <w:rFonts w:ascii="Times New Roman" w:hAnsi="Times New Roman" w:cs="Times New Roman"/>
              </w:rPr>
              <w:t>Sl</w:t>
            </w:r>
            <w:proofErr w:type="spellEnd"/>
            <w:r w:rsidRPr="00BF3A79">
              <w:rPr>
                <w:rFonts w:ascii="Times New Roman" w:hAnsi="Times New Roman" w:cs="Times New Roman"/>
              </w:rPr>
              <w:t xml:space="preserve"> No. </w:t>
            </w:r>
            <w:r w:rsidR="00E344BB">
              <w:rPr>
                <w:rFonts w:ascii="Times New Roman" w:hAnsi="Times New Roman" w:cs="Times New Roman"/>
              </w:rPr>
              <w:t>4</w:t>
            </w:r>
          </w:p>
        </w:tc>
        <w:tc>
          <w:tcPr>
            <w:tcW w:w="925" w:type="pct"/>
            <w:tcBorders>
              <w:top w:val="single" w:sz="4" w:space="0" w:color="000000"/>
              <w:left w:val="single" w:sz="4" w:space="0" w:color="000000"/>
              <w:bottom w:val="single" w:sz="4" w:space="0" w:color="000000"/>
              <w:right w:val="single" w:sz="4" w:space="0" w:color="000000"/>
            </w:tcBorders>
            <w:hideMark/>
          </w:tcPr>
          <w:p w14:paraId="3CD8EB22" w14:textId="455EBE97" w:rsidR="00BF3A79" w:rsidRPr="00BF3A79" w:rsidRDefault="00BF3A79">
            <w:pPr>
              <w:pStyle w:val="Default"/>
              <w:jc w:val="both"/>
              <w:rPr>
                <w:rFonts w:ascii="Times New Roman" w:hAnsi="Times New Roman" w:cs="Times New Roman"/>
              </w:rPr>
            </w:pPr>
            <w:r w:rsidRPr="00BF3A79">
              <w:rPr>
                <w:rFonts w:ascii="Times New Roman" w:hAnsi="Times New Roman" w:cs="Times New Roman"/>
              </w:rPr>
              <w:t xml:space="preserve">Vide Item 4.1, </w:t>
            </w:r>
            <w:proofErr w:type="spellStart"/>
            <w:r w:rsidRPr="00BF3A79">
              <w:rPr>
                <w:rFonts w:ascii="Times New Roman" w:hAnsi="Times New Roman" w:cs="Times New Roman"/>
              </w:rPr>
              <w:t>Sl</w:t>
            </w:r>
            <w:proofErr w:type="spellEnd"/>
            <w:r w:rsidRPr="00BF3A79">
              <w:rPr>
                <w:rFonts w:ascii="Times New Roman" w:hAnsi="Times New Roman" w:cs="Times New Roman"/>
              </w:rPr>
              <w:t xml:space="preserve"> No. </w:t>
            </w:r>
            <w:r w:rsidR="00E344BB">
              <w:rPr>
                <w:rFonts w:ascii="Times New Roman" w:hAnsi="Times New Roman" w:cs="Times New Roman"/>
              </w:rPr>
              <w:t>4</w:t>
            </w:r>
          </w:p>
        </w:tc>
      </w:tr>
    </w:tbl>
    <w:p w14:paraId="226D2B73" w14:textId="71E65705" w:rsidR="006A6940" w:rsidRDefault="006A6940" w:rsidP="006A6940">
      <w:pPr>
        <w:tabs>
          <w:tab w:val="left" w:pos="0"/>
        </w:tabs>
        <w:jc w:val="both"/>
        <w:rPr>
          <w:i/>
          <w:lang w:bidi="hi-IN"/>
        </w:rPr>
      </w:pPr>
      <w:r>
        <w:rPr>
          <w:b/>
          <w:i/>
        </w:rPr>
        <w:t>*</w:t>
      </w:r>
      <w:r>
        <w:rPr>
          <w:i/>
        </w:rPr>
        <w:t xml:space="preserve"> Item number refers to the proceedings of the last meeting of </w:t>
      </w:r>
      <w:r>
        <w:rPr>
          <w:b/>
          <w:i/>
        </w:rPr>
        <w:t>MED 27</w:t>
      </w:r>
      <w:r>
        <w:rPr>
          <w:i/>
        </w:rPr>
        <w:t>.</w:t>
      </w:r>
    </w:p>
    <w:p w14:paraId="4F5881EF" w14:textId="77777777" w:rsidR="00F174D0" w:rsidRPr="006227BA" w:rsidRDefault="00F174D0" w:rsidP="00F174D0">
      <w:pPr>
        <w:jc w:val="both"/>
        <w:rPr>
          <w:bCs/>
        </w:rPr>
      </w:pPr>
    </w:p>
    <w:p w14:paraId="117D9E38" w14:textId="79010FD0" w:rsidR="00F174D0" w:rsidRDefault="00F174D0" w:rsidP="00F174D0">
      <w:pPr>
        <w:spacing w:after="160" w:line="259" w:lineRule="auto"/>
        <w:jc w:val="both"/>
        <w:rPr>
          <w:b/>
          <w:bCs/>
        </w:rPr>
      </w:pPr>
      <w:r>
        <w:rPr>
          <w:b/>
          <w:bCs/>
        </w:rPr>
        <w:t>7</w:t>
      </w:r>
      <w:r w:rsidRPr="006227BA">
        <w:rPr>
          <w:b/>
          <w:bCs/>
        </w:rPr>
        <w:t>.</w:t>
      </w:r>
      <w:r>
        <w:rPr>
          <w:b/>
          <w:bCs/>
        </w:rPr>
        <w:t>2 Standard under Five year Review</w:t>
      </w:r>
      <w:r w:rsidRPr="006227BA">
        <w:rPr>
          <w:b/>
          <w:bCs/>
        </w:rPr>
        <w:t xml:space="preserve"> –</w:t>
      </w:r>
      <w:r>
        <w:rPr>
          <w:b/>
          <w:bCs/>
        </w:rPr>
        <w:t xml:space="preserve"> due for</w:t>
      </w:r>
      <w:r w:rsidRPr="006227BA">
        <w:rPr>
          <w:b/>
          <w:bCs/>
        </w:rPr>
        <w:t xml:space="preserve"> </w:t>
      </w:r>
      <w:r>
        <w:rPr>
          <w:b/>
          <w:bCs/>
        </w:rPr>
        <w:t>2024-2025</w:t>
      </w:r>
    </w:p>
    <w:p w14:paraId="0E8BDD88" w14:textId="77777777" w:rsidR="00922E2B" w:rsidRDefault="00922E2B" w:rsidP="00922E2B">
      <w:pPr>
        <w:jc w:val="both"/>
      </w:pPr>
      <w:r>
        <w:t>The Committee noted the information.</w:t>
      </w:r>
    </w:p>
    <w:p w14:paraId="50C41CA6" w14:textId="77777777" w:rsidR="00922E2B" w:rsidRDefault="00922E2B" w:rsidP="00F174D0">
      <w:pPr>
        <w:spacing w:after="160" w:line="259" w:lineRule="auto"/>
        <w:jc w:val="both"/>
        <w:rPr>
          <w:rFonts w:eastAsia="Calibri"/>
          <w:b/>
        </w:rPr>
      </w:pPr>
    </w:p>
    <w:p w14:paraId="13584734" w14:textId="1F02FD82" w:rsidR="00F174D0" w:rsidRPr="00750707" w:rsidRDefault="00F174D0" w:rsidP="00F174D0">
      <w:pPr>
        <w:spacing w:after="160" w:line="259" w:lineRule="auto"/>
        <w:jc w:val="both"/>
        <w:rPr>
          <w:rFonts w:eastAsia="Calibri"/>
          <w:b/>
        </w:rPr>
      </w:pPr>
      <w:r w:rsidRPr="00750707">
        <w:rPr>
          <w:rFonts w:eastAsia="Calibri"/>
          <w:b/>
        </w:rPr>
        <w:t xml:space="preserve">ITEM </w:t>
      </w:r>
      <w:r>
        <w:rPr>
          <w:rFonts w:eastAsia="Calibri"/>
          <w:b/>
        </w:rPr>
        <w:t>8</w:t>
      </w:r>
      <w:r w:rsidRPr="00750707">
        <w:rPr>
          <w:rFonts w:eastAsia="Calibri"/>
          <w:b/>
        </w:rPr>
        <w:t xml:space="preserve"> NEW SUBJECTS </w:t>
      </w:r>
    </w:p>
    <w:p w14:paraId="27802026" w14:textId="77777777" w:rsidR="00922E2B" w:rsidRDefault="00922E2B" w:rsidP="00922E2B">
      <w:pPr>
        <w:jc w:val="both"/>
      </w:pPr>
      <w:r>
        <w:t>The Committee noted the information.</w:t>
      </w:r>
    </w:p>
    <w:p w14:paraId="3EE02ECC" w14:textId="77777777" w:rsidR="00922E2B" w:rsidRDefault="00922E2B" w:rsidP="00922E2B">
      <w:pPr>
        <w:jc w:val="both"/>
        <w:rPr>
          <w:rFonts w:eastAsia="Calibri"/>
          <w:b/>
          <w:bCs/>
        </w:rPr>
      </w:pPr>
      <w:r>
        <w:rPr>
          <w:b/>
          <w:lang w:eastAsia="zh-CN"/>
        </w:rPr>
        <w:lastRenderedPageBreak/>
        <w:t xml:space="preserve">ITEM 9 </w:t>
      </w:r>
      <w:r w:rsidRPr="00750707">
        <w:rPr>
          <w:b/>
          <w:lang w:eastAsia="zh-CN"/>
        </w:rPr>
        <w:t xml:space="preserve">STATUS </w:t>
      </w:r>
      <w:r>
        <w:rPr>
          <w:b/>
          <w:lang w:eastAsia="zh-CN"/>
        </w:rPr>
        <w:t>O</w:t>
      </w:r>
      <w:r w:rsidRPr="00750707">
        <w:rPr>
          <w:b/>
          <w:lang w:eastAsia="zh-CN"/>
        </w:rPr>
        <w:t>F INDIAN STANDARDS</w:t>
      </w:r>
    </w:p>
    <w:p w14:paraId="39703116" w14:textId="77777777" w:rsidR="00922E2B" w:rsidRDefault="00922E2B" w:rsidP="00922E2B">
      <w:pPr>
        <w:jc w:val="both"/>
        <w:rPr>
          <w:rFonts w:eastAsia="Calibri"/>
          <w:b/>
          <w:bCs/>
        </w:rPr>
      </w:pPr>
    </w:p>
    <w:p w14:paraId="2017DED4" w14:textId="77777777" w:rsidR="00922E2B" w:rsidRPr="007A7148" w:rsidRDefault="00922E2B" w:rsidP="00922E2B">
      <w:pPr>
        <w:spacing w:after="160" w:line="259" w:lineRule="auto"/>
        <w:contextualSpacing/>
        <w:jc w:val="both"/>
        <w:rPr>
          <w:b/>
          <w:bCs/>
          <w:lang w:val="en-US" w:eastAsia="zh-CN"/>
        </w:rPr>
      </w:pPr>
      <w:r>
        <w:rPr>
          <w:rFonts w:eastAsia="Calibri"/>
          <w:b/>
          <w:bCs/>
        </w:rPr>
        <w:t xml:space="preserve">9.1 </w:t>
      </w:r>
      <w:r w:rsidRPr="007A7148">
        <w:rPr>
          <w:b/>
          <w:bCs/>
          <w:lang w:val="en-US" w:eastAsia="zh-CN"/>
        </w:rPr>
        <w:t xml:space="preserve">BIS Domestic </w:t>
      </w:r>
      <w:proofErr w:type="spellStart"/>
      <w:r w:rsidRPr="007A7148">
        <w:rPr>
          <w:b/>
          <w:bCs/>
          <w:lang w:val="en-US" w:eastAsia="zh-CN"/>
        </w:rPr>
        <w:t>Licences</w:t>
      </w:r>
      <w:proofErr w:type="spellEnd"/>
      <w:r>
        <w:rPr>
          <w:b/>
          <w:bCs/>
          <w:lang w:val="en-US" w:eastAsia="zh-CN"/>
        </w:rPr>
        <w:t xml:space="preserve"> </w:t>
      </w:r>
    </w:p>
    <w:p w14:paraId="4ECC2995" w14:textId="77777777" w:rsidR="00922E2B" w:rsidRDefault="00922E2B" w:rsidP="00922E2B">
      <w:pPr>
        <w:jc w:val="both"/>
        <w:rPr>
          <w:b/>
          <w:shd w:val="clear" w:color="auto" w:fill="FFFFFF"/>
          <w:lang w:eastAsia="zh-CN"/>
        </w:rPr>
      </w:pPr>
    </w:p>
    <w:p w14:paraId="0964064F" w14:textId="77777777" w:rsidR="00922E2B" w:rsidRDefault="00922E2B" w:rsidP="00922E2B">
      <w:pPr>
        <w:jc w:val="both"/>
      </w:pPr>
      <w:r>
        <w:t>The Committee noted the information.</w:t>
      </w:r>
    </w:p>
    <w:p w14:paraId="5D52BB9F" w14:textId="77777777" w:rsidR="00922E2B" w:rsidRDefault="00922E2B" w:rsidP="00922E2B">
      <w:pPr>
        <w:tabs>
          <w:tab w:val="left" w:pos="1226"/>
        </w:tabs>
        <w:suppressAutoHyphens/>
        <w:jc w:val="both"/>
        <w:rPr>
          <w:b/>
          <w:shd w:val="clear" w:color="auto" w:fill="FFFFFF"/>
          <w:lang w:eastAsia="zh-CN"/>
        </w:rPr>
      </w:pPr>
      <w:r>
        <w:rPr>
          <w:b/>
          <w:shd w:val="clear" w:color="auto" w:fill="FFFFFF"/>
          <w:lang w:eastAsia="zh-CN"/>
        </w:rPr>
        <w:tab/>
      </w:r>
    </w:p>
    <w:p w14:paraId="49F4A212" w14:textId="77777777" w:rsidR="00922E2B" w:rsidRDefault="00922E2B" w:rsidP="00922E2B">
      <w:pPr>
        <w:tabs>
          <w:tab w:val="left" w:pos="4896"/>
        </w:tabs>
        <w:ind w:hanging="2"/>
        <w:jc w:val="both"/>
      </w:pPr>
      <w:r>
        <w:rPr>
          <w:b/>
        </w:rPr>
        <w:t xml:space="preserve">ITEM 10 INTERNATIONAL ACTIVITIES  </w:t>
      </w:r>
    </w:p>
    <w:p w14:paraId="48FA682D" w14:textId="77777777" w:rsidR="00922E2B" w:rsidRDefault="00922E2B" w:rsidP="00922E2B">
      <w:pPr>
        <w:spacing w:line="254" w:lineRule="auto"/>
        <w:ind w:right="-450"/>
        <w:jc w:val="both"/>
        <w:rPr>
          <w:iCs/>
          <w:u w:val="single"/>
        </w:rPr>
      </w:pPr>
    </w:p>
    <w:p w14:paraId="497B65CE" w14:textId="77777777" w:rsidR="00922E2B" w:rsidRDefault="00922E2B" w:rsidP="00922E2B">
      <w:pPr>
        <w:jc w:val="both"/>
      </w:pPr>
      <w:r>
        <w:t>The Committee noted the information.</w:t>
      </w:r>
    </w:p>
    <w:p w14:paraId="1DFD796A" w14:textId="77777777" w:rsidR="00922E2B" w:rsidRDefault="00922E2B" w:rsidP="00922E2B">
      <w:pPr>
        <w:ind w:hanging="2"/>
        <w:jc w:val="both"/>
        <w:rPr>
          <w:bCs/>
          <w:color w:val="000000"/>
        </w:rPr>
      </w:pPr>
    </w:p>
    <w:p w14:paraId="2027885D" w14:textId="77777777" w:rsidR="00922E2B" w:rsidRPr="00750707" w:rsidRDefault="00922E2B" w:rsidP="00922E2B">
      <w:pPr>
        <w:suppressAutoHyphens/>
        <w:rPr>
          <w:lang w:eastAsia="zh-CN"/>
        </w:rPr>
      </w:pPr>
      <w:r w:rsidRPr="00750707">
        <w:rPr>
          <w:rFonts w:eastAsia="Calibri"/>
          <w:b/>
        </w:rPr>
        <w:t>ITEM</w:t>
      </w:r>
      <w:r w:rsidRPr="00750707">
        <w:rPr>
          <w:b/>
          <w:bCs/>
          <w:lang w:eastAsia="zh-CN"/>
        </w:rPr>
        <w:t xml:space="preserve"> 1</w:t>
      </w:r>
      <w:r>
        <w:rPr>
          <w:b/>
          <w:bCs/>
          <w:lang w:eastAsia="zh-CN"/>
        </w:rPr>
        <w:t>1</w:t>
      </w:r>
      <w:r w:rsidRPr="00750707">
        <w:rPr>
          <w:b/>
          <w:bCs/>
          <w:lang w:eastAsia="zh-CN"/>
        </w:rPr>
        <w:t xml:space="preserve"> RECOMMENDATION OF THE PLANNING AND DEVELOPMENT ADVISORY COMMITTEE (PDAC) OF BUREAU OF INDIAN STANDARDS</w:t>
      </w:r>
    </w:p>
    <w:p w14:paraId="27A71BBF" w14:textId="77777777" w:rsidR="00922E2B" w:rsidRPr="00750707" w:rsidRDefault="00922E2B" w:rsidP="00922E2B">
      <w:pPr>
        <w:suppressAutoHyphens/>
        <w:rPr>
          <w:lang w:eastAsia="zh-CN"/>
        </w:rPr>
      </w:pPr>
    </w:p>
    <w:p w14:paraId="50E03E8F" w14:textId="77777777" w:rsidR="00922E2B" w:rsidRDefault="00922E2B" w:rsidP="00922E2B">
      <w:pPr>
        <w:jc w:val="both"/>
      </w:pPr>
      <w:r>
        <w:t>The Committee noted the information.</w:t>
      </w:r>
    </w:p>
    <w:p w14:paraId="45CCDB6D" w14:textId="77777777" w:rsidR="00922E2B" w:rsidRPr="00750707" w:rsidRDefault="00922E2B" w:rsidP="00922E2B">
      <w:pPr>
        <w:suppressAutoHyphens/>
        <w:ind w:right="-180"/>
        <w:jc w:val="both"/>
        <w:rPr>
          <w:shd w:val="clear" w:color="auto" w:fill="FFFFFF"/>
          <w:lang w:eastAsia="zh-CN"/>
        </w:rPr>
      </w:pPr>
    </w:p>
    <w:p w14:paraId="5F0AB884" w14:textId="77777777" w:rsidR="00922E2B" w:rsidRPr="00750707" w:rsidRDefault="00922E2B" w:rsidP="00922E2B">
      <w:pPr>
        <w:suppressAutoHyphens/>
        <w:ind w:left="1440" w:hanging="1440"/>
        <w:rPr>
          <w:b/>
          <w:bCs/>
          <w:shd w:val="clear" w:color="auto" w:fill="FFFFFF"/>
          <w:lang w:eastAsia="zh-CN"/>
        </w:rPr>
      </w:pPr>
      <w:r w:rsidRPr="00750707">
        <w:rPr>
          <w:rFonts w:eastAsia="Calibri"/>
          <w:b/>
        </w:rPr>
        <w:t xml:space="preserve">ITEM </w:t>
      </w:r>
      <w:r w:rsidRPr="00750707">
        <w:rPr>
          <w:b/>
          <w:shd w:val="clear" w:color="auto" w:fill="FFFFFF"/>
          <w:lang w:eastAsia="zh-CN"/>
        </w:rPr>
        <w:t>1</w:t>
      </w:r>
      <w:r>
        <w:rPr>
          <w:b/>
          <w:shd w:val="clear" w:color="auto" w:fill="FFFFFF"/>
          <w:lang w:eastAsia="zh-CN"/>
        </w:rPr>
        <w:t>2</w:t>
      </w:r>
      <w:r w:rsidRPr="00750707">
        <w:rPr>
          <w:b/>
          <w:shd w:val="clear" w:color="auto" w:fill="FFFFFF"/>
          <w:lang w:eastAsia="zh-CN"/>
        </w:rPr>
        <w:t xml:space="preserve"> TRANSLATION OF INDIAN STANDARDS FROM ENGLISH TO HINDI</w:t>
      </w:r>
    </w:p>
    <w:p w14:paraId="39558A94" w14:textId="77777777" w:rsidR="00922E2B" w:rsidRPr="00750707" w:rsidRDefault="00922E2B" w:rsidP="00922E2B">
      <w:pPr>
        <w:suppressAutoHyphens/>
        <w:ind w:right="-180"/>
        <w:jc w:val="both"/>
        <w:rPr>
          <w:b/>
          <w:bCs/>
          <w:shd w:val="clear" w:color="auto" w:fill="FFFFFF"/>
          <w:lang w:eastAsia="zh-CN"/>
        </w:rPr>
      </w:pPr>
    </w:p>
    <w:p w14:paraId="21B21573" w14:textId="77777777" w:rsidR="00922E2B" w:rsidRDefault="00922E2B" w:rsidP="00922E2B">
      <w:pPr>
        <w:jc w:val="both"/>
      </w:pPr>
      <w:r>
        <w:t>The Committee noted the information.</w:t>
      </w:r>
    </w:p>
    <w:p w14:paraId="47EDB3C5" w14:textId="77777777" w:rsidR="00922E2B" w:rsidRPr="00750707" w:rsidRDefault="00922E2B" w:rsidP="00922E2B">
      <w:pPr>
        <w:suppressAutoHyphens/>
        <w:ind w:right="-180"/>
        <w:jc w:val="both"/>
        <w:rPr>
          <w:b/>
          <w:bCs/>
          <w:shd w:val="clear" w:color="auto" w:fill="FFFFFF"/>
          <w:lang w:eastAsia="zh-CN"/>
        </w:rPr>
      </w:pPr>
    </w:p>
    <w:p w14:paraId="051661FD" w14:textId="77777777" w:rsidR="00922E2B" w:rsidRPr="00750707" w:rsidRDefault="00922E2B" w:rsidP="00922E2B">
      <w:pPr>
        <w:suppressAutoHyphens/>
        <w:ind w:right="-180"/>
        <w:jc w:val="both"/>
        <w:rPr>
          <w:b/>
          <w:bCs/>
          <w:shd w:val="clear" w:color="auto" w:fill="FFFFFF"/>
          <w:lang w:eastAsia="zh-CN"/>
        </w:rPr>
      </w:pPr>
      <w:r w:rsidRPr="00750707">
        <w:rPr>
          <w:rFonts w:eastAsia="Calibri"/>
          <w:b/>
        </w:rPr>
        <w:t>ITEM</w:t>
      </w:r>
      <w:r w:rsidRPr="00750707">
        <w:rPr>
          <w:b/>
          <w:bCs/>
          <w:shd w:val="clear" w:color="auto" w:fill="FFFFFF"/>
          <w:lang w:eastAsia="zh-CN"/>
        </w:rPr>
        <w:t xml:space="preserve"> 1</w:t>
      </w:r>
      <w:r>
        <w:rPr>
          <w:b/>
          <w:bCs/>
          <w:shd w:val="clear" w:color="auto" w:fill="FFFFFF"/>
          <w:lang w:eastAsia="zh-CN"/>
        </w:rPr>
        <w:t>3</w:t>
      </w:r>
      <w:r w:rsidRPr="00750707">
        <w:rPr>
          <w:b/>
          <w:bCs/>
          <w:shd w:val="clear" w:color="auto" w:fill="FFFFFF"/>
          <w:lang w:eastAsia="zh-CN"/>
        </w:rPr>
        <w:t xml:space="preserve">  E-SALE OF INDIAN STANDARDS</w:t>
      </w:r>
    </w:p>
    <w:p w14:paraId="46B9DD15" w14:textId="77777777" w:rsidR="00922E2B" w:rsidRPr="00750707" w:rsidRDefault="00922E2B" w:rsidP="00922E2B">
      <w:pPr>
        <w:suppressAutoHyphens/>
        <w:ind w:right="-180"/>
        <w:jc w:val="both"/>
        <w:rPr>
          <w:b/>
          <w:bCs/>
          <w:shd w:val="clear" w:color="auto" w:fill="FFFFFF"/>
          <w:lang w:eastAsia="zh-CN"/>
        </w:rPr>
      </w:pPr>
    </w:p>
    <w:p w14:paraId="636354FB" w14:textId="77777777" w:rsidR="00922E2B" w:rsidRDefault="00922E2B" w:rsidP="00922E2B">
      <w:pPr>
        <w:jc w:val="both"/>
      </w:pPr>
      <w:r>
        <w:t>The Committee noted the information.</w:t>
      </w:r>
    </w:p>
    <w:p w14:paraId="74BFFFAA" w14:textId="77777777" w:rsidR="00922E2B" w:rsidRPr="00315E4C" w:rsidRDefault="00922E2B" w:rsidP="00922E2B">
      <w:pPr>
        <w:suppressAutoHyphens/>
        <w:ind w:right="-180"/>
        <w:jc w:val="both"/>
        <w:rPr>
          <w:bCs/>
          <w:shd w:val="clear" w:color="auto" w:fill="FFFFFF"/>
          <w:lang w:eastAsia="zh-CN"/>
        </w:rPr>
      </w:pPr>
    </w:p>
    <w:p w14:paraId="04C01ED6" w14:textId="77777777" w:rsidR="00922E2B" w:rsidRDefault="00922E2B" w:rsidP="00922E2B">
      <w:pPr>
        <w:tabs>
          <w:tab w:val="left" w:pos="540"/>
        </w:tabs>
        <w:suppressAutoHyphens/>
        <w:ind w:right="1980"/>
        <w:jc w:val="both"/>
        <w:rPr>
          <w:b/>
          <w:bCs/>
          <w:shd w:val="clear" w:color="auto" w:fill="FFFFFF"/>
          <w:lang w:eastAsia="zh-CN"/>
        </w:rPr>
      </w:pPr>
      <w:r w:rsidRPr="00750707">
        <w:rPr>
          <w:rFonts w:eastAsia="Calibri"/>
          <w:b/>
        </w:rPr>
        <w:t>ITEM</w:t>
      </w:r>
      <w:r w:rsidRPr="00750707">
        <w:rPr>
          <w:b/>
          <w:bCs/>
          <w:shd w:val="clear" w:color="auto" w:fill="FFFFFF"/>
          <w:lang w:eastAsia="zh-CN"/>
        </w:rPr>
        <w:t xml:space="preserve"> 1</w:t>
      </w:r>
      <w:r>
        <w:rPr>
          <w:b/>
          <w:bCs/>
          <w:shd w:val="clear" w:color="auto" w:fill="FFFFFF"/>
          <w:lang w:eastAsia="zh-CN"/>
        </w:rPr>
        <w:t>4</w:t>
      </w:r>
      <w:r w:rsidRPr="00750707">
        <w:rPr>
          <w:b/>
          <w:bCs/>
          <w:shd w:val="clear" w:color="auto" w:fill="FFFFFF"/>
          <w:lang w:eastAsia="zh-CN"/>
        </w:rPr>
        <w:t xml:space="preserve"> DATE AND PLACE FOR THE NEXT MEETING</w:t>
      </w:r>
    </w:p>
    <w:p w14:paraId="596BB7CE" w14:textId="77777777" w:rsidR="00922E2B" w:rsidRDefault="00922E2B" w:rsidP="00922E2B">
      <w:pPr>
        <w:tabs>
          <w:tab w:val="left" w:pos="540"/>
        </w:tabs>
        <w:suppressAutoHyphens/>
        <w:ind w:right="1980"/>
        <w:jc w:val="both"/>
        <w:rPr>
          <w:b/>
          <w:bCs/>
          <w:shd w:val="clear" w:color="auto" w:fill="FFFFFF"/>
          <w:lang w:eastAsia="zh-CN"/>
        </w:rPr>
      </w:pPr>
    </w:p>
    <w:p w14:paraId="14773F4B" w14:textId="77777777" w:rsidR="00922E2B" w:rsidRPr="00673C37" w:rsidRDefault="00922E2B" w:rsidP="00922E2B">
      <w:pPr>
        <w:tabs>
          <w:tab w:val="left" w:pos="540"/>
        </w:tabs>
        <w:suppressAutoHyphens/>
        <w:ind w:right="1980"/>
        <w:jc w:val="both"/>
        <w:rPr>
          <w:shd w:val="clear" w:color="auto" w:fill="FFFFFF"/>
          <w:lang w:eastAsia="zh-CN"/>
        </w:rPr>
      </w:pPr>
      <w:r w:rsidRPr="00673C37">
        <w:rPr>
          <w:shd w:val="clear" w:color="auto" w:fill="FFFFFF"/>
          <w:lang w:eastAsia="zh-CN"/>
        </w:rPr>
        <w:t xml:space="preserve">Vide </w:t>
      </w:r>
      <w:r>
        <w:rPr>
          <w:shd w:val="clear" w:color="auto" w:fill="FFFFFF"/>
          <w:lang w:eastAsia="zh-CN"/>
        </w:rPr>
        <w:t xml:space="preserve">Item 3 </w:t>
      </w:r>
      <w:proofErr w:type="spellStart"/>
      <w:r>
        <w:rPr>
          <w:shd w:val="clear" w:color="auto" w:fill="FFFFFF"/>
          <w:lang w:eastAsia="zh-CN"/>
        </w:rPr>
        <w:t>Sl</w:t>
      </w:r>
      <w:proofErr w:type="spellEnd"/>
      <w:r>
        <w:rPr>
          <w:shd w:val="clear" w:color="auto" w:fill="FFFFFF"/>
          <w:lang w:eastAsia="zh-CN"/>
        </w:rPr>
        <w:t xml:space="preserve"> </w:t>
      </w:r>
      <w:proofErr w:type="spellStart"/>
      <w:r>
        <w:rPr>
          <w:shd w:val="clear" w:color="auto" w:fill="FFFFFF"/>
          <w:lang w:eastAsia="zh-CN"/>
        </w:rPr>
        <w:t>No.i</w:t>
      </w:r>
      <w:proofErr w:type="spellEnd"/>
      <w:r>
        <w:rPr>
          <w:shd w:val="clear" w:color="auto" w:fill="FFFFFF"/>
          <w:lang w:eastAsia="zh-CN"/>
        </w:rPr>
        <w:t>).</w:t>
      </w:r>
    </w:p>
    <w:p w14:paraId="3DC3D179" w14:textId="77777777" w:rsidR="00922E2B" w:rsidRPr="00750707" w:rsidRDefault="00922E2B" w:rsidP="00922E2B">
      <w:pPr>
        <w:tabs>
          <w:tab w:val="left" w:pos="540"/>
        </w:tabs>
        <w:suppressAutoHyphens/>
        <w:ind w:right="1980"/>
        <w:jc w:val="both"/>
        <w:rPr>
          <w:b/>
          <w:bCs/>
          <w:shd w:val="clear" w:color="auto" w:fill="FFFFFF"/>
          <w:lang w:eastAsia="zh-CN"/>
        </w:rPr>
      </w:pPr>
    </w:p>
    <w:p w14:paraId="1C47F5C3" w14:textId="77777777" w:rsidR="00922E2B" w:rsidRPr="00750707" w:rsidRDefault="00922E2B" w:rsidP="00922E2B">
      <w:pPr>
        <w:tabs>
          <w:tab w:val="left" w:pos="540"/>
        </w:tabs>
        <w:suppressAutoHyphens/>
        <w:ind w:right="1980"/>
        <w:jc w:val="both"/>
        <w:rPr>
          <w:b/>
          <w:bCs/>
          <w:shd w:val="clear" w:color="auto" w:fill="FFFFFF"/>
          <w:lang w:eastAsia="zh-CN"/>
        </w:rPr>
      </w:pPr>
      <w:r w:rsidRPr="00750707">
        <w:rPr>
          <w:rFonts w:eastAsia="Calibri"/>
          <w:b/>
        </w:rPr>
        <w:t>ITEM</w:t>
      </w:r>
      <w:r w:rsidRPr="00750707">
        <w:rPr>
          <w:b/>
          <w:bCs/>
          <w:shd w:val="clear" w:color="auto" w:fill="FFFFFF"/>
          <w:lang w:eastAsia="zh-CN"/>
        </w:rPr>
        <w:t xml:space="preserve"> 1</w:t>
      </w:r>
      <w:r>
        <w:rPr>
          <w:b/>
          <w:bCs/>
          <w:shd w:val="clear" w:color="auto" w:fill="FFFFFF"/>
          <w:lang w:eastAsia="zh-CN"/>
        </w:rPr>
        <w:t>5</w:t>
      </w:r>
      <w:r w:rsidRPr="00750707">
        <w:rPr>
          <w:b/>
          <w:bCs/>
          <w:shd w:val="clear" w:color="auto" w:fill="FFFFFF"/>
          <w:lang w:eastAsia="zh-CN"/>
        </w:rPr>
        <w:t xml:space="preserve"> ANY OTHER BUSINESS</w:t>
      </w:r>
    </w:p>
    <w:p w14:paraId="0FABF569" w14:textId="77777777" w:rsidR="00922E2B" w:rsidRPr="00750707" w:rsidRDefault="00922E2B" w:rsidP="00922E2B">
      <w:pPr>
        <w:widowControl w:val="0"/>
        <w:tabs>
          <w:tab w:val="left" w:pos="90"/>
        </w:tabs>
        <w:autoSpaceDE w:val="0"/>
        <w:rPr>
          <w:rFonts w:eastAsiaTheme="minorEastAsia"/>
          <w:b/>
          <w:bCs/>
          <w:u w:val="single"/>
          <w:lang w:bidi="hi-IN"/>
        </w:rPr>
      </w:pPr>
    </w:p>
    <w:p w14:paraId="52F28021" w14:textId="77777777" w:rsidR="00922E2B" w:rsidRPr="00315E4C" w:rsidRDefault="00922E2B" w:rsidP="00922E2B">
      <w:pPr>
        <w:widowControl w:val="0"/>
        <w:tabs>
          <w:tab w:val="left" w:pos="90"/>
        </w:tabs>
        <w:autoSpaceDE w:val="0"/>
        <w:jc w:val="both"/>
        <w:rPr>
          <w:rFonts w:eastAsiaTheme="minorEastAsia"/>
          <w:lang w:bidi="hi-IN"/>
        </w:rPr>
      </w:pPr>
      <w:r w:rsidRPr="00315E4C">
        <w:rPr>
          <w:rFonts w:eastAsiaTheme="minorEastAsia"/>
          <w:lang w:bidi="hi-IN"/>
        </w:rPr>
        <w:t>There being no other business, the meeting ended with a hearty vote of thanks to the Chair</w:t>
      </w:r>
      <w:r>
        <w:rPr>
          <w:rFonts w:eastAsiaTheme="minorEastAsia"/>
          <w:lang w:bidi="hi-IN"/>
        </w:rPr>
        <w:t xml:space="preserve"> and members</w:t>
      </w:r>
      <w:r w:rsidRPr="00315E4C">
        <w:rPr>
          <w:rFonts w:eastAsiaTheme="minorEastAsia"/>
          <w:lang w:bidi="hi-IN"/>
        </w:rPr>
        <w:t>.</w:t>
      </w:r>
    </w:p>
    <w:p w14:paraId="60A8C5D4" w14:textId="2DCDBF90" w:rsidR="00475EB5" w:rsidRPr="00750707" w:rsidRDefault="00475EB5" w:rsidP="00475EB5">
      <w:pPr>
        <w:widowControl w:val="0"/>
        <w:tabs>
          <w:tab w:val="left" w:pos="90"/>
        </w:tabs>
        <w:autoSpaceDE w:val="0"/>
        <w:rPr>
          <w:rFonts w:eastAsiaTheme="minorEastAsia"/>
          <w:b/>
          <w:bCs/>
          <w:u w:val="single"/>
          <w:lang w:bidi="hi-IN"/>
        </w:rPr>
      </w:pPr>
    </w:p>
    <w:p w14:paraId="34E1399B" w14:textId="20A464EF" w:rsidR="00E83928" w:rsidRPr="00750707" w:rsidRDefault="00E83928" w:rsidP="00A576DF">
      <w:pPr>
        <w:widowControl w:val="0"/>
        <w:tabs>
          <w:tab w:val="left" w:pos="90"/>
        </w:tabs>
        <w:autoSpaceDE w:val="0"/>
        <w:rPr>
          <w:rFonts w:eastAsiaTheme="minorEastAsia"/>
          <w:b/>
          <w:bCs/>
          <w:u w:val="single"/>
          <w:lang w:bidi="hi-IN"/>
        </w:rPr>
      </w:pPr>
    </w:p>
    <w:p w14:paraId="66D2CA6F" w14:textId="77777777" w:rsidR="00E83928" w:rsidRPr="00750707" w:rsidRDefault="00E83928" w:rsidP="00A83CA4">
      <w:pPr>
        <w:widowControl w:val="0"/>
        <w:tabs>
          <w:tab w:val="left" w:pos="90"/>
        </w:tabs>
        <w:autoSpaceDE w:val="0"/>
        <w:jc w:val="center"/>
        <w:rPr>
          <w:rFonts w:eastAsiaTheme="minorEastAsia"/>
          <w:b/>
          <w:bCs/>
          <w:u w:val="single"/>
          <w:lang w:bidi="hi-IN"/>
        </w:rPr>
      </w:pPr>
    </w:p>
    <w:p w14:paraId="34195C8A" w14:textId="132BF4BE" w:rsidR="00D73645" w:rsidRDefault="00D73645" w:rsidP="00D73645">
      <w:pPr>
        <w:tabs>
          <w:tab w:val="left" w:pos="0"/>
        </w:tabs>
        <w:jc w:val="center"/>
        <w:rPr>
          <w:b/>
          <w:u w:val="single"/>
        </w:rPr>
      </w:pPr>
      <w:r>
        <w:rPr>
          <w:b/>
          <w:u w:val="single"/>
        </w:rPr>
        <w:t>ANNEX-1</w:t>
      </w:r>
    </w:p>
    <w:p w14:paraId="4BFFF59F" w14:textId="77777777" w:rsidR="00D73645" w:rsidRDefault="00D73645" w:rsidP="00D73645">
      <w:pPr>
        <w:tabs>
          <w:tab w:val="left" w:pos="0"/>
        </w:tabs>
        <w:jc w:val="center"/>
        <w:rPr>
          <w:b/>
          <w:u w:val="single"/>
        </w:rPr>
      </w:pPr>
    </w:p>
    <w:p w14:paraId="357EA649" w14:textId="501FD478" w:rsidR="00D73645" w:rsidRDefault="00D73645" w:rsidP="00D73645">
      <w:pPr>
        <w:tabs>
          <w:tab w:val="left" w:pos="0"/>
        </w:tabs>
        <w:jc w:val="center"/>
      </w:pPr>
      <w:bookmarkStart w:id="3" w:name="_heading=h.1fob9te"/>
      <w:bookmarkEnd w:id="3"/>
      <w:r>
        <w:lastRenderedPageBreak/>
        <w:t>(</w:t>
      </w:r>
      <w:r>
        <w:rPr>
          <w:i/>
        </w:rPr>
        <w:t>See Item</w:t>
      </w:r>
      <w:r>
        <w:t xml:space="preserve"> </w:t>
      </w:r>
      <w:r>
        <w:rPr>
          <w:b/>
        </w:rPr>
        <w:t>2.2.</w:t>
      </w:r>
      <w:r w:rsidR="006E52CB">
        <w:rPr>
          <w:b/>
        </w:rPr>
        <w:t>1</w:t>
      </w:r>
      <w:r>
        <w:t>)</w:t>
      </w:r>
    </w:p>
    <w:p w14:paraId="56BE09F9" w14:textId="77777777" w:rsidR="00D73645" w:rsidRDefault="00D73645" w:rsidP="00D73645">
      <w:pPr>
        <w:tabs>
          <w:tab w:val="left" w:pos="0"/>
        </w:tabs>
        <w:jc w:val="center"/>
        <w:rPr>
          <w:i/>
        </w:rPr>
      </w:pPr>
    </w:p>
    <w:p w14:paraId="53916BEC" w14:textId="77777777" w:rsidR="00D73645" w:rsidRDefault="00D73645" w:rsidP="00D73645">
      <w:pPr>
        <w:tabs>
          <w:tab w:val="left" w:pos="0"/>
        </w:tabs>
        <w:jc w:val="center"/>
        <w:rPr>
          <w:b/>
        </w:rPr>
      </w:pPr>
      <w:r>
        <w:rPr>
          <w:b/>
        </w:rPr>
        <w:t>COMPOSITION OF HANDPUMPS SECTIONAL COMMITTEE, MED 27</w:t>
      </w:r>
    </w:p>
    <w:p w14:paraId="0CE62E1B" w14:textId="77777777" w:rsidR="00D73645" w:rsidRDefault="00D73645" w:rsidP="00D73645">
      <w:pPr>
        <w:tabs>
          <w:tab w:val="left" w:pos="0"/>
        </w:tabs>
        <w:jc w:val="center"/>
        <w:rPr>
          <w:b/>
        </w:rPr>
      </w:pPr>
    </w:p>
    <w:tbl>
      <w:tblPr>
        <w:tblW w:w="67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4"/>
        <w:gridCol w:w="2408"/>
        <w:gridCol w:w="2833"/>
      </w:tblGrid>
      <w:tr w:rsidR="004E56B8" w14:paraId="62190E04" w14:textId="77777777" w:rsidTr="004E56B8">
        <w:trPr>
          <w:jc w:val="center"/>
        </w:trPr>
        <w:tc>
          <w:tcPr>
            <w:tcW w:w="1554" w:type="dxa"/>
            <w:tcBorders>
              <w:top w:val="single" w:sz="4" w:space="0" w:color="000000"/>
              <w:left w:val="single" w:sz="4" w:space="0" w:color="000000"/>
              <w:bottom w:val="single" w:sz="4" w:space="0" w:color="000000"/>
              <w:right w:val="single" w:sz="4" w:space="0" w:color="000000"/>
            </w:tcBorders>
          </w:tcPr>
          <w:p w14:paraId="3290BA7D" w14:textId="3C8571CA" w:rsidR="004E56B8" w:rsidRDefault="00F30DA5">
            <w:pPr>
              <w:tabs>
                <w:tab w:val="left" w:pos="0"/>
              </w:tabs>
              <w:jc w:val="center"/>
              <w:rPr>
                <w:b/>
              </w:rPr>
            </w:pPr>
            <w:r>
              <w:rPr>
                <w:b/>
              </w:rPr>
              <w:t>26</w:t>
            </w:r>
            <w:r w:rsidRPr="00F30DA5">
              <w:rPr>
                <w:b/>
                <w:vertAlign w:val="superscript"/>
              </w:rPr>
              <w:t>th</w:t>
            </w:r>
            <w:r>
              <w:rPr>
                <w:b/>
              </w:rPr>
              <w:t xml:space="preserve"> </w:t>
            </w:r>
          </w:p>
        </w:tc>
        <w:tc>
          <w:tcPr>
            <w:tcW w:w="2408" w:type="dxa"/>
            <w:tcBorders>
              <w:top w:val="single" w:sz="4" w:space="0" w:color="000000"/>
              <w:left w:val="single" w:sz="4" w:space="0" w:color="000000"/>
              <w:bottom w:val="single" w:sz="4" w:space="0" w:color="000000"/>
              <w:right w:val="single" w:sz="4" w:space="0" w:color="000000"/>
            </w:tcBorders>
          </w:tcPr>
          <w:p w14:paraId="754F1C75" w14:textId="1F0CAEC6" w:rsidR="004E56B8" w:rsidRDefault="004E56B8">
            <w:pPr>
              <w:tabs>
                <w:tab w:val="left" w:pos="0"/>
              </w:tabs>
              <w:jc w:val="center"/>
              <w:rPr>
                <w:b/>
              </w:rPr>
            </w:pPr>
            <w:r>
              <w:rPr>
                <w:b/>
              </w:rPr>
              <w:t>25-Ju</w:t>
            </w:r>
            <w:r w:rsidR="00F30DA5">
              <w:rPr>
                <w:b/>
              </w:rPr>
              <w:t>n</w:t>
            </w:r>
            <w:r>
              <w:rPr>
                <w:b/>
              </w:rPr>
              <w:t>-2024</w:t>
            </w:r>
          </w:p>
        </w:tc>
        <w:tc>
          <w:tcPr>
            <w:tcW w:w="2833" w:type="dxa"/>
            <w:tcBorders>
              <w:top w:val="single" w:sz="4" w:space="0" w:color="000000"/>
              <w:left w:val="single" w:sz="4" w:space="0" w:color="000000"/>
              <w:bottom w:val="single" w:sz="4" w:space="0" w:color="000000"/>
              <w:right w:val="single" w:sz="4" w:space="0" w:color="000000"/>
            </w:tcBorders>
          </w:tcPr>
          <w:p w14:paraId="7703A68B" w14:textId="1071D4D7" w:rsidR="004E56B8" w:rsidRDefault="00F30DA5">
            <w:pPr>
              <w:tabs>
                <w:tab w:val="left" w:pos="0"/>
              </w:tabs>
              <w:jc w:val="center"/>
              <w:rPr>
                <w:b/>
              </w:rPr>
            </w:pPr>
            <w:r>
              <w:rPr>
                <w:b/>
              </w:rPr>
              <w:t>Webex, New Delhi</w:t>
            </w:r>
          </w:p>
        </w:tc>
      </w:tr>
      <w:tr w:rsidR="00F30DA5" w14:paraId="0B4A737A" w14:textId="77777777" w:rsidTr="004E56B8">
        <w:trPr>
          <w:jc w:val="center"/>
        </w:trPr>
        <w:tc>
          <w:tcPr>
            <w:tcW w:w="1554" w:type="dxa"/>
            <w:tcBorders>
              <w:top w:val="single" w:sz="4" w:space="0" w:color="000000"/>
              <w:left w:val="single" w:sz="4" w:space="0" w:color="000000"/>
              <w:bottom w:val="single" w:sz="4" w:space="0" w:color="000000"/>
              <w:right w:val="single" w:sz="4" w:space="0" w:color="000000"/>
            </w:tcBorders>
          </w:tcPr>
          <w:p w14:paraId="3C001BF1" w14:textId="374E897A" w:rsidR="00F30DA5" w:rsidRDefault="00F30DA5" w:rsidP="00F30DA5">
            <w:pPr>
              <w:tabs>
                <w:tab w:val="left" w:pos="0"/>
              </w:tabs>
              <w:jc w:val="center"/>
              <w:rPr>
                <w:b/>
              </w:rPr>
            </w:pPr>
            <w:r>
              <w:rPr>
                <w:b/>
              </w:rPr>
              <w:t>25</w:t>
            </w:r>
            <w:r>
              <w:rPr>
                <w:b/>
                <w:vertAlign w:val="superscript"/>
              </w:rPr>
              <w:t>th</w:t>
            </w:r>
          </w:p>
        </w:tc>
        <w:tc>
          <w:tcPr>
            <w:tcW w:w="2408" w:type="dxa"/>
            <w:tcBorders>
              <w:top w:val="single" w:sz="4" w:space="0" w:color="000000"/>
              <w:left w:val="single" w:sz="4" w:space="0" w:color="000000"/>
              <w:bottom w:val="single" w:sz="4" w:space="0" w:color="000000"/>
              <w:right w:val="single" w:sz="4" w:space="0" w:color="000000"/>
            </w:tcBorders>
          </w:tcPr>
          <w:p w14:paraId="6B3CB8AD" w14:textId="6D6CC87B" w:rsidR="00F30DA5" w:rsidRDefault="00F30DA5" w:rsidP="00F30DA5">
            <w:pPr>
              <w:tabs>
                <w:tab w:val="left" w:pos="0"/>
              </w:tabs>
              <w:jc w:val="center"/>
              <w:rPr>
                <w:b/>
              </w:rPr>
            </w:pPr>
            <w:r>
              <w:rPr>
                <w:b/>
              </w:rPr>
              <w:t>06-Feb-2024</w:t>
            </w:r>
          </w:p>
        </w:tc>
        <w:tc>
          <w:tcPr>
            <w:tcW w:w="2833" w:type="dxa"/>
            <w:tcBorders>
              <w:top w:val="single" w:sz="4" w:space="0" w:color="000000"/>
              <w:left w:val="single" w:sz="4" w:space="0" w:color="000000"/>
              <w:bottom w:val="single" w:sz="4" w:space="0" w:color="000000"/>
              <w:right w:val="single" w:sz="4" w:space="0" w:color="000000"/>
            </w:tcBorders>
          </w:tcPr>
          <w:p w14:paraId="1385B3AB" w14:textId="4B23AF73" w:rsidR="00F30DA5" w:rsidRDefault="00F30DA5" w:rsidP="00F30DA5">
            <w:pPr>
              <w:tabs>
                <w:tab w:val="left" w:pos="0"/>
              </w:tabs>
              <w:jc w:val="center"/>
              <w:rPr>
                <w:b/>
              </w:rPr>
            </w:pPr>
            <w:r>
              <w:rPr>
                <w:b/>
              </w:rPr>
              <w:t>Hybrid/ BIS Pune</w:t>
            </w:r>
          </w:p>
        </w:tc>
      </w:tr>
      <w:tr w:rsidR="00F30DA5" w14:paraId="406CEB72" w14:textId="77777777" w:rsidTr="00F30DA5">
        <w:trPr>
          <w:jc w:val="center"/>
        </w:trPr>
        <w:tc>
          <w:tcPr>
            <w:tcW w:w="1554" w:type="dxa"/>
            <w:tcBorders>
              <w:top w:val="single" w:sz="4" w:space="0" w:color="000000"/>
              <w:left w:val="single" w:sz="4" w:space="0" w:color="000000"/>
              <w:bottom w:val="single" w:sz="4" w:space="0" w:color="000000"/>
              <w:right w:val="single" w:sz="4" w:space="0" w:color="000000"/>
            </w:tcBorders>
          </w:tcPr>
          <w:p w14:paraId="75836E77" w14:textId="5AFCEF07" w:rsidR="00F30DA5" w:rsidRDefault="00F30DA5" w:rsidP="00F30DA5">
            <w:pPr>
              <w:tabs>
                <w:tab w:val="left" w:pos="0"/>
              </w:tabs>
              <w:jc w:val="center"/>
              <w:rPr>
                <w:b/>
              </w:rPr>
            </w:pPr>
            <w:r>
              <w:rPr>
                <w:b/>
              </w:rPr>
              <w:t>24</w:t>
            </w:r>
            <w:r w:rsidRPr="0006268D">
              <w:rPr>
                <w:b/>
                <w:vertAlign w:val="superscript"/>
              </w:rPr>
              <w:t>th</w:t>
            </w:r>
            <w:r>
              <w:rPr>
                <w:b/>
              </w:rPr>
              <w:t xml:space="preserve"> </w:t>
            </w:r>
          </w:p>
        </w:tc>
        <w:tc>
          <w:tcPr>
            <w:tcW w:w="2408" w:type="dxa"/>
            <w:tcBorders>
              <w:top w:val="single" w:sz="4" w:space="0" w:color="000000"/>
              <w:left w:val="single" w:sz="4" w:space="0" w:color="000000"/>
              <w:bottom w:val="single" w:sz="4" w:space="0" w:color="000000"/>
              <w:right w:val="single" w:sz="4" w:space="0" w:color="000000"/>
            </w:tcBorders>
            <w:hideMark/>
          </w:tcPr>
          <w:p w14:paraId="4E31AEF6" w14:textId="0E589E52" w:rsidR="00F30DA5" w:rsidRDefault="00F30DA5" w:rsidP="00F30DA5">
            <w:pPr>
              <w:tabs>
                <w:tab w:val="left" w:pos="0"/>
              </w:tabs>
              <w:jc w:val="center"/>
              <w:rPr>
                <w:b/>
              </w:rPr>
            </w:pPr>
            <w:r>
              <w:rPr>
                <w:b/>
              </w:rPr>
              <w:t>04-Aug-2023</w:t>
            </w:r>
          </w:p>
        </w:tc>
        <w:tc>
          <w:tcPr>
            <w:tcW w:w="2833" w:type="dxa"/>
            <w:tcBorders>
              <w:top w:val="single" w:sz="4" w:space="0" w:color="000000"/>
              <w:left w:val="single" w:sz="4" w:space="0" w:color="000000"/>
              <w:bottom w:val="single" w:sz="4" w:space="0" w:color="000000"/>
              <w:right w:val="single" w:sz="4" w:space="0" w:color="000000"/>
            </w:tcBorders>
            <w:hideMark/>
          </w:tcPr>
          <w:p w14:paraId="6311E437" w14:textId="475634FA" w:rsidR="00F30DA5" w:rsidRDefault="00F30DA5" w:rsidP="00F30DA5">
            <w:pPr>
              <w:tabs>
                <w:tab w:val="left" w:pos="0"/>
              </w:tabs>
              <w:jc w:val="center"/>
              <w:rPr>
                <w:b/>
              </w:rPr>
            </w:pPr>
            <w:r>
              <w:rPr>
                <w:b/>
              </w:rPr>
              <w:t>Webex, New Delhi</w:t>
            </w:r>
          </w:p>
        </w:tc>
      </w:tr>
      <w:tr w:rsidR="00F30DA5" w14:paraId="7E3E1E4B" w14:textId="77777777" w:rsidTr="004E56B8">
        <w:trPr>
          <w:jc w:val="center"/>
        </w:trPr>
        <w:tc>
          <w:tcPr>
            <w:tcW w:w="1554" w:type="dxa"/>
            <w:tcBorders>
              <w:top w:val="single" w:sz="4" w:space="0" w:color="000000"/>
              <w:left w:val="single" w:sz="4" w:space="0" w:color="000000"/>
              <w:bottom w:val="single" w:sz="4" w:space="0" w:color="000000"/>
              <w:right w:val="single" w:sz="4" w:space="0" w:color="000000"/>
            </w:tcBorders>
            <w:hideMark/>
          </w:tcPr>
          <w:p w14:paraId="2D91499C" w14:textId="7C87BF95" w:rsidR="00F30DA5" w:rsidRDefault="00F30DA5" w:rsidP="00F30DA5">
            <w:pPr>
              <w:tabs>
                <w:tab w:val="left" w:pos="0"/>
              </w:tabs>
              <w:jc w:val="center"/>
              <w:rPr>
                <w:b/>
              </w:rPr>
            </w:pPr>
            <w:r>
              <w:rPr>
                <w:b/>
              </w:rPr>
              <w:t>23</w:t>
            </w:r>
            <w:r>
              <w:rPr>
                <w:b/>
                <w:vertAlign w:val="superscript"/>
              </w:rPr>
              <w:t>rd</w:t>
            </w:r>
            <w:r>
              <w:rPr>
                <w:b/>
              </w:rPr>
              <w:t xml:space="preserve"> </w:t>
            </w:r>
          </w:p>
        </w:tc>
        <w:tc>
          <w:tcPr>
            <w:tcW w:w="2408" w:type="dxa"/>
            <w:tcBorders>
              <w:top w:val="single" w:sz="4" w:space="0" w:color="000000"/>
              <w:left w:val="single" w:sz="4" w:space="0" w:color="000000"/>
              <w:bottom w:val="single" w:sz="4" w:space="0" w:color="000000"/>
              <w:right w:val="single" w:sz="4" w:space="0" w:color="000000"/>
            </w:tcBorders>
            <w:hideMark/>
          </w:tcPr>
          <w:p w14:paraId="39C1AD4E" w14:textId="3C77136B" w:rsidR="00F30DA5" w:rsidRDefault="00F30DA5" w:rsidP="00F30DA5">
            <w:pPr>
              <w:tabs>
                <w:tab w:val="left" w:pos="0"/>
              </w:tabs>
              <w:jc w:val="center"/>
              <w:rPr>
                <w:b/>
              </w:rPr>
            </w:pPr>
            <w:r>
              <w:rPr>
                <w:b/>
              </w:rPr>
              <w:t>10-Feb-2023</w:t>
            </w:r>
          </w:p>
        </w:tc>
        <w:tc>
          <w:tcPr>
            <w:tcW w:w="2833" w:type="dxa"/>
            <w:tcBorders>
              <w:top w:val="single" w:sz="4" w:space="0" w:color="000000"/>
              <w:left w:val="single" w:sz="4" w:space="0" w:color="000000"/>
              <w:bottom w:val="single" w:sz="4" w:space="0" w:color="000000"/>
              <w:right w:val="single" w:sz="4" w:space="0" w:color="000000"/>
            </w:tcBorders>
            <w:hideMark/>
          </w:tcPr>
          <w:p w14:paraId="562255B0" w14:textId="63A882CB" w:rsidR="00F30DA5" w:rsidRDefault="00F30DA5" w:rsidP="00F30DA5">
            <w:pPr>
              <w:tabs>
                <w:tab w:val="left" w:pos="0"/>
              </w:tabs>
              <w:jc w:val="center"/>
              <w:rPr>
                <w:b/>
              </w:rPr>
            </w:pPr>
            <w:r>
              <w:rPr>
                <w:b/>
              </w:rPr>
              <w:t>Webex, New Delhi</w:t>
            </w:r>
          </w:p>
        </w:tc>
      </w:tr>
    </w:tbl>
    <w:p w14:paraId="60D97C0A" w14:textId="77777777" w:rsidR="00D73645" w:rsidRDefault="00D73645" w:rsidP="00D73645">
      <w:pPr>
        <w:tabs>
          <w:tab w:val="left" w:pos="0"/>
        </w:tabs>
        <w:jc w:val="center"/>
        <w:rPr>
          <w:b/>
          <w:lang w:bidi="hi-IN"/>
        </w:rPr>
      </w:pPr>
    </w:p>
    <w:p w14:paraId="12787450" w14:textId="77777777" w:rsidR="00D73645" w:rsidRDefault="00D73645" w:rsidP="00D73645">
      <w:pPr>
        <w:tabs>
          <w:tab w:val="left" w:pos="0"/>
        </w:tabs>
        <w:rPr>
          <w:b/>
          <w:color w:val="000000"/>
        </w:rPr>
      </w:pPr>
    </w:p>
    <w:tbl>
      <w:tblPr>
        <w:tblW w:w="120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2412"/>
        <w:gridCol w:w="2995"/>
        <w:gridCol w:w="782"/>
        <w:gridCol w:w="1255"/>
        <w:gridCol w:w="1255"/>
        <w:gridCol w:w="1255"/>
        <w:gridCol w:w="1255"/>
      </w:tblGrid>
      <w:tr w:rsidR="00712CD5" w14:paraId="531ADEE3" w14:textId="77777777" w:rsidTr="00712CD5">
        <w:trPr>
          <w:jc w:val="center"/>
        </w:trPr>
        <w:tc>
          <w:tcPr>
            <w:tcW w:w="846" w:type="dxa"/>
            <w:tcBorders>
              <w:top w:val="single" w:sz="4" w:space="0" w:color="000000"/>
              <w:left w:val="single" w:sz="4" w:space="0" w:color="000000"/>
              <w:bottom w:val="single" w:sz="4" w:space="0" w:color="000000"/>
              <w:right w:val="single" w:sz="4" w:space="0" w:color="000000"/>
            </w:tcBorders>
            <w:hideMark/>
          </w:tcPr>
          <w:p w14:paraId="3212CB06" w14:textId="77777777" w:rsidR="00712CD5" w:rsidRDefault="00712CD5">
            <w:pPr>
              <w:tabs>
                <w:tab w:val="left" w:pos="0"/>
              </w:tabs>
              <w:jc w:val="center"/>
              <w:rPr>
                <w:b/>
              </w:rPr>
            </w:pPr>
            <w:proofErr w:type="spellStart"/>
            <w:r>
              <w:rPr>
                <w:b/>
              </w:rPr>
              <w:t>Sl</w:t>
            </w:r>
            <w:proofErr w:type="spellEnd"/>
            <w:r>
              <w:rPr>
                <w:b/>
              </w:rPr>
              <w:t xml:space="preserve"> No.</w:t>
            </w:r>
          </w:p>
        </w:tc>
        <w:tc>
          <w:tcPr>
            <w:tcW w:w="2412" w:type="dxa"/>
            <w:tcBorders>
              <w:top w:val="single" w:sz="4" w:space="0" w:color="000000"/>
              <w:left w:val="single" w:sz="4" w:space="0" w:color="000000"/>
              <w:bottom w:val="single" w:sz="4" w:space="0" w:color="000000"/>
              <w:right w:val="single" w:sz="4" w:space="0" w:color="000000"/>
            </w:tcBorders>
          </w:tcPr>
          <w:p w14:paraId="1603743B" w14:textId="77777777" w:rsidR="00712CD5" w:rsidRDefault="00712CD5">
            <w:pPr>
              <w:tabs>
                <w:tab w:val="left" w:pos="0"/>
              </w:tabs>
              <w:jc w:val="center"/>
              <w:rPr>
                <w:b/>
              </w:rPr>
            </w:pPr>
            <w:r>
              <w:rPr>
                <w:b/>
              </w:rPr>
              <w:t>Organisation Represented</w:t>
            </w:r>
          </w:p>
          <w:p w14:paraId="1D8EC71D" w14:textId="77777777" w:rsidR="00712CD5" w:rsidRDefault="00712CD5">
            <w:pPr>
              <w:tabs>
                <w:tab w:val="left" w:pos="0"/>
              </w:tabs>
              <w:jc w:val="center"/>
              <w:rPr>
                <w:b/>
              </w:rPr>
            </w:pPr>
          </w:p>
        </w:tc>
        <w:tc>
          <w:tcPr>
            <w:tcW w:w="2995" w:type="dxa"/>
            <w:tcBorders>
              <w:top w:val="single" w:sz="4" w:space="0" w:color="000000"/>
              <w:left w:val="single" w:sz="4" w:space="0" w:color="000000"/>
              <w:bottom w:val="single" w:sz="4" w:space="0" w:color="000000"/>
              <w:right w:val="single" w:sz="4" w:space="0" w:color="000000"/>
            </w:tcBorders>
            <w:hideMark/>
          </w:tcPr>
          <w:p w14:paraId="0979688C" w14:textId="77777777" w:rsidR="00712CD5" w:rsidRDefault="00712CD5">
            <w:pPr>
              <w:tabs>
                <w:tab w:val="left" w:pos="0"/>
              </w:tabs>
              <w:jc w:val="center"/>
              <w:rPr>
                <w:b/>
              </w:rPr>
            </w:pPr>
            <w:r>
              <w:rPr>
                <w:b/>
              </w:rPr>
              <w:t>Principal Member/Alternate Member</w:t>
            </w:r>
          </w:p>
        </w:tc>
        <w:tc>
          <w:tcPr>
            <w:tcW w:w="782" w:type="dxa"/>
            <w:tcBorders>
              <w:top w:val="single" w:sz="4" w:space="0" w:color="000000"/>
              <w:left w:val="single" w:sz="4" w:space="0" w:color="000000"/>
              <w:bottom w:val="single" w:sz="4" w:space="0" w:color="000000"/>
              <w:right w:val="single" w:sz="4" w:space="0" w:color="000000"/>
            </w:tcBorders>
            <w:hideMark/>
          </w:tcPr>
          <w:p w14:paraId="30C0961B" w14:textId="77777777" w:rsidR="00712CD5" w:rsidRDefault="00712CD5">
            <w:pPr>
              <w:tabs>
                <w:tab w:val="left" w:pos="0"/>
              </w:tabs>
              <w:jc w:val="center"/>
              <w:rPr>
                <w:b/>
              </w:rPr>
            </w:pPr>
            <w:r>
              <w:rPr>
                <w:b/>
              </w:rPr>
              <w:t>23</w:t>
            </w:r>
            <w:r>
              <w:rPr>
                <w:b/>
                <w:vertAlign w:val="superscript"/>
              </w:rPr>
              <w:t>rd</w:t>
            </w:r>
            <w:r>
              <w:rPr>
                <w:b/>
              </w:rPr>
              <w:t xml:space="preserve"> </w:t>
            </w:r>
          </w:p>
        </w:tc>
        <w:tc>
          <w:tcPr>
            <w:tcW w:w="1255" w:type="dxa"/>
            <w:tcBorders>
              <w:top w:val="single" w:sz="4" w:space="0" w:color="000000"/>
              <w:left w:val="single" w:sz="4" w:space="0" w:color="000000"/>
              <w:bottom w:val="single" w:sz="4" w:space="0" w:color="000000"/>
              <w:right w:val="single" w:sz="4" w:space="0" w:color="000000"/>
            </w:tcBorders>
          </w:tcPr>
          <w:p w14:paraId="51B56874" w14:textId="171AA292" w:rsidR="00712CD5" w:rsidRDefault="00712CD5">
            <w:pPr>
              <w:tabs>
                <w:tab w:val="left" w:pos="0"/>
              </w:tabs>
              <w:jc w:val="center"/>
              <w:rPr>
                <w:b/>
              </w:rPr>
            </w:pPr>
            <w:r>
              <w:rPr>
                <w:b/>
              </w:rPr>
              <w:t>24</w:t>
            </w:r>
            <w:r w:rsidRPr="0006268D">
              <w:rPr>
                <w:b/>
                <w:vertAlign w:val="superscript"/>
              </w:rPr>
              <w:t>th</w:t>
            </w:r>
            <w:r>
              <w:rPr>
                <w:b/>
              </w:rPr>
              <w:t xml:space="preserve"> </w:t>
            </w:r>
          </w:p>
        </w:tc>
        <w:tc>
          <w:tcPr>
            <w:tcW w:w="1255" w:type="dxa"/>
            <w:tcBorders>
              <w:top w:val="single" w:sz="4" w:space="0" w:color="000000"/>
              <w:left w:val="single" w:sz="4" w:space="0" w:color="000000"/>
              <w:bottom w:val="single" w:sz="4" w:space="0" w:color="000000"/>
              <w:right w:val="single" w:sz="4" w:space="0" w:color="000000"/>
            </w:tcBorders>
          </w:tcPr>
          <w:p w14:paraId="3992022D" w14:textId="3F5E2D88" w:rsidR="00712CD5" w:rsidRDefault="00712CD5">
            <w:pPr>
              <w:tabs>
                <w:tab w:val="left" w:pos="0"/>
              </w:tabs>
              <w:jc w:val="center"/>
              <w:rPr>
                <w:b/>
              </w:rPr>
            </w:pPr>
            <w:r>
              <w:rPr>
                <w:b/>
              </w:rPr>
              <w:t>25</w:t>
            </w:r>
            <w:r w:rsidRPr="00205D80">
              <w:rPr>
                <w:b/>
                <w:vertAlign w:val="superscript"/>
              </w:rPr>
              <w:t>th</w:t>
            </w:r>
            <w:r>
              <w:rPr>
                <w:b/>
              </w:rPr>
              <w:t xml:space="preserve"> </w:t>
            </w:r>
          </w:p>
        </w:tc>
        <w:tc>
          <w:tcPr>
            <w:tcW w:w="1255" w:type="dxa"/>
            <w:tcBorders>
              <w:top w:val="single" w:sz="4" w:space="0" w:color="000000"/>
              <w:left w:val="single" w:sz="4" w:space="0" w:color="000000"/>
              <w:bottom w:val="single" w:sz="4" w:space="0" w:color="000000"/>
              <w:right w:val="single" w:sz="4" w:space="0" w:color="000000"/>
            </w:tcBorders>
          </w:tcPr>
          <w:p w14:paraId="0379FE66" w14:textId="7B01CFC4" w:rsidR="00712CD5" w:rsidRDefault="00712CD5">
            <w:pPr>
              <w:tabs>
                <w:tab w:val="left" w:pos="0"/>
              </w:tabs>
              <w:jc w:val="center"/>
              <w:rPr>
                <w:b/>
              </w:rPr>
            </w:pPr>
            <w:r>
              <w:rPr>
                <w:b/>
              </w:rPr>
              <w:t>26</w:t>
            </w:r>
            <w:r w:rsidRPr="00712CD5">
              <w:rPr>
                <w:b/>
                <w:vertAlign w:val="superscript"/>
              </w:rPr>
              <w:t>th</w:t>
            </w:r>
            <w:r>
              <w:rPr>
                <w:b/>
              </w:rPr>
              <w:t xml:space="preserve"> </w:t>
            </w:r>
          </w:p>
        </w:tc>
        <w:tc>
          <w:tcPr>
            <w:tcW w:w="1255" w:type="dxa"/>
            <w:tcBorders>
              <w:top w:val="single" w:sz="4" w:space="0" w:color="000000"/>
              <w:left w:val="single" w:sz="4" w:space="0" w:color="000000"/>
              <w:bottom w:val="single" w:sz="4" w:space="0" w:color="000000"/>
              <w:right w:val="single" w:sz="4" w:space="0" w:color="000000"/>
            </w:tcBorders>
            <w:hideMark/>
          </w:tcPr>
          <w:p w14:paraId="674B697D" w14:textId="24163849" w:rsidR="00712CD5" w:rsidRDefault="00712CD5">
            <w:pPr>
              <w:tabs>
                <w:tab w:val="left" w:pos="0"/>
              </w:tabs>
              <w:jc w:val="center"/>
              <w:rPr>
                <w:b/>
              </w:rPr>
            </w:pPr>
            <w:r>
              <w:rPr>
                <w:b/>
              </w:rPr>
              <w:t>Total</w:t>
            </w:r>
          </w:p>
        </w:tc>
      </w:tr>
      <w:tr w:rsidR="00712CD5" w14:paraId="08797318" w14:textId="77777777" w:rsidTr="00712CD5">
        <w:trPr>
          <w:jc w:val="center"/>
        </w:trPr>
        <w:tc>
          <w:tcPr>
            <w:tcW w:w="846" w:type="dxa"/>
            <w:tcBorders>
              <w:top w:val="single" w:sz="4" w:space="0" w:color="000000"/>
              <w:left w:val="single" w:sz="4" w:space="0" w:color="000000"/>
              <w:bottom w:val="single" w:sz="4" w:space="0" w:color="000000"/>
              <w:right w:val="single" w:sz="4" w:space="0" w:color="000000"/>
            </w:tcBorders>
          </w:tcPr>
          <w:p w14:paraId="48E59BAE" w14:textId="5BC288B3" w:rsidR="00712CD5" w:rsidRPr="004E56B8" w:rsidRDefault="00712CD5" w:rsidP="004E56B8">
            <w:pPr>
              <w:pStyle w:val="ListParagraph"/>
              <w:numPr>
                <w:ilvl w:val="0"/>
                <w:numId w:val="65"/>
              </w:numPr>
              <w:tabs>
                <w:tab w:val="left" w:pos="0"/>
              </w:tabs>
              <w:rPr>
                <w:b/>
              </w:rPr>
            </w:pPr>
          </w:p>
        </w:tc>
        <w:tc>
          <w:tcPr>
            <w:tcW w:w="2412" w:type="dxa"/>
            <w:tcBorders>
              <w:top w:val="single" w:sz="4" w:space="0" w:color="000000"/>
              <w:left w:val="single" w:sz="4" w:space="0" w:color="000000"/>
              <w:bottom w:val="single" w:sz="4" w:space="0" w:color="000000"/>
              <w:right w:val="single" w:sz="4" w:space="0" w:color="000000"/>
            </w:tcBorders>
            <w:hideMark/>
          </w:tcPr>
          <w:p w14:paraId="2B924DA9" w14:textId="77777777" w:rsidR="00712CD5" w:rsidRDefault="00712CD5">
            <w:pPr>
              <w:tabs>
                <w:tab w:val="left" w:pos="0"/>
              </w:tabs>
              <w:rPr>
                <w:b/>
              </w:rPr>
            </w:pPr>
            <w:r>
              <w:t>In Personal Capacity, Chennai</w:t>
            </w:r>
          </w:p>
        </w:tc>
        <w:tc>
          <w:tcPr>
            <w:tcW w:w="2995" w:type="dxa"/>
            <w:tcBorders>
              <w:top w:val="single" w:sz="4" w:space="0" w:color="000000"/>
              <w:left w:val="single" w:sz="4" w:space="0" w:color="000000"/>
              <w:bottom w:val="single" w:sz="4" w:space="0" w:color="000000"/>
              <w:right w:val="single" w:sz="4" w:space="0" w:color="000000"/>
            </w:tcBorders>
          </w:tcPr>
          <w:p w14:paraId="26BA1201" w14:textId="77777777" w:rsidR="00712CD5" w:rsidRDefault="00712CD5">
            <w:pPr>
              <w:tabs>
                <w:tab w:val="left" w:pos="0"/>
              </w:tabs>
            </w:pPr>
            <w:r>
              <w:t>Shri G. Shanmuganathan</w:t>
            </w:r>
          </w:p>
          <w:p w14:paraId="4B518063" w14:textId="77777777" w:rsidR="00712CD5" w:rsidRPr="008960CE" w:rsidRDefault="00712CD5">
            <w:pPr>
              <w:tabs>
                <w:tab w:val="left" w:pos="0"/>
              </w:tabs>
              <w:rPr>
                <w:bCs/>
              </w:rPr>
            </w:pPr>
            <w:r w:rsidRPr="008960CE">
              <w:rPr>
                <w:bCs/>
              </w:rPr>
              <w:t>(</w:t>
            </w:r>
            <w:r w:rsidRPr="008960CE">
              <w:rPr>
                <w:bCs/>
                <w:i/>
                <w:iCs/>
              </w:rPr>
              <w:t>Chairperson</w:t>
            </w:r>
            <w:r w:rsidRPr="008960CE">
              <w:rPr>
                <w:bCs/>
              </w:rPr>
              <w:t>)</w:t>
            </w:r>
          </w:p>
          <w:p w14:paraId="10B72F82" w14:textId="77777777" w:rsidR="00712CD5" w:rsidRDefault="00712CD5">
            <w:pPr>
              <w:tabs>
                <w:tab w:val="left" w:pos="0"/>
              </w:tabs>
              <w:rPr>
                <w:b/>
              </w:rPr>
            </w:pPr>
          </w:p>
        </w:tc>
        <w:tc>
          <w:tcPr>
            <w:tcW w:w="782" w:type="dxa"/>
            <w:tcBorders>
              <w:top w:val="single" w:sz="4" w:space="0" w:color="000000"/>
              <w:left w:val="single" w:sz="4" w:space="0" w:color="000000"/>
              <w:bottom w:val="single" w:sz="4" w:space="0" w:color="000000"/>
              <w:right w:val="single" w:sz="4" w:space="0" w:color="000000"/>
            </w:tcBorders>
            <w:hideMark/>
          </w:tcPr>
          <w:p w14:paraId="48B2D9D0" w14:textId="77777777" w:rsidR="00712CD5" w:rsidRDefault="00712CD5">
            <w:pPr>
              <w:tabs>
                <w:tab w:val="left" w:pos="0"/>
              </w:tabs>
              <w:jc w:val="center"/>
            </w:pPr>
            <w:r>
              <w:t>Y</w:t>
            </w:r>
          </w:p>
        </w:tc>
        <w:tc>
          <w:tcPr>
            <w:tcW w:w="1255" w:type="dxa"/>
            <w:tcBorders>
              <w:top w:val="single" w:sz="4" w:space="0" w:color="000000"/>
              <w:left w:val="single" w:sz="4" w:space="0" w:color="000000"/>
              <w:bottom w:val="single" w:sz="4" w:space="0" w:color="000000"/>
              <w:right w:val="single" w:sz="4" w:space="0" w:color="000000"/>
            </w:tcBorders>
          </w:tcPr>
          <w:p w14:paraId="2048D8CC" w14:textId="3FE05896" w:rsidR="00712CD5" w:rsidRDefault="00712CD5">
            <w:pPr>
              <w:tabs>
                <w:tab w:val="left" w:pos="0"/>
              </w:tabs>
              <w:jc w:val="center"/>
            </w:pPr>
            <w:r>
              <w:t>Y</w:t>
            </w:r>
          </w:p>
        </w:tc>
        <w:tc>
          <w:tcPr>
            <w:tcW w:w="1255" w:type="dxa"/>
            <w:tcBorders>
              <w:top w:val="single" w:sz="4" w:space="0" w:color="000000"/>
              <w:left w:val="single" w:sz="4" w:space="0" w:color="000000"/>
              <w:bottom w:val="single" w:sz="4" w:space="0" w:color="000000"/>
              <w:right w:val="single" w:sz="4" w:space="0" w:color="000000"/>
            </w:tcBorders>
          </w:tcPr>
          <w:p w14:paraId="57194A86" w14:textId="74729B06" w:rsidR="00712CD5" w:rsidRDefault="00712CD5">
            <w:pPr>
              <w:tabs>
                <w:tab w:val="left" w:pos="0"/>
              </w:tabs>
              <w:jc w:val="center"/>
            </w:pPr>
            <w:r>
              <w:t>N</w:t>
            </w:r>
          </w:p>
        </w:tc>
        <w:tc>
          <w:tcPr>
            <w:tcW w:w="1255" w:type="dxa"/>
            <w:tcBorders>
              <w:top w:val="single" w:sz="4" w:space="0" w:color="000000"/>
              <w:left w:val="single" w:sz="4" w:space="0" w:color="000000"/>
              <w:bottom w:val="single" w:sz="4" w:space="0" w:color="000000"/>
              <w:right w:val="single" w:sz="4" w:space="0" w:color="000000"/>
            </w:tcBorders>
          </w:tcPr>
          <w:p w14:paraId="66B4E796" w14:textId="513B3DA6" w:rsidR="00712CD5" w:rsidRDefault="00F30DA5">
            <w:pPr>
              <w:tabs>
                <w:tab w:val="left" w:pos="0"/>
              </w:tabs>
              <w:jc w:val="center"/>
            </w:pPr>
            <w:r>
              <w:t>Y</w:t>
            </w:r>
          </w:p>
        </w:tc>
        <w:tc>
          <w:tcPr>
            <w:tcW w:w="1255" w:type="dxa"/>
            <w:tcBorders>
              <w:top w:val="single" w:sz="4" w:space="0" w:color="000000"/>
              <w:left w:val="single" w:sz="4" w:space="0" w:color="000000"/>
              <w:bottom w:val="single" w:sz="4" w:space="0" w:color="000000"/>
              <w:right w:val="single" w:sz="4" w:space="0" w:color="000000"/>
            </w:tcBorders>
            <w:hideMark/>
          </w:tcPr>
          <w:p w14:paraId="105ADA68" w14:textId="7A21332B" w:rsidR="00712CD5" w:rsidRDefault="00712CD5">
            <w:pPr>
              <w:tabs>
                <w:tab w:val="left" w:pos="0"/>
              </w:tabs>
              <w:jc w:val="center"/>
            </w:pPr>
            <w:r>
              <w:t>3/4</w:t>
            </w:r>
          </w:p>
        </w:tc>
      </w:tr>
      <w:tr w:rsidR="00712CD5" w14:paraId="4DDE5964" w14:textId="77777777" w:rsidTr="00712CD5">
        <w:trPr>
          <w:jc w:val="center"/>
        </w:trPr>
        <w:tc>
          <w:tcPr>
            <w:tcW w:w="846" w:type="dxa"/>
            <w:tcBorders>
              <w:top w:val="single" w:sz="4" w:space="0" w:color="000000"/>
              <w:left w:val="single" w:sz="4" w:space="0" w:color="000000"/>
              <w:bottom w:val="single" w:sz="4" w:space="0" w:color="000000"/>
              <w:right w:val="single" w:sz="4" w:space="0" w:color="000000"/>
            </w:tcBorders>
          </w:tcPr>
          <w:p w14:paraId="364112BF" w14:textId="51031577" w:rsidR="00712CD5" w:rsidRPr="004E56B8" w:rsidRDefault="00712CD5" w:rsidP="004E56B8">
            <w:pPr>
              <w:pStyle w:val="ListParagraph"/>
              <w:numPr>
                <w:ilvl w:val="0"/>
                <w:numId w:val="65"/>
              </w:numPr>
              <w:tabs>
                <w:tab w:val="left" w:pos="0"/>
              </w:tabs>
              <w:rPr>
                <w:rFonts w:ascii="Times New Roman" w:hAnsi="Times New Roman" w:cs="Times New Roman"/>
                <w:b/>
                <w:sz w:val="24"/>
                <w:szCs w:val="24"/>
              </w:rPr>
            </w:pPr>
          </w:p>
        </w:tc>
        <w:tc>
          <w:tcPr>
            <w:tcW w:w="2412" w:type="dxa"/>
            <w:tcBorders>
              <w:top w:val="single" w:sz="4" w:space="0" w:color="000000"/>
              <w:left w:val="single" w:sz="4" w:space="0" w:color="000000"/>
              <w:bottom w:val="single" w:sz="4" w:space="0" w:color="000000"/>
              <w:right w:val="single" w:sz="4" w:space="0" w:color="000000"/>
            </w:tcBorders>
            <w:hideMark/>
          </w:tcPr>
          <w:p w14:paraId="7978F79C" w14:textId="77777777" w:rsidR="00712CD5" w:rsidRDefault="00712CD5">
            <w:pPr>
              <w:tabs>
                <w:tab w:val="left" w:pos="0"/>
              </w:tabs>
            </w:pPr>
            <w:r>
              <w:t>Ajay Industrial Corporation, Ghaziabad</w:t>
            </w:r>
          </w:p>
        </w:tc>
        <w:tc>
          <w:tcPr>
            <w:tcW w:w="2995" w:type="dxa"/>
            <w:tcBorders>
              <w:top w:val="single" w:sz="4" w:space="0" w:color="000000"/>
              <w:left w:val="single" w:sz="4" w:space="0" w:color="000000"/>
              <w:bottom w:val="single" w:sz="4" w:space="0" w:color="000000"/>
              <w:right w:val="single" w:sz="4" w:space="0" w:color="000000"/>
            </w:tcBorders>
          </w:tcPr>
          <w:p w14:paraId="30C00DCA" w14:textId="77777777" w:rsidR="00712CD5" w:rsidRDefault="00712CD5">
            <w:pPr>
              <w:tabs>
                <w:tab w:val="left" w:pos="0"/>
              </w:tabs>
            </w:pPr>
            <w:r>
              <w:t>Shri Akhil Jain</w:t>
            </w:r>
          </w:p>
          <w:p w14:paraId="52DDCA6F" w14:textId="77777777" w:rsidR="00712CD5" w:rsidRDefault="00712CD5">
            <w:pPr>
              <w:tabs>
                <w:tab w:val="left" w:pos="0"/>
              </w:tabs>
            </w:pPr>
            <w:r>
              <w:t xml:space="preserve">Shri </w:t>
            </w:r>
            <w:proofErr w:type="spellStart"/>
            <w:r>
              <w:t>Shiwanand</w:t>
            </w:r>
            <w:proofErr w:type="spellEnd"/>
            <w:r>
              <w:t xml:space="preserve"> Tiwari (Alt)</w:t>
            </w:r>
          </w:p>
          <w:p w14:paraId="21ABEC2D" w14:textId="77777777" w:rsidR="00712CD5" w:rsidRDefault="00712CD5">
            <w:pPr>
              <w:tabs>
                <w:tab w:val="left" w:pos="0"/>
              </w:tabs>
            </w:pPr>
          </w:p>
        </w:tc>
        <w:tc>
          <w:tcPr>
            <w:tcW w:w="782" w:type="dxa"/>
            <w:tcBorders>
              <w:top w:val="single" w:sz="4" w:space="0" w:color="000000"/>
              <w:left w:val="single" w:sz="4" w:space="0" w:color="000000"/>
              <w:bottom w:val="single" w:sz="4" w:space="0" w:color="000000"/>
              <w:right w:val="single" w:sz="4" w:space="0" w:color="000000"/>
            </w:tcBorders>
            <w:hideMark/>
          </w:tcPr>
          <w:p w14:paraId="4175F857" w14:textId="77777777" w:rsidR="00712CD5" w:rsidRDefault="00712CD5">
            <w:pPr>
              <w:tabs>
                <w:tab w:val="left" w:pos="0"/>
              </w:tabs>
              <w:jc w:val="center"/>
            </w:pPr>
            <w:r>
              <w:t>Y</w:t>
            </w:r>
          </w:p>
        </w:tc>
        <w:tc>
          <w:tcPr>
            <w:tcW w:w="1255" w:type="dxa"/>
            <w:tcBorders>
              <w:top w:val="single" w:sz="4" w:space="0" w:color="000000"/>
              <w:left w:val="single" w:sz="4" w:space="0" w:color="000000"/>
              <w:bottom w:val="single" w:sz="4" w:space="0" w:color="000000"/>
              <w:right w:val="single" w:sz="4" w:space="0" w:color="000000"/>
            </w:tcBorders>
          </w:tcPr>
          <w:p w14:paraId="2F8F0BFC" w14:textId="1CB35A32" w:rsidR="00712CD5" w:rsidRDefault="00712CD5">
            <w:pPr>
              <w:tabs>
                <w:tab w:val="left" w:pos="0"/>
              </w:tabs>
              <w:jc w:val="center"/>
            </w:pPr>
            <w:r>
              <w:t>Y</w:t>
            </w:r>
          </w:p>
        </w:tc>
        <w:tc>
          <w:tcPr>
            <w:tcW w:w="1255" w:type="dxa"/>
            <w:tcBorders>
              <w:top w:val="single" w:sz="4" w:space="0" w:color="000000"/>
              <w:left w:val="single" w:sz="4" w:space="0" w:color="000000"/>
              <w:bottom w:val="single" w:sz="4" w:space="0" w:color="000000"/>
              <w:right w:val="single" w:sz="4" w:space="0" w:color="000000"/>
            </w:tcBorders>
          </w:tcPr>
          <w:p w14:paraId="1CFC9A98" w14:textId="6BB22AD1" w:rsidR="00712CD5" w:rsidRDefault="00712CD5">
            <w:pPr>
              <w:tabs>
                <w:tab w:val="left" w:pos="0"/>
              </w:tabs>
              <w:jc w:val="center"/>
            </w:pPr>
            <w:r>
              <w:t>Y</w:t>
            </w:r>
          </w:p>
        </w:tc>
        <w:tc>
          <w:tcPr>
            <w:tcW w:w="1255" w:type="dxa"/>
            <w:tcBorders>
              <w:top w:val="single" w:sz="4" w:space="0" w:color="000000"/>
              <w:left w:val="single" w:sz="4" w:space="0" w:color="000000"/>
              <w:bottom w:val="single" w:sz="4" w:space="0" w:color="000000"/>
              <w:right w:val="single" w:sz="4" w:space="0" w:color="000000"/>
            </w:tcBorders>
          </w:tcPr>
          <w:p w14:paraId="46CC6E8F" w14:textId="68B8F98C" w:rsidR="00712CD5" w:rsidRDefault="00F30DA5">
            <w:pPr>
              <w:tabs>
                <w:tab w:val="left" w:pos="0"/>
              </w:tabs>
              <w:jc w:val="center"/>
            </w:pPr>
            <w:r>
              <w:t>Y</w:t>
            </w:r>
          </w:p>
        </w:tc>
        <w:tc>
          <w:tcPr>
            <w:tcW w:w="1255" w:type="dxa"/>
            <w:tcBorders>
              <w:top w:val="single" w:sz="4" w:space="0" w:color="000000"/>
              <w:left w:val="single" w:sz="4" w:space="0" w:color="000000"/>
              <w:bottom w:val="single" w:sz="4" w:space="0" w:color="000000"/>
              <w:right w:val="single" w:sz="4" w:space="0" w:color="000000"/>
            </w:tcBorders>
            <w:hideMark/>
          </w:tcPr>
          <w:p w14:paraId="65C4E6FD" w14:textId="45256625" w:rsidR="00712CD5" w:rsidRDefault="00712CD5">
            <w:pPr>
              <w:tabs>
                <w:tab w:val="left" w:pos="0"/>
              </w:tabs>
              <w:jc w:val="center"/>
            </w:pPr>
            <w:r>
              <w:t>4/4</w:t>
            </w:r>
          </w:p>
        </w:tc>
      </w:tr>
      <w:tr w:rsidR="00712CD5" w14:paraId="110F77AA" w14:textId="77777777" w:rsidTr="00712CD5">
        <w:trPr>
          <w:trHeight w:val="782"/>
          <w:jc w:val="center"/>
        </w:trPr>
        <w:tc>
          <w:tcPr>
            <w:tcW w:w="846" w:type="dxa"/>
            <w:tcBorders>
              <w:top w:val="single" w:sz="4" w:space="0" w:color="000000"/>
              <w:left w:val="single" w:sz="4" w:space="0" w:color="000000"/>
              <w:bottom w:val="single" w:sz="4" w:space="0" w:color="000000"/>
              <w:right w:val="single" w:sz="4" w:space="0" w:color="000000"/>
            </w:tcBorders>
          </w:tcPr>
          <w:p w14:paraId="6618373B" w14:textId="7E5B5948" w:rsidR="00712CD5" w:rsidRPr="004E56B8" w:rsidRDefault="00712CD5" w:rsidP="004E56B8">
            <w:pPr>
              <w:pStyle w:val="ListParagraph"/>
              <w:numPr>
                <w:ilvl w:val="0"/>
                <w:numId w:val="65"/>
              </w:numPr>
              <w:tabs>
                <w:tab w:val="left" w:pos="0"/>
              </w:tabs>
              <w:rPr>
                <w:rFonts w:ascii="Times New Roman" w:hAnsi="Times New Roman" w:cs="Times New Roman"/>
                <w:b/>
                <w:sz w:val="24"/>
                <w:szCs w:val="24"/>
              </w:rPr>
            </w:pPr>
          </w:p>
        </w:tc>
        <w:tc>
          <w:tcPr>
            <w:tcW w:w="2412" w:type="dxa"/>
            <w:tcBorders>
              <w:top w:val="single" w:sz="4" w:space="0" w:color="000000"/>
              <w:left w:val="single" w:sz="4" w:space="0" w:color="000000"/>
              <w:bottom w:val="single" w:sz="4" w:space="0" w:color="000000"/>
              <w:right w:val="single" w:sz="4" w:space="0" w:color="000000"/>
            </w:tcBorders>
            <w:hideMark/>
          </w:tcPr>
          <w:p w14:paraId="4A0BAD79" w14:textId="77777777" w:rsidR="00712CD5" w:rsidRDefault="00712CD5">
            <w:pPr>
              <w:tabs>
                <w:tab w:val="left" w:pos="0"/>
              </w:tabs>
            </w:pPr>
            <w:r>
              <w:t>AOV International, Noida</w:t>
            </w:r>
          </w:p>
        </w:tc>
        <w:tc>
          <w:tcPr>
            <w:tcW w:w="2995" w:type="dxa"/>
            <w:tcBorders>
              <w:top w:val="single" w:sz="4" w:space="0" w:color="000000"/>
              <w:left w:val="single" w:sz="4" w:space="0" w:color="000000"/>
              <w:bottom w:val="single" w:sz="4" w:space="0" w:color="000000"/>
              <w:right w:val="single" w:sz="4" w:space="0" w:color="000000"/>
            </w:tcBorders>
            <w:hideMark/>
          </w:tcPr>
          <w:p w14:paraId="3D0AC908" w14:textId="77777777" w:rsidR="00712CD5" w:rsidRDefault="00712CD5">
            <w:pPr>
              <w:tabs>
                <w:tab w:val="left" w:pos="0"/>
              </w:tabs>
            </w:pPr>
            <w:r>
              <w:t xml:space="preserve">Shri K. L. Verma </w:t>
            </w:r>
          </w:p>
          <w:p w14:paraId="61CF1C15" w14:textId="77777777" w:rsidR="00712CD5" w:rsidRDefault="00712CD5">
            <w:pPr>
              <w:tabs>
                <w:tab w:val="left" w:pos="0"/>
              </w:tabs>
            </w:pPr>
            <w:r>
              <w:t>Shri Vishal Kapoor (Alt)</w:t>
            </w:r>
          </w:p>
        </w:tc>
        <w:tc>
          <w:tcPr>
            <w:tcW w:w="782" w:type="dxa"/>
            <w:tcBorders>
              <w:top w:val="single" w:sz="4" w:space="0" w:color="000000"/>
              <w:left w:val="single" w:sz="4" w:space="0" w:color="000000"/>
              <w:bottom w:val="single" w:sz="4" w:space="0" w:color="000000"/>
              <w:right w:val="single" w:sz="4" w:space="0" w:color="000000"/>
            </w:tcBorders>
            <w:hideMark/>
          </w:tcPr>
          <w:p w14:paraId="60A60850" w14:textId="77777777" w:rsidR="00712CD5" w:rsidRDefault="00712CD5">
            <w:pPr>
              <w:tabs>
                <w:tab w:val="left" w:pos="0"/>
              </w:tabs>
              <w:jc w:val="center"/>
            </w:pPr>
            <w:r>
              <w:t>Y</w:t>
            </w:r>
          </w:p>
        </w:tc>
        <w:tc>
          <w:tcPr>
            <w:tcW w:w="1255" w:type="dxa"/>
            <w:tcBorders>
              <w:top w:val="single" w:sz="4" w:space="0" w:color="000000"/>
              <w:left w:val="single" w:sz="4" w:space="0" w:color="000000"/>
              <w:bottom w:val="single" w:sz="4" w:space="0" w:color="000000"/>
              <w:right w:val="single" w:sz="4" w:space="0" w:color="000000"/>
            </w:tcBorders>
          </w:tcPr>
          <w:p w14:paraId="238F5DEE" w14:textId="2797F2A1" w:rsidR="00712CD5" w:rsidRDefault="00712CD5">
            <w:pPr>
              <w:tabs>
                <w:tab w:val="left" w:pos="0"/>
              </w:tabs>
              <w:jc w:val="center"/>
            </w:pPr>
            <w:r>
              <w:t>N</w:t>
            </w:r>
          </w:p>
        </w:tc>
        <w:tc>
          <w:tcPr>
            <w:tcW w:w="1255" w:type="dxa"/>
            <w:tcBorders>
              <w:top w:val="single" w:sz="4" w:space="0" w:color="000000"/>
              <w:left w:val="single" w:sz="4" w:space="0" w:color="000000"/>
              <w:bottom w:val="single" w:sz="4" w:space="0" w:color="000000"/>
              <w:right w:val="single" w:sz="4" w:space="0" w:color="000000"/>
            </w:tcBorders>
          </w:tcPr>
          <w:p w14:paraId="65C293F5" w14:textId="2D2174A9" w:rsidR="00712CD5" w:rsidRDefault="00712CD5">
            <w:pPr>
              <w:tabs>
                <w:tab w:val="left" w:pos="0"/>
              </w:tabs>
              <w:jc w:val="center"/>
            </w:pPr>
            <w:r>
              <w:t>N</w:t>
            </w:r>
          </w:p>
        </w:tc>
        <w:tc>
          <w:tcPr>
            <w:tcW w:w="1255" w:type="dxa"/>
            <w:tcBorders>
              <w:top w:val="single" w:sz="4" w:space="0" w:color="000000"/>
              <w:left w:val="single" w:sz="4" w:space="0" w:color="000000"/>
              <w:bottom w:val="single" w:sz="4" w:space="0" w:color="000000"/>
              <w:right w:val="single" w:sz="4" w:space="0" w:color="000000"/>
            </w:tcBorders>
          </w:tcPr>
          <w:p w14:paraId="24DB294C" w14:textId="2FA52E3C" w:rsidR="00712CD5" w:rsidRDefault="00F30DA5">
            <w:pPr>
              <w:tabs>
                <w:tab w:val="left" w:pos="0"/>
              </w:tabs>
              <w:jc w:val="center"/>
            </w:pPr>
            <w:r>
              <w:t>N</w:t>
            </w:r>
          </w:p>
        </w:tc>
        <w:tc>
          <w:tcPr>
            <w:tcW w:w="1255" w:type="dxa"/>
            <w:tcBorders>
              <w:top w:val="single" w:sz="4" w:space="0" w:color="000000"/>
              <w:left w:val="single" w:sz="4" w:space="0" w:color="000000"/>
              <w:bottom w:val="single" w:sz="4" w:space="0" w:color="000000"/>
              <w:right w:val="single" w:sz="4" w:space="0" w:color="000000"/>
            </w:tcBorders>
            <w:hideMark/>
          </w:tcPr>
          <w:p w14:paraId="5C99BDB4" w14:textId="478644D9" w:rsidR="00712CD5" w:rsidRDefault="00474492">
            <w:pPr>
              <w:tabs>
                <w:tab w:val="left" w:pos="0"/>
              </w:tabs>
              <w:jc w:val="center"/>
            </w:pPr>
            <w:r w:rsidRPr="00474492">
              <w:rPr>
                <w:highlight w:val="red"/>
              </w:rPr>
              <w:t>1</w:t>
            </w:r>
            <w:r w:rsidR="00712CD5" w:rsidRPr="00474492">
              <w:rPr>
                <w:highlight w:val="red"/>
              </w:rPr>
              <w:t>/4</w:t>
            </w:r>
          </w:p>
        </w:tc>
      </w:tr>
      <w:tr w:rsidR="00712CD5" w14:paraId="27B50AAA" w14:textId="77777777" w:rsidTr="00712CD5">
        <w:trPr>
          <w:jc w:val="center"/>
        </w:trPr>
        <w:tc>
          <w:tcPr>
            <w:tcW w:w="846" w:type="dxa"/>
            <w:tcBorders>
              <w:top w:val="single" w:sz="4" w:space="0" w:color="000000"/>
              <w:left w:val="single" w:sz="4" w:space="0" w:color="000000"/>
              <w:bottom w:val="single" w:sz="4" w:space="0" w:color="000000"/>
              <w:right w:val="single" w:sz="4" w:space="0" w:color="000000"/>
            </w:tcBorders>
          </w:tcPr>
          <w:p w14:paraId="196E5CFF" w14:textId="117D244F" w:rsidR="00712CD5" w:rsidRPr="004E56B8" w:rsidRDefault="00712CD5" w:rsidP="004E56B8">
            <w:pPr>
              <w:pStyle w:val="ListParagraph"/>
              <w:numPr>
                <w:ilvl w:val="0"/>
                <w:numId w:val="65"/>
              </w:numPr>
              <w:tabs>
                <w:tab w:val="left" w:pos="0"/>
              </w:tabs>
              <w:rPr>
                <w:rFonts w:ascii="Times New Roman" w:hAnsi="Times New Roman" w:cs="Times New Roman"/>
                <w:b/>
                <w:sz w:val="24"/>
                <w:szCs w:val="24"/>
              </w:rPr>
            </w:pPr>
          </w:p>
        </w:tc>
        <w:tc>
          <w:tcPr>
            <w:tcW w:w="2412" w:type="dxa"/>
            <w:tcBorders>
              <w:top w:val="single" w:sz="4" w:space="0" w:color="000000"/>
              <w:left w:val="single" w:sz="4" w:space="0" w:color="000000"/>
              <w:bottom w:val="single" w:sz="4" w:space="0" w:color="000000"/>
              <w:right w:val="single" w:sz="4" w:space="0" w:color="000000"/>
            </w:tcBorders>
            <w:hideMark/>
          </w:tcPr>
          <w:p w14:paraId="39F26ADE" w14:textId="77777777" w:rsidR="00712CD5" w:rsidRDefault="00712CD5">
            <w:pPr>
              <w:tabs>
                <w:tab w:val="left" w:pos="0"/>
              </w:tabs>
            </w:pPr>
            <w:r>
              <w:t>Apex International</w:t>
            </w:r>
          </w:p>
        </w:tc>
        <w:tc>
          <w:tcPr>
            <w:tcW w:w="2995" w:type="dxa"/>
            <w:tcBorders>
              <w:top w:val="single" w:sz="4" w:space="0" w:color="000000"/>
              <w:left w:val="single" w:sz="4" w:space="0" w:color="000000"/>
              <w:bottom w:val="single" w:sz="4" w:space="0" w:color="000000"/>
              <w:right w:val="single" w:sz="4" w:space="0" w:color="000000"/>
            </w:tcBorders>
          </w:tcPr>
          <w:p w14:paraId="23FAA463" w14:textId="77777777" w:rsidR="00712CD5" w:rsidRDefault="00712CD5">
            <w:pPr>
              <w:tabs>
                <w:tab w:val="left" w:pos="0"/>
              </w:tabs>
            </w:pPr>
            <w:r>
              <w:t xml:space="preserve">Shri Lalit Khanna </w:t>
            </w:r>
          </w:p>
          <w:p w14:paraId="6181265B" w14:textId="77777777" w:rsidR="00712CD5" w:rsidRDefault="00712CD5">
            <w:pPr>
              <w:tabs>
                <w:tab w:val="left" w:pos="0"/>
              </w:tabs>
            </w:pPr>
            <w:r>
              <w:t>Shri Sanchit Khanna (Alt)</w:t>
            </w:r>
          </w:p>
          <w:p w14:paraId="32A95A55" w14:textId="77777777" w:rsidR="00712CD5" w:rsidRDefault="00712CD5">
            <w:pPr>
              <w:tabs>
                <w:tab w:val="left" w:pos="0"/>
              </w:tabs>
            </w:pPr>
          </w:p>
        </w:tc>
        <w:tc>
          <w:tcPr>
            <w:tcW w:w="782" w:type="dxa"/>
            <w:tcBorders>
              <w:top w:val="single" w:sz="4" w:space="0" w:color="000000"/>
              <w:left w:val="single" w:sz="4" w:space="0" w:color="000000"/>
              <w:bottom w:val="single" w:sz="4" w:space="0" w:color="000000"/>
              <w:right w:val="single" w:sz="4" w:space="0" w:color="000000"/>
            </w:tcBorders>
            <w:hideMark/>
          </w:tcPr>
          <w:p w14:paraId="40F9EBDD" w14:textId="77777777" w:rsidR="00712CD5" w:rsidRDefault="00712CD5">
            <w:pPr>
              <w:tabs>
                <w:tab w:val="left" w:pos="0"/>
              </w:tabs>
              <w:jc w:val="center"/>
            </w:pPr>
            <w:r>
              <w:t>Y</w:t>
            </w:r>
          </w:p>
        </w:tc>
        <w:tc>
          <w:tcPr>
            <w:tcW w:w="1255" w:type="dxa"/>
            <w:tcBorders>
              <w:top w:val="single" w:sz="4" w:space="0" w:color="000000"/>
              <w:left w:val="single" w:sz="4" w:space="0" w:color="000000"/>
              <w:bottom w:val="single" w:sz="4" w:space="0" w:color="000000"/>
              <w:right w:val="single" w:sz="4" w:space="0" w:color="000000"/>
            </w:tcBorders>
          </w:tcPr>
          <w:p w14:paraId="50732F3A" w14:textId="0B43C263" w:rsidR="00712CD5" w:rsidRDefault="00712CD5">
            <w:pPr>
              <w:tabs>
                <w:tab w:val="left" w:pos="0"/>
              </w:tabs>
              <w:jc w:val="center"/>
            </w:pPr>
            <w:r>
              <w:t>Y</w:t>
            </w:r>
          </w:p>
        </w:tc>
        <w:tc>
          <w:tcPr>
            <w:tcW w:w="1255" w:type="dxa"/>
            <w:tcBorders>
              <w:top w:val="single" w:sz="4" w:space="0" w:color="000000"/>
              <w:left w:val="single" w:sz="4" w:space="0" w:color="000000"/>
              <w:bottom w:val="single" w:sz="4" w:space="0" w:color="000000"/>
              <w:right w:val="single" w:sz="4" w:space="0" w:color="000000"/>
            </w:tcBorders>
          </w:tcPr>
          <w:p w14:paraId="110EA8D1" w14:textId="77853E0D" w:rsidR="00712CD5" w:rsidRDefault="00712CD5">
            <w:pPr>
              <w:tabs>
                <w:tab w:val="left" w:pos="0"/>
              </w:tabs>
              <w:jc w:val="center"/>
            </w:pPr>
            <w:r>
              <w:t>Y</w:t>
            </w:r>
          </w:p>
        </w:tc>
        <w:tc>
          <w:tcPr>
            <w:tcW w:w="1255" w:type="dxa"/>
            <w:tcBorders>
              <w:top w:val="single" w:sz="4" w:space="0" w:color="000000"/>
              <w:left w:val="single" w:sz="4" w:space="0" w:color="000000"/>
              <w:bottom w:val="single" w:sz="4" w:space="0" w:color="000000"/>
              <w:right w:val="single" w:sz="4" w:space="0" w:color="000000"/>
            </w:tcBorders>
          </w:tcPr>
          <w:p w14:paraId="5B0B643B" w14:textId="0C89E33D" w:rsidR="00712CD5" w:rsidRDefault="00F30DA5">
            <w:pPr>
              <w:tabs>
                <w:tab w:val="left" w:pos="0"/>
              </w:tabs>
              <w:jc w:val="center"/>
            </w:pPr>
            <w:r>
              <w:t>Y</w:t>
            </w:r>
          </w:p>
        </w:tc>
        <w:tc>
          <w:tcPr>
            <w:tcW w:w="1255" w:type="dxa"/>
            <w:tcBorders>
              <w:top w:val="single" w:sz="4" w:space="0" w:color="000000"/>
              <w:left w:val="single" w:sz="4" w:space="0" w:color="000000"/>
              <w:bottom w:val="single" w:sz="4" w:space="0" w:color="000000"/>
              <w:right w:val="single" w:sz="4" w:space="0" w:color="000000"/>
            </w:tcBorders>
            <w:hideMark/>
          </w:tcPr>
          <w:p w14:paraId="4EDA4C7C" w14:textId="06CBFF3C" w:rsidR="00712CD5" w:rsidRDefault="00712CD5">
            <w:pPr>
              <w:tabs>
                <w:tab w:val="left" w:pos="0"/>
              </w:tabs>
              <w:jc w:val="center"/>
            </w:pPr>
            <w:r>
              <w:t>4/4</w:t>
            </w:r>
          </w:p>
        </w:tc>
      </w:tr>
      <w:tr w:rsidR="00712CD5" w14:paraId="407CF014" w14:textId="77777777" w:rsidTr="00712CD5">
        <w:trPr>
          <w:jc w:val="center"/>
        </w:trPr>
        <w:tc>
          <w:tcPr>
            <w:tcW w:w="846" w:type="dxa"/>
            <w:tcBorders>
              <w:top w:val="single" w:sz="4" w:space="0" w:color="000000"/>
              <w:left w:val="single" w:sz="4" w:space="0" w:color="000000"/>
              <w:bottom w:val="single" w:sz="4" w:space="0" w:color="000000"/>
              <w:right w:val="single" w:sz="4" w:space="0" w:color="000000"/>
            </w:tcBorders>
          </w:tcPr>
          <w:p w14:paraId="6766D886" w14:textId="08E695A3" w:rsidR="00712CD5" w:rsidRPr="004E56B8" w:rsidRDefault="00712CD5" w:rsidP="004E56B8">
            <w:pPr>
              <w:pStyle w:val="ListParagraph"/>
              <w:numPr>
                <w:ilvl w:val="0"/>
                <w:numId w:val="65"/>
              </w:numPr>
              <w:tabs>
                <w:tab w:val="left" w:pos="0"/>
              </w:tabs>
              <w:rPr>
                <w:rFonts w:ascii="Times New Roman" w:hAnsi="Times New Roman" w:cs="Times New Roman"/>
                <w:b/>
                <w:sz w:val="24"/>
                <w:szCs w:val="24"/>
              </w:rPr>
            </w:pPr>
          </w:p>
        </w:tc>
        <w:tc>
          <w:tcPr>
            <w:tcW w:w="2412" w:type="dxa"/>
            <w:tcBorders>
              <w:top w:val="single" w:sz="4" w:space="0" w:color="000000"/>
              <w:left w:val="single" w:sz="4" w:space="0" w:color="000000"/>
              <w:bottom w:val="single" w:sz="4" w:space="0" w:color="000000"/>
              <w:right w:val="single" w:sz="4" w:space="0" w:color="000000"/>
            </w:tcBorders>
          </w:tcPr>
          <w:p w14:paraId="6F8D726E" w14:textId="77777777" w:rsidR="00712CD5" w:rsidRDefault="00712CD5">
            <w:pPr>
              <w:tabs>
                <w:tab w:val="left" w:pos="0"/>
              </w:tabs>
            </w:pPr>
            <w:r>
              <w:t>Directorate of Groundwater Survey &amp; Development Agency(GSDA), Nagpur</w:t>
            </w:r>
          </w:p>
          <w:p w14:paraId="206BD96D" w14:textId="77777777" w:rsidR="00712CD5" w:rsidRDefault="00712CD5">
            <w:pPr>
              <w:tabs>
                <w:tab w:val="left" w:pos="0"/>
              </w:tabs>
            </w:pPr>
          </w:p>
        </w:tc>
        <w:tc>
          <w:tcPr>
            <w:tcW w:w="2995" w:type="dxa"/>
            <w:tcBorders>
              <w:top w:val="single" w:sz="4" w:space="0" w:color="000000"/>
              <w:left w:val="single" w:sz="4" w:space="0" w:color="000000"/>
              <w:bottom w:val="single" w:sz="4" w:space="0" w:color="000000"/>
              <w:right w:val="single" w:sz="4" w:space="0" w:color="000000"/>
            </w:tcBorders>
            <w:hideMark/>
          </w:tcPr>
          <w:p w14:paraId="648100FD" w14:textId="77777777" w:rsidR="00712CD5" w:rsidRDefault="00712CD5">
            <w:pPr>
              <w:tabs>
                <w:tab w:val="left" w:pos="0"/>
              </w:tabs>
            </w:pPr>
            <w:r>
              <w:t xml:space="preserve">Shri H. S. </w:t>
            </w:r>
            <w:proofErr w:type="spellStart"/>
            <w:r>
              <w:t>Dhokale</w:t>
            </w:r>
            <w:proofErr w:type="spellEnd"/>
            <w:r>
              <w:t xml:space="preserve"> </w:t>
            </w:r>
          </w:p>
          <w:p w14:paraId="440FD44F" w14:textId="77777777" w:rsidR="00712CD5" w:rsidRDefault="00712CD5">
            <w:pPr>
              <w:tabs>
                <w:tab w:val="left" w:pos="0"/>
              </w:tabs>
            </w:pPr>
            <w:r>
              <w:t xml:space="preserve">Shri N.L. </w:t>
            </w:r>
            <w:proofErr w:type="spellStart"/>
            <w:r>
              <w:t>Lonkar</w:t>
            </w:r>
            <w:proofErr w:type="spellEnd"/>
            <w:r>
              <w:t xml:space="preserve"> (Alt)</w:t>
            </w:r>
          </w:p>
        </w:tc>
        <w:tc>
          <w:tcPr>
            <w:tcW w:w="782" w:type="dxa"/>
            <w:tcBorders>
              <w:top w:val="single" w:sz="4" w:space="0" w:color="000000"/>
              <w:left w:val="single" w:sz="4" w:space="0" w:color="000000"/>
              <w:bottom w:val="single" w:sz="4" w:space="0" w:color="000000"/>
              <w:right w:val="single" w:sz="4" w:space="0" w:color="000000"/>
            </w:tcBorders>
            <w:hideMark/>
          </w:tcPr>
          <w:p w14:paraId="2B8B4B2A" w14:textId="77777777" w:rsidR="00712CD5" w:rsidRDefault="00712CD5">
            <w:pPr>
              <w:tabs>
                <w:tab w:val="left" w:pos="0"/>
              </w:tabs>
              <w:jc w:val="center"/>
            </w:pPr>
            <w:r>
              <w:t>Y</w:t>
            </w:r>
          </w:p>
        </w:tc>
        <w:tc>
          <w:tcPr>
            <w:tcW w:w="1255" w:type="dxa"/>
            <w:tcBorders>
              <w:top w:val="single" w:sz="4" w:space="0" w:color="000000"/>
              <w:left w:val="single" w:sz="4" w:space="0" w:color="000000"/>
              <w:bottom w:val="single" w:sz="4" w:space="0" w:color="000000"/>
              <w:right w:val="single" w:sz="4" w:space="0" w:color="000000"/>
            </w:tcBorders>
          </w:tcPr>
          <w:p w14:paraId="6D5EFA40" w14:textId="418516C6" w:rsidR="00712CD5" w:rsidRDefault="00712CD5">
            <w:pPr>
              <w:tabs>
                <w:tab w:val="left" w:pos="0"/>
              </w:tabs>
              <w:jc w:val="center"/>
            </w:pPr>
            <w:r>
              <w:t>Y</w:t>
            </w:r>
          </w:p>
        </w:tc>
        <w:tc>
          <w:tcPr>
            <w:tcW w:w="1255" w:type="dxa"/>
            <w:tcBorders>
              <w:top w:val="single" w:sz="4" w:space="0" w:color="000000"/>
              <w:left w:val="single" w:sz="4" w:space="0" w:color="000000"/>
              <w:bottom w:val="single" w:sz="4" w:space="0" w:color="000000"/>
              <w:right w:val="single" w:sz="4" w:space="0" w:color="000000"/>
            </w:tcBorders>
          </w:tcPr>
          <w:p w14:paraId="11B27679" w14:textId="4DAA5D93" w:rsidR="00712CD5" w:rsidRDefault="00712CD5">
            <w:pPr>
              <w:tabs>
                <w:tab w:val="left" w:pos="0"/>
              </w:tabs>
              <w:jc w:val="center"/>
            </w:pPr>
            <w:r>
              <w:t>Y</w:t>
            </w:r>
          </w:p>
        </w:tc>
        <w:tc>
          <w:tcPr>
            <w:tcW w:w="1255" w:type="dxa"/>
            <w:tcBorders>
              <w:top w:val="single" w:sz="4" w:space="0" w:color="000000"/>
              <w:left w:val="single" w:sz="4" w:space="0" w:color="000000"/>
              <w:bottom w:val="single" w:sz="4" w:space="0" w:color="000000"/>
              <w:right w:val="single" w:sz="4" w:space="0" w:color="000000"/>
            </w:tcBorders>
          </w:tcPr>
          <w:p w14:paraId="2DC1808C" w14:textId="6EEB8F48" w:rsidR="00712CD5" w:rsidRDefault="00F30DA5">
            <w:pPr>
              <w:tabs>
                <w:tab w:val="left" w:pos="0"/>
              </w:tabs>
              <w:jc w:val="center"/>
            </w:pPr>
            <w:r>
              <w:t>N</w:t>
            </w:r>
          </w:p>
        </w:tc>
        <w:tc>
          <w:tcPr>
            <w:tcW w:w="1255" w:type="dxa"/>
            <w:tcBorders>
              <w:top w:val="single" w:sz="4" w:space="0" w:color="000000"/>
              <w:left w:val="single" w:sz="4" w:space="0" w:color="000000"/>
              <w:bottom w:val="single" w:sz="4" w:space="0" w:color="000000"/>
              <w:right w:val="single" w:sz="4" w:space="0" w:color="000000"/>
            </w:tcBorders>
            <w:hideMark/>
          </w:tcPr>
          <w:p w14:paraId="19CF4B00" w14:textId="5F11178E" w:rsidR="00712CD5" w:rsidRDefault="00712CD5">
            <w:pPr>
              <w:tabs>
                <w:tab w:val="left" w:pos="0"/>
              </w:tabs>
              <w:jc w:val="center"/>
            </w:pPr>
            <w:r>
              <w:t>3/4</w:t>
            </w:r>
          </w:p>
        </w:tc>
      </w:tr>
      <w:tr w:rsidR="00712CD5" w14:paraId="505D9B08" w14:textId="77777777" w:rsidTr="00712CD5">
        <w:trPr>
          <w:jc w:val="center"/>
        </w:trPr>
        <w:tc>
          <w:tcPr>
            <w:tcW w:w="846" w:type="dxa"/>
            <w:tcBorders>
              <w:top w:val="single" w:sz="4" w:space="0" w:color="000000"/>
              <w:left w:val="single" w:sz="4" w:space="0" w:color="000000"/>
              <w:bottom w:val="single" w:sz="4" w:space="0" w:color="000000"/>
              <w:right w:val="single" w:sz="4" w:space="0" w:color="000000"/>
            </w:tcBorders>
          </w:tcPr>
          <w:p w14:paraId="14130822" w14:textId="110744C4" w:rsidR="00712CD5" w:rsidRPr="004E56B8" w:rsidRDefault="00712CD5" w:rsidP="004E56B8">
            <w:pPr>
              <w:pStyle w:val="ListParagraph"/>
              <w:numPr>
                <w:ilvl w:val="0"/>
                <w:numId w:val="65"/>
              </w:numPr>
              <w:tabs>
                <w:tab w:val="left" w:pos="0"/>
              </w:tabs>
              <w:rPr>
                <w:rFonts w:ascii="Times New Roman" w:hAnsi="Times New Roman" w:cs="Times New Roman"/>
                <w:b/>
                <w:sz w:val="24"/>
                <w:szCs w:val="24"/>
              </w:rPr>
            </w:pPr>
          </w:p>
        </w:tc>
        <w:tc>
          <w:tcPr>
            <w:tcW w:w="2412" w:type="dxa"/>
            <w:tcBorders>
              <w:top w:val="single" w:sz="4" w:space="0" w:color="000000"/>
              <w:left w:val="single" w:sz="4" w:space="0" w:color="000000"/>
              <w:bottom w:val="single" w:sz="4" w:space="0" w:color="000000"/>
              <w:right w:val="single" w:sz="4" w:space="0" w:color="000000"/>
            </w:tcBorders>
            <w:hideMark/>
          </w:tcPr>
          <w:p w14:paraId="392BC42A" w14:textId="77777777" w:rsidR="00712CD5" w:rsidRDefault="00000000">
            <w:pPr>
              <w:tabs>
                <w:tab w:val="left" w:pos="0"/>
              </w:tabs>
            </w:pPr>
            <w:hyperlink r:id="rId11" w:history="1">
              <w:r w:rsidR="00712CD5">
                <w:rPr>
                  <w:rStyle w:val="Hyperlink"/>
                  <w:highlight w:val="white"/>
                </w:rPr>
                <w:t xml:space="preserve">Government of Telangana, Mission Bhageeratha (RWSKS) </w:t>
              </w:r>
              <w:r w:rsidR="00712CD5">
                <w:rPr>
                  <w:rStyle w:val="Hyperlink"/>
                  <w:highlight w:val="white"/>
                </w:rPr>
                <w:lastRenderedPageBreak/>
                <w:t>Department</w:t>
              </w:r>
            </w:hyperlink>
            <w:r w:rsidR="00712CD5">
              <w:rPr>
                <w:highlight w:val="white"/>
              </w:rPr>
              <w:t>, Telangana</w:t>
            </w:r>
          </w:p>
        </w:tc>
        <w:tc>
          <w:tcPr>
            <w:tcW w:w="2995" w:type="dxa"/>
            <w:tcBorders>
              <w:top w:val="single" w:sz="4" w:space="0" w:color="000000"/>
              <w:left w:val="single" w:sz="4" w:space="0" w:color="000000"/>
              <w:bottom w:val="single" w:sz="4" w:space="0" w:color="000000"/>
              <w:right w:val="single" w:sz="4" w:space="0" w:color="000000"/>
            </w:tcBorders>
            <w:hideMark/>
          </w:tcPr>
          <w:p w14:paraId="5F11417E" w14:textId="77777777" w:rsidR="00712CD5" w:rsidRDefault="00712CD5">
            <w:pPr>
              <w:tabs>
                <w:tab w:val="left" w:pos="0"/>
              </w:tabs>
            </w:pPr>
            <w:r>
              <w:lastRenderedPageBreak/>
              <w:t>Shri Narendar Reddy</w:t>
            </w:r>
          </w:p>
          <w:p w14:paraId="340A6E7E" w14:textId="77777777" w:rsidR="00712CD5" w:rsidRDefault="00712CD5">
            <w:pPr>
              <w:tabs>
                <w:tab w:val="left" w:pos="0"/>
              </w:tabs>
            </w:pPr>
            <w:r>
              <w:t xml:space="preserve">Shri </w:t>
            </w:r>
            <w:proofErr w:type="spellStart"/>
            <w:r>
              <w:t>Thaviti</w:t>
            </w:r>
            <w:proofErr w:type="spellEnd"/>
            <w:r>
              <w:t xml:space="preserve"> </w:t>
            </w:r>
            <w:proofErr w:type="spellStart"/>
            <w:r>
              <w:t>Rajaiah</w:t>
            </w:r>
            <w:proofErr w:type="spellEnd"/>
            <w:r>
              <w:t xml:space="preserve"> (Alt)</w:t>
            </w:r>
          </w:p>
        </w:tc>
        <w:tc>
          <w:tcPr>
            <w:tcW w:w="782" w:type="dxa"/>
            <w:tcBorders>
              <w:top w:val="single" w:sz="4" w:space="0" w:color="000000"/>
              <w:left w:val="single" w:sz="4" w:space="0" w:color="000000"/>
              <w:bottom w:val="single" w:sz="4" w:space="0" w:color="000000"/>
              <w:right w:val="single" w:sz="4" w:space="0" w:color="000000"/>
            </w:tcBorders>
            <w:hideMark/>
          </w:tcPr>
          <w:p w14:paraId="180E19E1" w14:textId="77777777" w:rsidR="00712CD5" w:rsidRDefault="00712CD5">
            <w:pPr>
              <w:tabs>
                <w:tab w:val="left" w:pos="0"/>
              </w:tabs>
              <w:jc w:val="center"/>
            </w:pPr>
            <w:r>
              <w:t>Y</w:t>
            </w:r>
          </w:p>
        </w:tc>
        <w:tc>
          <w:tcPr>
            <w:tcW w:w="1255" w:type="dxa"/>
            <w:tcBorders>
              <w:top w:val="single" w:sz="4" w:space="0" w:color="000000"/>
              <w:left w:val="single" w:sz="4" w:space="0" w:color="000000"/>
              <w:bottom w:val="single" w:sz="4" w:space="0" w:color="000000"/>
              <w:right w:val="single" w:sz="4" w:space="0" w:color="000000"/>
            </w:tcBorders>
          </w:tcPr>
          <w:p w14:paraId="4C638C9E" w14:textId="29C7765C" w:rsidR="00712CD5" w:rsidRDefault="00712CD5">
            <w:pPr>
              <w:tabs>
                <w:tab w:val="left" w:pos="0"/>
              </w:tabs>
              <w:jc w:val="center"/>
            </w:pPr>
            <w:r>
              <w:t>Y</w:t>
            </w:r>
          </w:p>
        </w:tc>
        <w:tc>
          <w:tcPr>
            <w:tcW w:w="1255" w:type="dxa"/>
            <w:tcBorders>
              <w:top w:val="single" w:sz="4" w:space="0" w:color="000000"/>
              <w:left w:val="single" w:sz="4" w:space="0" w:color="000000"/>
              <w:bottom w:val="single" w:sz="4" w:space="0" w:color="000000"/>
              <w:right w:val="single" w:sz="4" w:space="0" w:color="000000"/>
            </w:tcBorders>
          </w:tcPr>
          <w:p w14:paraId="39147C08" w14:textId="1BD4BD20" w:rsidR="00712CD5" w:rsidRDefault="00712CD5">
            <w:pPr>
              <w:tabs>
                <w:tab w:val="left" w:pos="0"/>
              </w:tabs>
              <w:jc w:val="center"/>
            </w:pPr>
            <w:r>
              <w:t>N</w:t>
            </w:r>
          </w:p>
        </w:tc>
        <w:tc>
          <w:tcPr>
            <w:tcW w:w="1255" w:type="dxa"/>
            <w:tcBorders>
              <w:top w:val="single" w:sz="4" w:space="0" w:color="000000"/>
              <w:left w:val="single" w:sz="4" w:space="0" w:color="000000"/>
              <w:bottom w:val="single" w:sz="4" w:space="0" w:color="000000"/>
              <w:right w:val="single" w:sz="4" w:space="0" w:color="000000"/>
            </w:tcBorders>
          </w:tcPr>
          <w:p w14:paraId="430F7771" w14:textId="5DE4B50A" w:rsidR="00712CD5" w:rsidRDefault="00F30DA5">
            <w:pPr>
              <w:tabs>
                <w:tab w:val="left" w:pos="0"/>
              </w:tabs>
              <w:jc w:val="center"/>
            </w:pPr>
            <w:r>
              <w:t>Y</w:t>
            </w:r>
          </w:p>
        </w:tc>
        <w:tc>
          <w:tcPr>
            <w:tcW w:w="1255" w:type="dxa"/>
            <w:tcBorders>
              <w:top w:val="single" w:sz="4" w:space="0" w:color="000000"/>
              <w:left w:val="single" w:sz="4" w:space="0" w:color="000000"/>
              <w:bottom w:val="single" w:sz="4" w:space="0" w:color="000000"/>
              <w:right w:val="single" w:sz="4" w:space="0" w:color="000000"/>
            </w:tcBorders>
            <w:hideMark/>
          </w:tcPr>
          <w:p w14:paraId="7003799E" w14:textId="736D4C27" w:rsidR="00712CD5" w:rsidRDefault="00712CD5">
            <w:pPr>
              <w:tabs>
                <w:tab w:val="left" w:pos="0"/>
              </w:tabs>
              <w:jc w:val="center"/>
            </w:pPr>
            <w:r>
              <w:t>3/4</w:t>
            </w:r>
          </w:p>
        </w:tc>
      </w:tr>
      <w:tr w:rsidR="00712CD5" w14:paraId="2648A555" w14:textId="77777777" w:rsidTr="00712CD5">
        <w:trPr>
          <w:jc w:val="center"/>
        </w:trPr>
        <w:tc>
          <w:tcPr>
            <w:tcW w:w="846" w:type="dxa"/>
            <w:tcBorders>
              <w:top w:val="single" w:sz="4" w:space="0" w:color="000000"/>
              <w:left w:val="single" w:sz="4" w:space="0" w:color="000000"/>
              <w:bottom w:val="single" w:sz="4" w:space="0" w:color="000000"/>
              <w:right w:val="single" w:sz="4" w:space="0" w:color="000000"/>
            </w:tcBorders>
          </w:tcPr>
          <w:p w14:paraId="32116CD5" w14:textId="5EE5CFAB" w:rsidR="00712CD5" w:rsidRPr="004E56B8" w:rsidRDefault="00712CD5" w:rsidP="004E56B8">
            <w:pPr>
              <w:pStyle w:val="ListParagraph"/>
              <w:numPr>
                <w:ilvl w:val="0"/>
                <w:numId w:val="65"/>
              </w:numPr>
              <w:tabs>
                <w:tab w:val="left" w:pos="0"/>
              </w:tabs>
              <w:rPr>
                <w:rFonts w:ascii="Times New Roman" w:hAnsi="Times New Roman" w:cs="Times New Roman"/>
                <w:b/>
                <w:sz w:val="24"/>
                <w:szCs w:val="24"/>
              </w:rPr>
            </w:pPr>
          </w:p>
        </w:tc>
        <w:tc>
          <w:tcPr>
            <w:tcW w:w="2412" w:type="dxa"/>
            <w:tcBorders>
              <w:top w:val="single" w:sz="4" w:space="0" w:color="000000"/>
              <w:left w:val="single" w:sz="4" w:space="0" w:color="000000"/>
              <w:bottom w:val="single" w:sz="4" w:space="0" w:color="000000"/>
              <w:right w:val="single" w:sz="4" w:space="0" w:color="000000"/>
            </w:tcBorders>
          </w:tcPr>
          <w:p w14:paraId="6188E292" w14:textId="77777777" w:rsidR="00712CD5" w:rsidRDefault="00712CD5">
            <w:pPr>
              <w:tabs>
                <w:tab w:val="left" w:pos="0"/>
              </w:tabs>
            </w:pPr>
            <w:r>
              <w:t xml:space="preserve">Meera &amp; </w:t>
            </w:r>
            <w:proofErr w:type="spellStart"/>
            <w:r>
              <w:t>Ceiko</w:t>
            </w:r>
            <w:proofErr w:type="spellEnd"/>
            <w:r>
              <w:t xml:space="preserve"> Pumps </w:t>
            </w:r>
            <w:proofErr w:type="spellStart"/>
            <w:r>
              <w:t>Pvt.</w:t>
            </w:r>
            <w:proofErr w:type="spellEnd"/>
            <w:r>
              <w:t xml:space="preserve"> Ltd, </w:t>
            </w:r>
            <w:proofErr w:type="spellStart"/>
            <w:r>
              <w:t>Secunderabad</w:t>
            </w:r>
            <w:proofErr w:type="spellEnd"/>
            <w:r>
              <w:t>, Hyderabad</w:t>
            </w:r>
          </w:p>
          <w:p w14:paraId="5B68E7E9" w14:textId="77777777" w:rsidR="00712CD5" w:rsidRDefault="00712CD5">
            <w:pPr>
              <w:tabs>
                <w:tab w:val="left" w:pos="0"/>
              </w:tabs>
            </w:pPr>
          </w:p>
        </w:tc>
        <w:tc>
          <w:tcPr>
            <w:tcW w:w="2995" w:type="dxa"/>
            <w:tcBorders>
              <w:top w:val="single" w:sz="4" w:space="0" w:color="000000"/>
              <w:left w:val="single" w:sz="4" w:space="0" w:color="000000"/>
              <w:bottom w:val="single" w:sz="4" w:space="0" w:color="000000"/>
              <w:right w:val="single" w:sz="4" w:space="0" w:color="000000"/>
            </w:tcBorders>
            <w:hideMark/>
          </w:tcPr>
          <w:p w14:paraId="6295AC8F" w14:textId="77777777" w:rsidR="00712CD5" w:rsidRDefault="00712CD5">
            <w:pPr>
              <w:tabs>
                <w:tab w:val="left" w:pos="0"/>
              </w:tabs>
            </w:pPr>
            <w:r>
              <w:t>Shri Mahesh K. Desai</w:t>
            </w:r>
          </w:p>
          <w:p w14:paraId="2309DEC4" w14:textId="77777777" w:rsidR="00712CD5" w:rsidRDefault="00712CD5">
            <w:pPr>
              <w:tabs>
                <w:tab w:val="left" w:pos="0"/>
              </w:tabs>
            </w:pPr>
            <w:r>
              <w:t>Shri M. Mahender Kumar (Alt)</w:t>
            </w:r>
          </w:p>
        </w:tc>
        <w:tc>
          <w:tcPr>
            <w:tcW w:w="782" w:type="dxa"/>
            <w:tcBorders>
              <w:top w:val="single" w:sz="4" w:space="0" w:color="000000"/>
              <w:left w:val="single" w:sz="4" w:space="0" w:color="000000"/>
              <w:bottom w:val="single" w:sz="4" w:space="0" w:color="000000"/>
              <w:right w:val="single" w:sz="4" w:space="0" w:color="000000"/>
            </w:tcBorders>
            <w:hideMark/>
          </w:tcPr>
          <w:p w14:paraId="2122A78B" w14:textId="77777777" w:rsidR="00712CD5" w:rsidRDefault="00712CD5">
            <w:pPr>
              <w:tabs>
                <w:tab w:val="left" w:pos="0"/>
              </w:tabs>
              <w:jc w:val="center"/>
            </w:pPr>
            <w:r>
              <w:t>Y</w:t>
            </w:r>
          </w:p>
        </w:tc>
        <w:tc>
          <w:tcPr>
            <w:tcW w:w="1255" w:type="dxa"/>
            <w:tcBorders>
              <w:top w:val="single" w:sz="4" w:space="0" w:color="000000"/>
              <w:left w:val="single" w:sz="4" w:space="0" w:color="000000"/>
              <w:bottom w:val="single" w:sz="4" w:space="0" w:color="000000"/>
              <w:right w:val="single" w:sz="4" w:space="0" w:color="000000"/>
            </w:tcBorders>
          </w:tcPr>
          <w:p w14:paraId="50B8E385" w14:textId="64146563" w:rsidR="00712CD5" w:rsidRDefault="00712CD5">
            <w:pPr>
              <w:tabs>
                <w:tab w:val="left" w:pos="0"/>
              </w:tabs>
              <w:jc w:val="center"/>
            </w:pPr>
            <w:r>
              <w:t>Y</w:t>
            </w:r>
          </w:p>
        </w:tc>
        <w:tc>
          <w:tcPr>
            <w:tcW w:w="1255" w:type="dxa"/>
            <w:tcBorders>
              <w:top w:val="single" w:sz="4" w:space="0" w:color="000000"/>
              <w:left w:val="single" w:sz="4" w:space="0" w:color="000000"/>
              <w:bottom w:val="single" w:sz="4" w:space="0" w:color="000000"/>
              <w:right w:val="single" w:sz="4" w:space="0" w:color="000000"/>
            </w:tcBorders>
          </w:tcPr>
          <w:p w14:paraId="78CCF325" w14:textId="4B683D9B" w:rsidR="00712CD5" w:rsidRDefault="00712CD5">
            <w:pPr>
              <w:tabs>
                <w:tab w:val="left" w:pos="0"/>
              </w:tabs>
              <w:jc w:val="center"/>
            </w:pPr>
            <w:r>
              <w:t>Y</w:t>
            </w:r>
          </w:p>
        </w:tc>
        <w:tc>
          <w:tcPr>
            <w:tcW w:w="1255" w:type="dxa"/>
            <w:tcBorders>
              <w:top w:val="single" w:sz="4" w:space="0" w:color="000000"/>
              <w:left w:val="single" w:sz="4" w:space="0" w:color="000000"/>
              <w:bottom w:val="single" w:sz="4" w:space="0" w:color="000000"/>
              <w:right w:val="single" w:sz="4" w:space="0" w:color="000000"/>
            </w:tcBorders>
          </w:tcPr>
          <w:p w14:paraId="3D0903FB" w14:textId="2A023273" w:rsidR="00712CD5" w:rsidRDefault="00F30DA5">
            <w:pPr>
              <w:tabs>
                <w:tab w:val="left" w:pos="0"/>
              </w:tabs>
              <w:jc w:val="center"/>
            </w:pPr>
            <w:r>
              <w:t>Y</w:t>
            </w:r>
          </w:p>
        </w:tc>
        <w:tc>
          <w:tcPr>
            <w:tcW w:w="1255" w:type="dxa"/>
            <w:tcBorders>
              <w:top w:val="single" w:sz="4" w:space="0" w:color="000000"/>
              <w:left w:val="single" w:sz="4" w:space="0" w:color="000000"/>
              <w:bottom w:val="single" w:sz="4" w:space="0" w:color="000000"/>
              <w:right w:val="single" w:sz="4" w:space="0" w:color="000000"/>
            </w:tcBorders>
            <w:hideMark/>
          </w:tcPr>
          <w:p w14:paraId="49824973" w14:textId="6284AF3E" w:rsidR="00712CD5" w:rsidRDefault="002F6587">
            <w:pPr>
              <w:tabs>
                <w:tab w:val="left" w:pos="0"/>
              </w:tabs>
              <w:jc w:val="center"/>
            </w:pPr>
            <w:r>
              <w:t>4</w:t>
            </w:r>
            <w:r w:rsidR="00712CD5">
              <w:t>/4</w:t>
            </w:r>
          </w:p>
        </w:tc>
      </w:tr>
      <w:tr w:rsidR="00712CD5" w14:paraId="0665ACA5" w14:textId="77777777" w:rsidTr="00712CD5">
        <w:trPr>
          <w:jc w:val="center"/>
        </w:trPr>
        <w:tc>
          <w:tcPr>
            <w:tcW w:w="846" w:type="dxa"/>
            <w:tcBorders>
              <w:top w:val="single" w:sz="4" w:space="0" w:color="000000"/>
              <w:left w:val="single" w:sz="4" w:space="0" w:color="000000"/>
              <w:bottom w:val="single" w:sz="4" w:space="0" w:color="000000"/>
              <w:right w:val="single" w:sz="4" w:space="0" w:color="000000"/>
            </w:tcBorders>
          </w:tcPr>
          <w:p w14:paraId="3179ED55" w14:textId="315CC35D" w:rsidR="00712CD5" w:rsidRPr="004E56B8" w:rsidRDefault="00712CD5" w:rsidP="004E56B8">
            <w:pPr>
              <w:pStyle w:val="ListParagraph"/>
              <w:numPr>
                <w:ilvl w:val="0"/>
                <w:numId w:val="65"/>
              </w:numPr>
              <w:tabs>
                <w:tab w:val="left" w:pos="0"/>
              </w:tabs>
              <w:rPr>
                <w:rFonts w:ascii="Times New Roman" w:hAnsi="Times New Roman" w:cs="Times New Roman"/>
                <w:b/>
                <w:sz w:val="24"/>
                <w:szCs w:val="24"/>
              </w:rPr>
            </w:pPr>
          </w:p>
        </w:tc>
        <w:tc>
          <w:tcPr>
            <w:tcW w:w="2412" w:type="dxa"/>
            <w:tcBorders>
              <w:top w:val="single" w:sz="4" w:space="0" w:color="000000"/>
              <w:left w:val="single" w:sz="4" w:space="0" w:color="000000"/>
              <w:bottom w:val="single" w:sz="4" w:space="0" w:color="000000"/>
              <w:right w:val="single" w:sz="4" w:space="0" w:color="000000"/>
            </w:tcBorders>
            <w:hideMark/>
          </w:tcPr>
          <w:p w14:paraId="2D92B2DE" w14:textId="77777777" w:rsidR="00712CD5" w:rsidRDefault="00712CD5">
            <w:pPr>
              <w:tabs>
                <w:tab w:val="left" w:pos="0"/>
              </w:tabs>
            </w:pPr>
            <w:r>
              <w:t>Office of The Development Commissioner (MSME), New Delhi</w:t>
            </w:r>
          </w:p>
        </w:tc>
        <w:tc>
          <w:tcPr>
            <w:tcW w:w="2995" w:type="dxa"/>
            <w:tcBorders>
              <w:top w:val="single" w:sz="4" w:space="0" w:color="000000"/>
              <w:left w:val="single" w:sz="4" w:space="0" w:color="000000"/>
              <w:bottom w:val="single" w:sz="4" w:space="0" w:color="000000"/>
              <w:right w:val="single" w:sz="4" w:space="0" w:color="000000"/>
            </w:tcBorders>
            <w:hideMark/>
          </w:tcPr>
          <w:p w14:paraId="6FE4B215" w14:textId="77777777" w:rsidR="00712CD5" w:rsidRDefault="00712CD5">
            <w:pPr>
              <w:tabs>
                <w:tab w:val="left" w:pos="0"/>
              </w:tabs>
            </w:pPr>
            <w:r>
              <w:t>Shri</w:t>
            </w:r>
            <w:r>
              <w:rPr>
                <w:highlight w:val="white"/>
              </w:rPr>
              <w:t xml:space="preserve"> Sunil Kumar</w:t>
            </w:r>
          </w:p>
          <w:p w14:paraId="3390BBC0" w14:textId="77777777" w:rsidR="00712CD5" w:rsidRDefault="00712CD5">
            <w:pPr>
              <w:tabs>
                <w:tab w:val="left" w:pos="0"/>
              </w:tabs>
            </w:pPr>
            <w:r>
              <w:t xml:space="preserve">Shri </w:t>
            </w:r>
            <w:proofErr w:type="spellStart"/>
            <w:r>
              <w:t>Suvankar</w:t>
            </w:r>
            <w:proofErr w:type="spellEnd"/>
            <w:r>
              <w:t xml:space="preserve"> Santra (Alt)</w:t>
            </w:r>
          </w:p>
        </w:tc>
        <w:tc>
          <w:tcPr>
            <w:tcW w:w="782" w:type="dxa"/>
            <w:tcBorders>
              <w:top w:val="single" w:sz="4" w:space="0" w:color="000000"/>
              <w:left w:val="single" w:sz="4" w:space="0" w:color="000000"/>
              <w:bottom w:val="single" w:sz="4" w:space="0" w:color="000000"/>
              <w:right w:val="single" w:sz="4" w:space="0" w:color="000000"/>
            </w:tcBorders>
            <w:hideMark/>
          </w:tcPr>
          <w:p w14:paraId="3D51264F" w14:textId="77777777" w:rsidR="00712CD5" w:rsidRDefault="00712CD5">
            <w:pPr>
              <w:tabs>
                <w:tab w:val="left" w:pos="0"/>
              </w:tabs>
              <w:jc w:val="center"/>
            </w:pPr>
            <w:r>
              <w:t>N</w:t>
            </w:r>
          </w:p>
        </w:tc>
        <w:tc>
          <w:tcPr>
            <w:tcW w:w="1255" w:type="dxa"/>
            <w:tcBorders>
              <w:top w:val="single" w:sz="4" w:space="0" w:color="000000"/>
              <w:left w:val="single" w:sz="4" w:space="0" w:color="000000"/>
              <w:bottom w:val="single" w:sz="4" w:space="0" w:color="000000"/>
              <w:right w:val="single" w:sz="4" w:space="0" w:color="000000"/>
            </w:tcBorders>
          </w:tcPr>
          <w:p w14:paraId="2A2F71BE" w14:textId="0F07A228" w:rsidR="00712CD5" w:rsidRDefault="00712CD5">
            <w:pPr>
              <w:tabs>
                <w:tab w:val="left" w:pos="0"/>
              </w:tabs>
              <w:jc w:val="center"/>
            </w:pPr>
            <w:r>
              <w:t>Y</w:t>
            </w:r>
          </w:p>
        </w:tc>
        <w:tc>
          <w:tcPr>
            <w:tcW w:w="1255" w:type="dxa"/>
            <w:tcBorders>
              <w:top w:val="single" w:sz="4" w:space="0" w:color="000000"/>
              <w:left w:val="single" w:sz="4" w:space="0" w:color="000000"/>
              <w:bottom w:val="single" w:sz="4" w:space="0" w:color="000000"/>
              <w:right w:val="single" w:sz="4" w:space="0" w:color="000000"/>
            </w:tcBorders>
          </w:tcPr>
          <w:p w14:paraId="666A2904" w14:textId="791039FF" w:rsidR="00712CD5" w:rsidRDefault="00712CD5">
            <w:pPr>
              <w:tabs>
                <w:tab w:val="left" w:pos="0"/>
              </w:tabs>
              <w:jc w:val="center"/>
            </w:pPr>
            <w:r>
              <w:t>Y</w:t>
            </w:r>
          </w:p>
        </w:tc>
        <w:tc>
          <w:tcPr>
            <w:tcW w:w="1255" w:type="dxa"/>
            <w:tcBorders>
              <w:top w:val="single" w:sz="4" w:space="0" w:color="000000"/>
              <w:left w:val="single" w:sz="4" w:space="0" w:color="000000"/>
              <w:bottom w:val="single" w:sz="4" w:space="0" w:color="000000"/>
              <w:right w:val="single" w:sz="4" w:space="0" w:color="000000"/>
            </w:tcBorders>
          </w:tcPr>
          <w:p w14:paraId="4AE70763" w14:textId="31563C3F" w:rsidR="00712CD5" w:rsidRDefault="00F30DA5">
            <w:pPr>
              <w:tabs>
                <w:tab w:val="left" w:pos="0"/>
              </w:tabs>
              <w:jc w:val="center"/>
            </w:pPr>
            <w:r>
              <w:t>Y</w:t>
            </w:r>
          </w:p>
        </w:tc>
        <w:tc>
          <w:tcPr>
            <w:tcW w:w="1255" w:type="dxa"/>
            <w:tcBorders>
              <w:top w:val="single" w:sz="4" w:space="0" w:color="000000"/>
              <w:left w:val="single" w:sz="4" w:space="0" w:color="000000"/>
              <w:bottom w:val="single" w:sz="4" w:space="0" w:color="000000"/>
              <w:right w:val="single" w:sz="4" w:space="0" w:color="000000"/>
            </w:tcBorders>
            <w:hideMark/>
          </w:tcPr>
          <w:p w14:paraId="6D3787E7" w14:textId="1DEA91C5" w:rsidR="00712CD5" w:rsidRDefault="00712CD5">
            <w:pPr>
              <w:tabs>
                <w:tab w:val="left" w:pos="0"/>
              </w:tabs>
              <w:jc w:val="center"/>
            </w:pPr>
            <w:r>
              <w:t>3/4</w:t>
            </w:r>
          </w:p>
        </w:tc>
      </w:tr>
      <w:tr w:rsidR="00712CD5" w14:paraId="3B3BE9A9" w14:textId="77777777" w:rsidTr="00712CD5">
        <w:trPr>
          <w:jc w:val="center"/>
        </w:trPr>
        <w:tc>
          <w:tcPr>
            <w:tcW w:w="846" w:type="dxa"/>
            <w:tcBorders>
              <w:top w:val="single" w:sz="4" w:space="0" w:color="000000"/>
              <w:left w:val="single" w:sz="4" w:space="0" w:color="000000"/>
              <w:bottom w:val="single" w:sz="4" w:space="0" w:color="000000"/>
              <w:right w:val="single" w:sz="4" w:space="0" w:color="000000"/>
            </w:tcBorders>
          </w:tcPr>
          <w:p w14:paraId="059CF602" w14:textId="4EBFA45F" w:rsidR="00712CD5" w:rsidRPr="004E56B8" w:rsidRDefault="00712CD5" w:rsidP="004E56B8">
            <w:pPr>
              <w:pStyle w:val="ListParagraph"/>
              <w:numPr>
                <w:ilvl w:val="0"/>
                <w:numId w:val="65"/>
              </w:numPr>
              <w:tabs>
                <w:tab w:val="left" w:pos="0"/>
              </w:tabs>
              <w:rPr>
                <w:rFonts w:ascii="Times New Roman" w:hAnsi="Times New Roman" w:cs="Times New Roman"/>
                <w:b/>
                <w:sz w:val="24"/>
                <w:szCs w:val="24"/>
              </w:rPr>
            </w:pPr>
          </w:p>
        </w:tc>
        <w:tc>
          <w:tcPr>
            <w:tcW w:w="2412" w:type="dxa"/>
            <w:tcBorders>
              <w:top w:val="single" w:sz="4" w:space="0" w:color="000000"/>
              <w:left w:val="single" w:sz="4" w:space="0" w:color="000000"/>
              <w:bottom w:val="single" w:sz="4" w:space="0" w:color="000000"/>
              <w:right w:val="single" w:sz="4" w:space="0" w:color="000000"/>
            </w:tcBorders>
            <w:hideMark/>
          </w:tcPr>
          <w:p w14:paraId="719669D0" w14:textId="77777777" w:rsidR="00712CD5" w:rsidRDefault="00712CD5">
            <w:pPr>
              <w:tabs>
                <w:tab w:val="left" w:pos="0"/>
              </w:tabs>
            </w:pPr>
            <w:r>
              <w:t>Ori-</w:t>
            </w:r>
            <w:proofErr w:type="spellStart"/>
            <w:r>
              <w:t>Plast</w:t>
            </w:r>
            <w:proofErr w:type="spellEnd"/>
            <w:r>
              <w:t xml:space="preserve"> Limited, Bhubaneswar</w:t>
            </w:r>
          </w:p>
        </w:tc>
        <w:tc>
          <w:tcPr>
            <w:tcW w:w="2995" w:type="dxa"/>
            <w:tcBorders>
              <w:top w:val="single" w:sz="4" w:space="0" w:color="000000"/>
              <w:left w:val="single" w:sz="4" w:space="0" w:color="000000"/>
              <w:bottom w:val="single" w:sz="4" w:space="0" w:color="000000"/>
              <w:right w:val="single" w:sz="4" w:space="0" w:color="000000"/>
            </w:tcBorders>
            <w:hideMark/>
          </w:tcPr>
          <w:p w14:paraId="32664E85" w14:textId="77777777" w:rsidR="00712CD5" w:rsidRDefault="00712CD5">
            <w:pPr>
              <w:tabs>
                <w:tab w:val="left" w:pos="0"/>
              </w:tabs>
            </w:pPr>
            <w:r>
              <w:t xml:space="preserve">Shri Somnath Mukherjee </w:t>
            </w:r>
          </w:p>
          <w:p w14:paraId="19DF04D5" w14:textId="77777777" w:rsidR="00712CD5" w:rsidRDefault="00712CD5">
            <w:pPr>
              <w:tabs>
                <w:tab w:val="left" w:pos="0"/>
              </w:tabs>
            </w:pPr>
            <w:r>
              <w:t xml:space="preserve">Shri Surjit Kumar </w:t>
            </w:r>
            <w:proofErr w:type="spellStart"/>
            <w:r>
              <w:t>Satpathy</w:t>
            </w:r>
            <w:proofErr w:type="spellEnd"/>
            <w:r>
              <w:t xml:space="preserve"> (Alt)</w:t>
            </w:r>
          </w:p>
        </w:tc>
        <w:tc>
          <w:tcPr>
            <w:tcW w:w="782" w:type="dxa"/>
            <w:tcBorders>
              <w:top w:val="single" w:sz="4" w:space="0" w:color="000000"/>
              <w:left w:val="single" w:sz="4" w:space="0" w:color="000000"/>
              <w:bottom w:val="single" w:sz="4" w:space="0" w:color="000000"/>
              <w:right w:val="single" w:sz="4" w:space="0" w:color="000000"/>
            </w:tcBorders>
            <w:hideMark/>
          </w:tcPr>
          <w:p w14:paraId="074E2DDA" w14:textId="77777777" w:rsidR="00712CD5" w:rsidRDefault="00712CD5">
            <w:pPr>
              <w:tabs>
                <w:tab w:val="left" w:pos="0"/>
              </w:tabs>
              <w:jc w:val="center"/>
            </w:pPr>
            <w:r>
              <w:t>Y</w:t>
            </w:r>
          </w:p>
        </w:tc>
        <w:tc>
          <w:tcPr>
            <w:tcW w:w="1255" w:type="dxa"/>
            <w:tcBorders>
              <w:top w:val="single" w:sz="4" w:space="0" w:color="000000"/>
              <w:left w:val="single" w:sz="4" w:space="0" w:color="000000"/>
              <w:bottom w:val="single" w:sz="4" w:space="0" w:color="000000"/>
              <w:right w:val="single" w:sz="4" w:space="0" w:color="000000"/>
            </w:tcBorders>
          </w:tcPr>
          <w:p w14:paraId="0E4EC6E0" w14:textId="32E48E8E" w:rsidR="00712CD5" w:rsidRDefault="00712CD5">
            <w:pPr>
              <w:tabs>
                <w:tab w:val="left" w:pos="0"/>
              </w:tabs>
              <w:jc w:val="center"/>
            </w:pPr>
            <w:r>
              <w:t>Y</w:t>
            </w:r>
          </w:p>
        </w:tc>
        <w:tc>
          <w:tcPr>
            <w:tcW w:w="1255" w:type="dxa"/>
            <w:tcBorders>
              <w:top w:val="single" w:sz="4" w:space="0" w:color="000000"/>
              <w:left w:val="single" w:sz="4" w:space="0" w:color="000000"/>
              <w:bottom w:val="single" w:sz="4" w:space="0" w:color="000000"/>
              <w:right w:val="single" w:sz="4" w:space="0" w:color="000000"/>
            </w:tcBorders>
          </w:tcPr>
          <w:p w14:paraId="50E24D71" w14:textId="7E8DF1E8" w:rsidR="00712CD5" w:rsidRDefault="00712CD5">
            <w:pPr>
              <w:tabs>
                <w:tab w:val="left" w:pos="0"/>
              </w:tabs>
              <w:jc w:val="center"/>
            </w:pPr>
            <w:r>
              <w:t>Y</w:t>
            </w:r>
          </w:p>
        </w:tc>
        <w:tc>
          <w:tcPr>
            <w:tcW w:w="1255" w:type="dxa"/>
            <w:tcBorders>
              <w:top w:val="single" w:sz="4" w:space="0" w:color="000000"/>
              <w:left w:val="single" w:sz="4" w:space="0" w:color="000000"/>
              <w:bottom w:val="single" w:sz="4" w:space="0" w:color="000000"/>
              <w:right w:val="single" w:sz="4" w:space="0" w:color="000000"/>
            </w:tcBorders>
          </w:tcPr>
          <w:p w14:paraId="26905BDC" w14:textId="545207E4" w:rsidR="00712CD5" w:rsidRDefault="00F30DA5">
            <w:pPr>
              <w:tabs>
                <w:tab w:val="left" w:pos="0"/>
              </w:tabs>
              <w:jc w:val="center"/>
            </w:pPr>
            <w:r>
              <w:t>Y</w:t>
            </w:r>
          </w:p>
        </w:tc>
        <w:tc>
          <w:tcPr>
            <w:tcW w:w="1255" w:type="dxa"/>
            <w:tcBorders>
              <w:top w:val="single" w:sz="4" w:space="0" w:color="000000"/>
              <w:left w:val="single" w:sz="4" w:space="0" w:color="000000"/>
              <w:bottom w:val="single" w:sz="4" w:space="0" w:color="000000"/>
              <w:right w:val="single" w:sz="4" w:space="0" w:color="000000"/>
            </w:tcBorders>
            <w:hideMark/>
          </w:tcPr>
          <w:p w14:paraId="5D41AAA2" w14:textId="1C132C1F" w:rsidR="00712CD5" w:rsidRDefault="00712CD5">
            <w:pPr>
              <w:tabs>
                <w:tab w:val="left" w:pos="0"/>
              </w:tabs>
              <w:jc w:val="center"/>
            </w:pPr>
            <w:r>
              <w:t>4/4</w:t>
            </w:r>
          </w:p>
        </w:tc>
      </w:tr>
      <w:tr w:rsidR="00712CD5" w14:paraId="7D591C42" w14:textId="77777777" w:rsidTr="00712CD5">
        <w:trPr>
          <w:jc w:val="center"/>
        </w:trPr>
        <w:tc>
          <w:tcPr>
            <w:tcW w:w="846" w:type="dxa"/>
            <w:tcBorders>
              <w:top w:val="single" w:sz="4" w:space="0" w:color="000000"/>
              <w:left w:val="single" w:sz="4" w:space="0" w:color="000000"/>
              <w:bottom w:val="single" w:sz="4" w:space="0" w:color="000000"/>
              <w:right w:val="single" w:sz="4" w:space="0" w:color="000000"/>
            </w:tcBorders>
          </w:tcPr>
          <w:p w14:paraId="047FC5F3" w14:textId="2911A555" w:rsidR="00712CD5" w:rsidRPr="004E56B8" w:rsidRDefault="00712CD5" w:rsidP="004E56B8">
            <w:pPr>
              <w:pStyle w:val="ListParagraph"/>
              <w:numPr>
                <w:ilvl w:val="0"/>
                <w:numId w:val="65"/>
              </w:numPr>
              <w:tabs>
                <w:tab w:val="left" w:pos="0"/>
              </w:tabs>
              <w:rPr>
                <w:rFonts w:ascii="Times New Roman" w:hAnsi="Times New Roman" w:cs="Times New Roman"/>
                <w:b/>
                <w:sz w:val="24"/>
                <w:szCs w:val="24"/>
              </w:rPr>
            </w:pPr>
          </w:p>
        </w:tc>
        <w:tc>
          <w:tcPr>
            <w:tcW w:w="2412" w:type="dxa"/>
            <w:tcBorders>
              <w:top w:val="single" w:sz="4" w:space="0" w:color="000000"/>
              <w:left w:val="single" w:sz="4" w:space="0" w:color="000000"/>
              <w:bottom w:val="single" w:sz="4" w:space="0" w:color="000000"/>
              <w:right w:val="single" w:sz="4" w:space="0" w:color="000000"/>
            </w:tcBorders>
            <w:hideMark/>
          </w:tcPr>
          <w:p w14:paraId="34D9AEAE" w14:textId="77777777" w:rsidR="00712CD5" w:rsidRDefault="00712CD5">
            <w:pPr>
              <w:tabs>
                <w:tab w:val="left" w:pos="0"/>
              </w:tabs>
            </w:pPr>
            <w:r>
              <w:t xml:space="preserve">Public Health Engineering Department, Bhopal, Govt. of Madhya Pradesh </w:t>
            </w:r>
          </w:p>
        </w:tc>
        <w:tc>
          <w:tcPr>
            <w:tcW w:w="2995" w:type="dxa"/>
            <w:tcBorders>
              <w:top w:val="single" w:sz="4" w:space="0" w:color="000000"/>
              <w:left w:val="single" w:sz="4" w:space="0" w:color="000000"/>
              <w:bottom w:val="single" w:sz="4" w:space="0" w:color="000000"/>
              <w:right w:val="single" w:sz="4" w:space="0" w:color="000000"/>
            </w:tcBorders>
          </w:tcPr>
          <w:p w14:paraId="1E0F13EB" w14:textId="77777777" w:rsidR="00712CD5" w:rsidRDefault="00712CD5">
            <w:pPr>
              <w:tabs>
                <w:tab w:val="left" w:pos="0"/>
              </w:tabs>
            </w:pPr>
            <w:r>
              <w:t>Shri Ashok Baghel</w:t>
            </w:r>
          </w:p>
          <w:p w14:paraId="437BD585" w14:textId="77777777" w:rsidR="00712CD5" w:rsidRDefault="00712CD5">
            <w:pPr>
              <w:tabs>
                <w:tab w:val="left" w:pos="0"/>
              </w:tabs>
              <w:rPr>
                <w:highlight w:val="white"/>
              </w:rPr>
            </w:pPr>
            <w:r>
              <w:rPr>
                <w:highlight w:val="white"/>
              </w:rPr>
              <w:t>Shri Anurag Shrivastava (Alt)</w:t>
            </w:r>
          </w:p>
          <w:p w14:paraId="00BB1D2C" w14:textId="77777777" w:rsidR="00712CD5" w:rsidRDefault="00712CD5">
            <w:pPr>
              <w:tabs>
                <w:tab w:val="left" w:pos="0"/>
              </w:tabs>
            </w:pPr>
          </w:p>
        </w:tc>
        <w:tc>
          <w:tcPr>
            <w:tcW w:w="782" w:type="dxa"/>
            <w:tcBorders>
              <w:top w:val="single" w:sz="4" w:space="0" w:color="000000"/>
              <w:left w:val="single" w:sz="4" w:space="0" w:color="000000"/>
              <w:bottom w:val="single" w:sz="4" w:space="0" w:color="000000"/>
              <w:right w:val="single" w:sz="4" w:space="0" w:color="000000"/>
            </w:tcBorders>
            <w:hideMark/>
          </w:tcPr>
          <w:p w14:paraId="4E423471" w14:textId="77777777" w:rsidR="00712CD5" w:rsidRDefault="00712CD5">
            <w:pPr>
              <w:tabs>
                <w:tab w:val="left" w:pos="0"/>
              </w:tabs>
              <w:jc w:val="center"/>
            </w:pPr>
            <w:r>
              <w:t>Y</w:t>
            </w:r>
          </w:p>
        </w:tc>
        <w:tc>
          <w:tcPr>
            <w:tcW w:w="1255" w:type="dxa"/>
            <w:tcBorders>
              <w:top w:val="single" w:sz="4" w:space="0" w:color="000000"/>
              <w:left w:val="single" w:sz="4" w:space="0" w:color="000000"/>
              <w:bottom w:val="single" w:sz="4" w:space="0" w:color="000000"/>
              <w:right w:val="single" w:sz="4" w:space="0" w:color="000000"/>
            </w:tcBorders>
          </w:tcPr>
          <w:p w14:paraId="7A2983B0" w14:textId="053DB601" w:rsidR="00712CD5" w:rsidRDefault="00712CD5">
            <w:pPr>
              <w:tabs>
                <w:tab w:val="left" w:pos="0"/>
              </w:tabs>
              <w:jc w:val="center"/>
            </w:pPr>
            <w:r>
              <w:t>Y</w:t>
            </w:r>
          </w:p>
        </w:tc>
        <w:tc>
          <w:tcPr>
            <w:tcW w:w="1255" w:type="dxa"/>
            <w:tcBorders>
              <w:top w:val="single" w:sz="4" w:space="0" w:color="000000"/>
              <w:left w:val="single" w:sz="4" w:space="0" w:color="000000"/>
              <w:bottom w:val="single" w:sz="4" w:space="0" w:color="000000"/>
              <w:right w:val="single" w:sz="4" w:space="0" w:color="000000"/>
            </w:tcBorders>
          </w:tcPr>
          <w:p w14:paraId="67384502" w14:textId="26863E4E" w:rsidR="00712CD5" w:rsidRDefault="00712CD5">
            <w:pPr>
              <w:tabs>
                <w:tab w:val="left" w:pos="0"/>
              </w:tabs>
              <w:jc w:val="center"/>
            </w:pPr>
            <w:r>
              <w:t>N</w:t>
            </w:r>
          </w:p>
        </w:tc>
        <w:tc>
          <w:tcPr>
            <w:tcW w:w="1255" w:type="dxa"/>
            <w:tcBorders>
              <w:top w:val="single" w:sz="4" w:space="0" w:color="000000"/>
              <w:left w:val="single" w:sz="4" w:space="0" w:color="000000"/>
              <w:bottom w:val="single" w:sz="4" w:space="0" w:color="000000"/>
              <w:right w:val="single" w:sz="4" w:space="0" w:color="000000"/>
            </w:tcBorders>
          </w:tcPr>
          <w:p w14:paraId="01DAE9E3" w14:textId="6A0588D9" w:rsidR="00712CD5" w:rsidRDefault="00F30DA5">
            <w:pPr>
              <w:tabs>
                <w:tab w:val="left" w:pos="0"/>
              </w:tabs>
              <w:jc w:val="center"/>
            </w:pPr>
            <w:r>
              <w:t>N</w:t>
            </w:r>
          </w:p>
        </w:tc>
        <w:tc>
          <w:tcPr>
            <w:tcW w:w="1255" w:type="dxa"/>
            <w:tcBorders>
              <w:top w:val="single" w:sz="4" w:space="0" w:color="000000"/>
              <w:left w:val="single" w:sz="4" w:space="0" w:color="000000"/>
              <w:bottom w:val="single" w:sz="4" w:space="0" w:color="000000"/>
              <w:right w:val="single" w:sz="4" w:space="0" w:color="000000"/>
            </w:tcBorders>
            <w:hideMark/>
          </w:tcPr>
          <w:p w14:paraId="5CE2A176" w14:textId="1EB85B9C" w:rsidR="00712CD5" w:rsidRDefault="002F6587">
            <w:pPr>
              <w:tabs>
                <w:tab w:val="left" w:pos="0"/>
              </w:tabs>
              <w:jc w:val="center"/>
            </w:pPr>
            <w:r>
              <w:t>2</w:t>
            </w:r>
            <w:r w:rsidR="00712CD5">
              <w:t>/4</w:t>
            </w:r>
          </w:p>
        </w:tc>
      </w:tr>
      <w:tr w:rsidR="00712CD5" w14:paraId="32EF951C" w14:textId="77777777" w:rsidTr="00712CD5">
        <w:trPr>
          <w:jc w:val="center"/>
        </w:trPr>
        <w:tc>
          <w:tcPr>
            <w:tcW w:w="846" w:type="dxa"/>
            <w:tcBorders>
              <w:top w:val="single" w:sz="4" w:space="0" w:color="000000"/>
              <w:left w:val="single" w:sz="4" w:space="0" w:color="000000"/>
              <w:bottom w:val="single" w:sz="4" w:space="0" w:color="000000"/>
              <w:right w:val="single" w:sz="4" w:space="0" w:color="000000"/>
            </w:tcBorders>
          </w:tcPr>
          <w:p w14:paraId="5E9DFB7F" w14:textId="25007909" w:rsidR="00712CD5" w:rsidRPr="004E56B8" w:rsidRDefault="00712CD5" w:rsidP="004E56B8">
            <w:pPr>
              <w:pStyle w:val="ListParagraph"/>
              <w:numPr>
                <w:ilvl w:val="0"/>
                <w:numId w:val="65"/>
              </w:numPr>
              <w:tabs>
                <w:tab w:val="left" w:pos="0"/>
              </w:tabs>
              <w:rPr>
                <w:rFonts w:ascii="Times New Roman" w:hAnsi="Times New Roman" w:cs="Times New Roman"/>
                <w:b/>
                <w:sz w:val="24"/>
                <w:szCs w:val="24"/>
              </w:rPr>
            </w:pPr>
          </w:p>
        </w:tc>
        <w:tc>
          <w:tcPr>
            <w:tcW w:w="2412" w:type="dxa"/>
            <w:tcBorders>
              <w:top w:val="single" w:sz="4" w:space="0" w:color="000000"/>
              <w:left w:val="single" w:sz="4" w:space="0" w:color="000000"/>
              <w:bottom w:val="single" w:sz="4" w:space="0" w:color="000000"/>
              <w:right w:val="single" w:sz="4" w:space="0" w:color="000000"/>
            </w:tcBorders>
            <w:hideMark/>
          </w:tcPr>
          <w:p w14:paraId="6DC62A26" w14:textId="77777777" w:rsidR="00712CD5" w:rsidRDefault="00712CD5">
            <w:pPr>
              <w:tabs>
                <w:tab w:val="left" w:pos="0"/>
              </w:tabs>
            </w:pPr>
            <w:r>
              <w:t>Public Health Engineering, Jaipur, Govt. of Rajasthan</w:t>
            </w:r>
          </w:p>
        </w:tc>
        <w:tc>
          <w:tcPr>
            <w:tcW w:w="2995" w:type="dxa"/>
            <w:tcBorders>
              <w:top w:val="single" w:sz="4" w:space="0" w:color="000000"/>
              <w:left w:val="single" w:sz="4" w:space="0" w:color="000000"/>
              <w:bottom w:val="single" w:sz="4" w:space="0" w:color="000000"/>
              <w:right w:val="single" w:sz="4" w:space="0" w:color="000000"/>
            </w:tcBorders>
          </w:tcPr>
          <w:p w14:paraId="664BED09" w14:textId="77777777" w:rsidR="00712CD5" w:rsidRDefault="00712CD5">
            <w:pPr>
              <w:tabs>
                <w:tab w:val="left" w:pos="0"/>
              </w:tabs>
            </w:pPr>
            <w:r>
              <w:t xml:space="preserve"> Shri Kishor </w:t>
            </w:r>
            <w:proofErr w:type="spellStart"/>
            <w:r>
              <w:t>Kachhawa</w:t>
            </w:r>
            <w:proofErr w:type="spellEnd"/>
          </w:p>
          <w:p w14:paraId="09D16E94" w14:textId="77777777" w:rsidR="00712CD5" w:rsidRDefault="00712CD5">
            <w:pPr>
              <w:tabs>
                <w:tab w:val="left" w:pos="0"/>
              </w:tabs>
            </w:pPr>
          </w:p>
          <w:p w14:paraId="428BE45B" w14:textId="77777777" w:rsidR="00712CD5" w:rsidRDefault="00712CD5">
            <w:pPr>
              <w:tabs>
                <w:tab w:val="left" w:pos="0"/>
              </w:tabs>
            </w:pPr>
          </w:p>
        </w:tc>
        <w:tc>
          <w:tcPr>
            <w:tcW w:w="782" w:type="dxa"/>
            <w:tcBorders>
              <w:top w:val="single" w:sz="4" w:space="0" w:color="000000"/>
              <w:left w:val="single" w:sz="4" w:space="0" w:color="000000"/>
              <w:bottom w:val="single" w:sz="4" w:space="0" w:color="000000"/>
              <w:right w:val="single" w:sz="4" w:space="0" w:color="000000"/>
            </w:tcBorders>
            <w:hideMark/>
          </w:tcPr>
          <w:p w14:paraId="7455B34B" w14:textId="77777777" w:rsidR="00712CD5" w:rsidRDefault="00712CD5">
            <w:pPr>
              <w:tabs>
                <w:tab w:val="left" w:pos="0"/>
              </w:tabs>
              <w:jc w:val="center"/>
            </w:pPr>
            <w:r>
              <w:t>Y</w:t>
            </w:r>
          </w:p>
        </w:tc>
        <w:tc>
          <w:tcPr>
            <w:tcW w:w="1255" w:type="dxa"/>
            <w:tcBorders>
              <w:top w:val="single" w:sz="4" w:space="0" w:color="000000"/>
              <w:left w:val="single" w:sz="4" w:space="0" w:color="000000"/>
              <w:bottom w:val="single" w:sz="4" w:space="0" w:color="000000"/>
              <w:right w:val="single" w:sz="4" w:space="0" w:color="000000"/>
            </w:tcBorders>
          </w:tcPr>
          <w:p w14:paraId="1CA180D4" w14:textId="2B7C04BA" w:rsidR="00712CD5" w:rsidRDefault="00712CD5">
            <w:pPr>
              <w:tabs>
                <w:tab w:val="left" w:pos="0"/>
              </w:tabs>
              <w:jc w:val="center"/>
            </w:pPr>
            <w:r>
              <w:t>Y</w:t>
            </w:r>
          </w:p>
        </w:tc>
        <w:tc>
          <w:tcPr>
            <w:tcW w:w="1255" w:type="dxa"/>
            <w:tcBorders>
              <w:top w:val="single" w:sz="4" w:space="0" w:color="000000"/>
              <w:left w:val="single" w:sz="4" w:space="0" w:color="000000"/>
              <w:bottom w:val="single" w:sz="4" w:space="0" w:color="000000"/>
              <w:right w:val="single" w:sz="4" w:space="0" w:color="000000"/>
            </w:tcBorders>
          </w:tcPr>
          <w:p w14:paraId="76D44301" w14:textId="0710F4E8" w:rsidR="00712CD5" w:rsidRDefault="00712CD5">
            <w:pPr>
              <w:tabs>
                <w:tab w:val="left" w:pos="0"/>
              </w:tabs>
              <w:jc w:val="center"/>
            </w:pPr>
            <w:r>
              <w:t>Y</w:t>
            </w:r>
          </w:p>
        </w:tc>
        <w:tc>
          <w:tcPr>
            <w:tcW w:w="1255" w:type="dxa"/>
            <w:tcBorders>
              <w:top w:val="single" w:sz="4" w:space="0" w:color="000000"/>
              <w:left w:val="single" w:sz="4" w:space="0" w:color="000000"/>
              <w:bottom w:val="single" w:sz="4" w:space="0" w:color="000000"/>
              <w:right w:val="single" w:sz="4" w:space="0" w:color="000000"/>
            </w:tcBorders>
          </w:tcPr>
          <w:p w14:paraId="5211740E" w14:textId="715FD08F" w:rsidR="00712CD5" w:rsidRDefault="00F30DA5">
            <w:pPr>
              <w:tabs>
                <w:tab w:val="left" w:pos="0"/>
              </w:tabs>
              <w:jc w:val="center"/>
            </w:pPr>
            <w:r>
              <w:t>N</w:t>
            </w:r>
          </w:p>
        </w:tc>
        <w:tc>
          <w:tcPr>
            <w:tcW w:w="1255" w:type="dxa"/>
            <w:tcBorders>
              <w:top w:val="single" w:sz="4" w:space="0" w:color="000000"/>
              <w:left w:val="single" w:sz="4" w:space="0" w:color="000000"/>
              <w:bottom w:val="single" w:sz="4" w:space="0" w:color="000000"/>
              <w:right w:val="single" w:sz="4" w:space="0" w:color="000000"/>
            </w:tcBorders>
            <w:hideMark/>
          </w:tcPr>
          <w:p w14:paraId="16CC33E5" w14:textId="751F0BEB" w:rsidR="00712CD5" w:rsidRDefault="002F6587">
            <w:pPr>
              <w:tabs>
                <w:tab w:val="left" w:pos="0"/>
              </w:tabs>
              <w:jc w:val="center"/>
            </w:pPr>
            <w:r>
              <w:t>3</w:t>
            </w:r>
            <w:r w:rsidR="00712CD5">
              <w:t>/4</w:t>
            </w:r>
          </w:p>
        </w:tc>
      </w:tr>
      <w:tr w:rsidR="00712CD5" w14:paraId="28B2A3D0" w14:textId="77777777" w:rsidTr="00712CD5">
        <w:trPr>
          <w:jc w:val="center"/>
        </w:trPr>
        <w:tc>
          <w:tcPr>
            <w:tcW w:w="846" w:type="dxa"/>
            <w:tcBorders>
              <w:top w:val="single" w:sz="4" w:space="0" w:color="000000"/>
              <w:left w:val="single" w:sz="4" w:space="0" w:color="000000"/>
              <w:bottom w:val="single" w:sz="4" w:space="0" w:color="000000"/>
              <w:right w:val="single" w:sz="4" w:space="0" w:color="000000"/>
            </w:tcBorders>
          </w:tcPr>
          <w:p w14:paraId="2C382080" w14:textId="1E3008DE" w:rsidR="00712CD5" w:rsidRPr="004E56B8" w:rsidRDefault="00712CD5" w:rsidP="004E56B8">
            <w:pPr>
              <w:pStyle w:val="ListParagraph"/>
              <w:numPr>
                <w:ilvl w:val="0"/>
                <w:numId w:val="65"/>
              </w:numPr>
              <w:tabs>
                <w:tab w:val="left" w:pos="0"/>
              </w:tabs>
              <w:rPr>
                <w:rFonts w:ascii="Times New Roman" w:hAnsi="Times New Roman" w:cs="Times New Roman"/>
                <w:b/>
                <w:sz w:val="24"/>
                <w:szCs w:val="24"/>
              </w:rPr>
            </w:pPr>
          </w:p>
        </w:tc>
        <w:tc>
          <w:tcPr>
            <w:tcW w:w="2412" w:type="dxa"/>
            <w:tcBorders>
              <w:top w:val="single" w:sz="4" w:space="0" w:color="000000"/>
              <w:left w:val="single" w:sz="4" w:space="0" w:color="000000"/>
              <w:bottom w:val="single" w:sz="4" w:space="0" w:color="000000"/>
              <w:right w:val="single" w:sz="4" w:space="0" w:color="000000"/>
            </w:tcBorders>
            <w:hideMark/>
          </w:tcPr>
          <w:p w14:paraId="0043935D" w14:textId="77777777" w:rsidR="00712CD5" w:rsidRDefault="00000000">
            <w:pPr>
              <w:tabs>
                <w:tab w:val="left" w:pos="0"/>
              </w:tabs>
            </w:pPr>
            <w:hyperlink r:id="rId12" w:history="1">
              <w:r w:rsidR="00712CD5">
                <w:rPr>
                  <w:rStyle w:val="Hyperlink"/>
                </w:rPr>
                <w:t>Rural Water Supply and Sanitation Department, Vijayawada Govt. of Andhra Pradesh</w:t>
              </w:r>
            </w:hyperlink>
          </w:p>
        </w:tc>
        <w:tc>
          <w:tcPr>
            <w:tcW w:w="2995" w:type="dxa"/>
            <w:tcBorders>
              <w:top w:val="single" w:sz="4" w:space="0" w:color="000000"/>
              <w:left w:val="single" w:sz="4" w:space="0" w:color="000000"/>
              <w:bottom w:val="single" w:sz="4" w:space="0" w:color="000000"/>
              <w:right w:val="single" w:sz="4" w:space="0" w:color="000000"/>
            </w:tcBorders>
            <w:hideMark/>
          </w:tcPr>
          <w:p w14:paraId="3B79077D" w14:textId="77777777" w:rsidR="00712CD5" w:rsidRDefault="00712CD5">
            <w:pPr>
              <w:tabs>
                <w:tab w:val="left" w:pos="0"/>
              </w:tabs>
            </w:pPr>
            <w:r>
              <w:t>Shri B. Hare Ram Naik</w:t>
            </w:r>
          </w:p>
          <w:p w14:paraId="2D2122CD" w14:textId="77777777" w:rsidR="00712CD5" w:rsidRDefault="00712CD5">
            <w:pPr>
              <w:tabs>
                <w:tab w:val="left" w:pos="0"/>
              </w:tabs>
            </w:pPr>
            <w:r>
              <w:t>Shri</w:t>
            </w:r>
            <w:r>
              <w:rPr>
                <w:highlight w:val="white"/>
              </w:rPr>
              <w:t xml:space="preserve"> B. </w:t>
            </w:r>
            <w:proofErr w:type="spellStart"/>
            <w:r>
              <w:rPr>
                <w:highlight w:val="white"/>
              </w:rPr>
              <w:t>Sreekant</w:t>
            </w:r>
            <w:proofErr w:type="spellEnd"/>
          </w:p>
        </w:tc>
        <w:tc>
          <w:tcPr>
            <w:tcW w:w="782" w:type="dxa"/>
            <w:tcBorders>
              <w:top w:val="single" w:sz="4" w:space="0" w:color="000000"/>
              <w:left w:val="single" w:sz="4" w:space="0" w:color="000000"/>
              <w:bottom w:val="single" w:sz="4" w:space="0" w:color="000000"/>
              <w:right w:val="single" w:sz="4" w:space="0" w:color="000000"/>
            </w:tcBorders>
            <w:hideMark/>
          </w:tcPr>
          <w:p w14:paraId="52B6EED3" w14:textId="77777777" w:rsidR="00712CD5" w:rsidRDefault="00712CD5">
            <w:pPr>
              <w:tabs>
                <w:tab w:val="left" w:pos="0"/>
              </w:tabs>
              <w:jc w:val="center"/>
            </w:pPr>
            <w:r>
              <w:t>N</w:t>
            </w:r>
          </w:p>
        </w:tc>
        <w:tc>
          <w:tcPr>
            <w:tcW w:w="1255" w:type="dxa"/>
            <w:tcBorders>
              <w:top w:val="single" w:sz="4" w:space="0" w:color="000000"/>
              <w:left w:val="single" w:sz="4" w:space="0" w:color="000000"/>
              <w:bottom w:val="single" w:sz="4" w:space="0" w:color="000000"/>
              <w:right w:val="single" w:sz="4" w:space="0" w:color="000000"/>
            </w:tcBorders>
          </w:tcPr>
          <w:p w14:paraId="4E0541AC" w14:textId="33DC04E1" w:rsidR="00712CD5" w:rsidRDefault="00712CD5">
            <w:pPr>
              <w:tabs>
                <w:tab w:val="left" w:pos="0"/>
              </w:tabs>
              <w:jc w:val="center"/>
            </w:pPr>
            <w:r>
              <w:t>N</w:t>
            </w:r>
          </w:p>
        </w:tc>
        <w:tc>
          <w:tcPr>
            <w:tcW w:w="1255" w:type="dxa"/>
            <w:tcBorders>
              <w:top w:val="single" w:sz="4" w:space="0" w:color="000000"/>
              <w:left w:val="single" w:sz="4" w:space="0" w:color="000000"/>
              <w:bottom w:val="single" w:sz="4" w:space="0" w:color="000000"/>
              <w:right w:val="single" w:sz="4" w:space="0" w:color="000000"/>
            </w:tcBorders>
          </w:tcPr>
          <w:p w14:paraId="608D825A" w14:textId="30900F18" w:rsidR="00712CD5" w:rsidRDefault="00712CD5">
            <w:pPr>
              <w:tabs>
                <w:tab w:val="left" w:pos="0"/>
              </w:tabs>
              <w:jc w:val="center"/>
            </w:pPr>
            <w:r>
              <w:t>Y</w:t>
            </w:r>
          </w:p>
        </w:tc>
        <w:tc>
          <w:tcPr>
            <w:tcW w:w="1255" w:type="dxa"/>
            <w:tcBorders>
              <w:top w:val="single" w:sz="4" w:space="0" w:color="000000"/>
              <w:left w:val="single" w:sz="4" w:space="0" w:color="000000"/>
              <w:bottom w:val="single" w:sz="4" w:space="0" w:color="000000"/>
              <w:right w:val="single" w:sz="4" w:space="0" w:color="000000"/>
            </w:tcBorders>
          </w:tcPr>
          <w:p w14:paraId="071BA5AD" w14:textId="03D0F517" w:rsidR="00712CD5" w:rsidRDefault="00F30DA5">
            <w:pPr>
              <w:tabs>
                <w:tab w:val="left" w:pos="0"/>
              </w:tabs>
              <w:jc w:val="center"/>
            </w:pPr>
            <w:r>
              <w:t>N</w:t>
            </w:r>
          </w:p>
        </w:tc>
        <w:tc>
          <w:tcPr>
            <w:tcW w:w="1255" w:type="dxa"/>
            <w:tcBorders>
              <w:top w:val="single" w:sz="4" w:space="0" w:color="000000"/>
              <w:left w:val="single" w:sz="4" w:space="0" w:color="000000"/>
              <w:bottom w:val="single" w:sz="4" w:space="0" w:color="000000"/>
              <w:right w:val="single" w:sz="4" w:space="0" w:color="000000"/>
            </w:tcBorders>
            <w:hideMark/>
          </w:tcPr>
          <w:p w14:paraId="4EF5044B" w14:textId="3561646A" w:rsidR="00712CD5" w:rsidRDefault="002F6587">
            <w:pPr>
              <w:tabs>
                <w:tab w:val="left" w:pos="0"/>
              </w:tabs>
              <w:jc w:val="center"/>
            </w:pPr>
            <w:r w:rsidRPr="002F6587">
              <w:rPr>
                <w:highlight w:val="red"/>
              </w:rPr>
              <w:t>1</w:t>
            </w:r>
            <w:r w:rsidR="00712CD5" w:rsidRPr="002F6587">
              <w:rPr>
                <w:highlight w:val="red"/>
              </w:rPr>
              <w:t>/4</w:t>
            </w:r>
          </w:p>
        </w:tc>
      </w:tr>
      <w:tr w:rsidR="00712CD5" w14:paraId="554E7532" w14:textId="77777777" w:rsidTr="00712CD5">
        <w:trPr>
          <w:jc w:val="center"/>
        </w:trPr>
        <w:tc>
          <w:tcPr>
            <w:tcW w:w="846" w:type="dxa"/>
            <w:tcBorders>
              <w:top w:val="single" w:sz="4" w:space="0" w:color="000000"/>
              <w:left w:val="single" w:sz="4" w:space="0" w:color="000000"/>
              <w:bottom w:val="single" w:sz="4" w:space="0" w:color="000000"/>
              <w:right w:val="single" w:sz="4" w:space="0" w:color="000000"/>
            </w:tcBorders>
          </w:tcPr>
          <w:p w14:paraId="684331FC" w14:textId="33D0E1C6" w:rsidR="00712CD5" w:rsidRPr="004E56B8" w:rsidRDefault="00712CD5" w:rsidP="004E56B8">
            <w:pPr>
              <w:pStyle w:val="ListParagraph"/>
              <w:numPr>
                <w:ilvl w:val="0"/>
                <w:numId w:val="65"/>
              </w:numPr>
              <w:tabs>
                <w:tab w:val="left" w:pos="0"/>
              </w:tabs>
              <w:rPr>
                <w:rFonts w:ascii="Times New Roman" w:hAnsi="Times New Roman" w:cs="Times New Roman"/>
                <w:b/>
                <w:sz w:val="24"/>
                <w:szCs w:val="24"/>
              </w:rPr>
            </w:pPr>
          </w:p>
        </w:tc>
        <w:tc>
          <w:tcPr>
            <w:tcW w:w="2412" w:type="dxa"/>
            <w:tcBorders>
              <w:top w:val="single" w:sz="4" w:space="0" w:color="000000"/>
              <w:left w:val="single" w:sz="4" w:space="0" w:color="000000"/>
              <w:bottom w:val="single" w:sz="4" w:space="0" w:color="000000"/>
              <w:right w:val="single" w:sz="4" w:space="0" w:color="000000"/>
            </w:tcBorders>
            <w:hideMark/>
          </w:tcPr>
          <w:p w14:paraId="74E17F10" w14:textId="77777777" w:rsidR="00712CD5" w:rsidRDefault="00712CD5">
            <w:pPr>
              <w:tabs>
                <w:tab w:val="left" w:pos="0"/>
              </w:tabs>
            </w:pPr>
            <w:r>
              <w:t>SGS India Ltd., Mumbai</w:t>
            </w:r>
          </w:p>
        </w:tc>
        <w:tc>
          <w:tcPr>
            <w:tcW w:w="2995" w:type="dxa"/>
            <w:tcBorders>
              <w:top w:val="single" w:sz="4" w:space="0" w:color="000000"/>
              <w:left w:val="single" w:sz="4" w:space="0" w:color="000000"/>
              <w:bottom w:val="single" w:sz="4" w:space="0" w:color="000000"/>
              <w:right w:val="single" w:sz="4" w:space="0" w:color="000000"/>
            </w:tcBorders>
          </w:tcPr>
          <w:p w14:paraId="09D485F2" w14:textId="77777777" w:rsidR="00712CD5" w:rsidRDefault="00712CD5">
            <w:pPr>
              <w:tabs>
                <w:tab w:val="left" w:pos="0"/>
              </w:tabs>
            </w:pPr>
            <w:r>
              <w:t xml:space="preserve">Lt Col </w:t>
            </w:r>
            <w:proofErr w:type="spellStart"/>
            <w:r>
              <w:t>Parmeswar</w:t>
            </w:r>
            <w:proofErr w:type="spellEnd"/>
            <w:r>
              <w:t xml:space="preserve"> Nai </w:t>
            </w:r>
          </w:p>
          <w:p w14:paraId="39235594" w14:textId="77777777" w:rsidR="00712CD5" w:rsidRDefault="00712CD5">
            <w:pPr>
              <w:tabs>
                <w:tab w:val="left" w:pos="0"/>
              </w:tabs>
            </w:pPr>
            <w:r>
              <w:t>Shri Arun Gaur (Alt)</w:t>
            </w:r>
          </w:p>
          <w:p w14:paraId="1B96DF3E" w14:textId="77777777" w:rsidR="00712CD5" w:rsidRDefault="00712CD5">
            <w:pPr>
              <w:tabs>
                <w:tab w:val="left" w:pos="0"/>
              </w:tabs>
            </w:pPr>
          </w:p>
        </w:tc>
        <w:tc>
          <w:tcPr>
            <w:tcW w:w="782" w:type="dxa"/>
            <w:tcBorders>
              <w:top w:val="single" w:sz="4" w:space="0" w:color="000000"/>
              <w:left w:val="single" w:sz="4" w:space="0" w:color="000000"/>
              <w:bottom w:val="single" w:sz="4" w:space="0" w:color="000000"/>
              <w:right w:val="single" w:sz="4" w:space="0" w:color="000000"/>
            </w:tcBorders>
            <w:hideMark/>
          </w:tcPr>
          <w:p w14:paraId="2556B549" w14:textId="77777777" w:rsidR="00712CD5" w:rsidRDefault="00712CD5">
            <w:pPr>
              <w:tabs>
                <w:tab w:val="left" w:pos="0"/>
              </w:tabs>
              <w:jc w:val="center"/>
            </w:pPr>
            <w:r>
              <w:t>N</w:t>
            </w:r>
          </w:p>
        </w:tc>
        <w:tc>
          <w:tcPr>
            <w:tcW w:w="1255" w:type="dxa"/>
            <w:tcBorders>
              <w:top w:val="single" w:sz="4" w:space="0" w:color="000000"/>
              <w:left w:val="single" w:sz="4" w:space="0" w:color="000000"/>
              <w:bottom w:val="single" w:sz="4" w:space="0" w:color="000000"/>
              <w:right w:val="single" w:sz="4" w:space="0" w:color="000000"/>
            </w:tcBorders>
          </w:tcPr>
          <w:p w14:paraId="57AD976D" w14:textId="4FCE2E88" w:rsidR="00712CD5" w:rsidRPr="00BD6839" w:rsidRDefault="00712CD5">
            <w:pPr>
              <w:tabs>
                <w:tab w:val="left" w:pos="0"/>
              </w:tabs>
              <w:jc w:val="center"/>
              <w:rPr>
                <w:bCs/>
              </w:rPr>
            </w:pPr>
            <w:r w:rsidRPr="00BD6839">
              <w:rPr>
                <w:bCs/>
              </w:rPr>
              <w:t>N</w:t>
            </w:r>
          </w:p>
        </w:tc>
        <w:tc>
          <w:tcPr>
            <w:tcW w:w="1255" w:type="dxa"/>
            <w:tcBorders>
              <w:top w:val="single" w:sz="4" w:space="0" w:color="000000"/>
              <w:left w:val="single" w:sz="4" w:space="0" w:color="000000"/>
              <w:bottom w:val="single" w:sz="4" w:space="0" w:color="000000"/>
              <w:right w:val="single" w:sz="4" w:space="0" w:color="000000"/>
            </w:tcBorders>
          </w:tcPr>
          <w:p w14:paraId="27CA0D0C" w14:textId="219FE902" w:rsidR="00712CD5" w:rsidRPr="00BD6839" w:rsidRDefault="00712CD5">
            <w:pPr>
              <w:tabs>
                <w:tab w:val="left" w:pos="0"/>
              </w:tabs>
              <w:jc w:val="center"/>
              <w:rPr>
                <w:bCs/>
              </w:rPr>
            </w:pPr>
            <w:r w:rsidRPr="00BD6839">
              <w:rPr>
                <w:bCs/>
              </w:rPr>
              <w:t>Y</w:t>
            </w:r>
          </w:p>
        </w:tc>
        <w:tc>
          <w:tcPr>
            <w:tcW w:w="1255" w:type="dxa"/>
            <w:tcBorders>
              <w:top w:val="single" w:sz="4" w:space="0" w:color="000000"/>
              <w:left w:val="single" w:sz="4" w:space="0" w:color="000000"/>
              <w:bottom w:val="single" w:sz="4" w:space="0" w:color="000000"/>
              <w:right w:val="single" w:sz="4" w:space="0" w:color="000000"/>
            </w:tcBorders>
          </w:tcPr>
          <w:p w14:paraId="4E021353" w14:textId="02571FA4" w:rsidR="00712CD5" w:rsidRPr="00F30DA5" w:rsidRDefault="00F30DA5">
            <w:pPr>
              <w:tabs>
                <w:tab w:val="left" w:pos="0"/>
              </w:tabs>
              <w:jc w:val="center"/>
              <w:rPr>
                <w:bCs/>
              </w:rPr>
            </w:pPr>
            <w:r w:rsidRPr="00F30DA5">
              <w:rPr>
                <w:bCs/>
              </w:rPr>
              <w:t>Y</w:t>
            </w:r>
          </w:p>
        </w:tc>
        <w:tc>
          <w:tcPr>
            <w:tcW w:w="1255" w:type="dxa"/>
            <w:tcBorders>
              <w:top w:val="single" w:sz="4" w:space="0" w:color="000000"/>
              <w:left w:val="single" w:sz="4" w:space="0" w:color="000000"/>
              <w:bottom w:val="single" w:sz="4" w:space="0" w:color="000000"/>
              <w:right w:val="single" w:sz="4" w:space="0" w:color="000000"/>
            </w:tcBorders>
            <w:hideMark/>
          </w:tcPr>
          <w:p w14:paraId="0A75691F" w14:textId="2EEB0CD8" w:rsidR="00712CD5" w:rsidRDefault="002F6587">
            <w:pPr>
              <w:tabs>
                <w:tab w:val="left" w:pos="0"/>
              </w:tabs>
              <w:jc w:val="center"/>
              <w:rPr>
                <w:b/>
              </w:rPr>
            </w:pPr>
            <w:r>
              <w:rPr>
                <w:b/>
              </w:rPr>
              <w:t>2</w:t>
            </w:r>
            <w:r w:rsidR="00712CD5">
              <w:rPr>
                <w:b/>
              </w:rPr>
              <w:t>/4</w:t>
            </w:r>
          </w:p>
        </w:tc>
      </w:tr>
      <w:tr w:rsidR="00712CD5" w14:paraId="5DBF76C4" w14:textId="77777777" w:rsidTr="00712CD5">
        <w:trPr>
          <w:jc w:val="center"/>
        </w:trPr>
        <w:tc>
          <w:tcPr>
            <w:tcW w:w="846" w:type="dxa"/>
            <w:tcBorders>
              <w:top w:val="single" w:sz="4" w:space="0" w:color="000000"/>
              <w:left w:val="single" w:sz="4" w:space="0" w:color="000000"/>
              <w:bottom w:val="single" w:sz="4" w:space="0" w:color="000000"/>
              <w:right w:val="single" w:sz="4" w:space="0" w:color="000000"/>
            </w:tcBorders>
          </w:tcPr>
          <w:p w14:paraId="2989A1A8" w14:textId="6F723A73" w:rsidR="00712CD5" w:rsidRPr="004E56B8" w:rsidRDefault="00712CD5" w:rsidP="004E56B8">
            <w:pPr>
              <w:pStyle w:val="ListParagraph"/>
              <w:numPr>
                <w:ilvl w:val="0"/>
                <w:numId w:val="65"/>
              </w:numPr>
              <w:tabs>
                <w:tab w:val="left" w:pos="0"/>
              </w:tabs>
              <w:rPr>
                <w:rFonts w:ascii="Times New Roman" w:hAnsi="Times New Roman" w:cs="Times New Roman"/>
                <w:b/>
                <w:sz w:val="24"/>
                <w:szCs w:val="24"/>
              </w:rPr>
            </w:pPr>
          </w:p>
        </w:tc>
        <w:tc>
          <w:tcPr>
            <w:tcW w:w="2412" w:type="dxa"/>
            <w:tcBorders>
              <w:top w:val="single" w:sz="4" w:space="0" w:color="000000"/>
              <w:left w:val="single" w:sz="4" w:space="0" w:color="000000"/>
              <w:bottom w:val="single" w:sz="4" w:space="0" w:color="000000"/>
              <w:right w:val="single" w:sz="4" w:space="0" w:color="000000"/>
            </w:tcBorders>
            <w:hideMark/>
          </w:tcPr>
          <w:p w14:paraId="200B8080" w14:textId="77777777" w:rsidR="00712CD5" w:rsidRDefault="00712CD5">
            <w:pPr>
              <w:tabs>
                <w:tab w:val="left" w:pos="0"/>
              </w:tabs>
            </w:pPr>
            <w:r>
              <w:t xml:space="preserve">Span Pumps </w:t>
            </w:r>
            <w:proofErr w:type="spellStart"/>
            <w:r>
              <w:t>Pvt.</w:t>
            </w:r>
            <w:proofErr w:type="spellEnd"/>
            <w:r>
              <w:t xml:space="preserve"> Ltd., Pune</w:t>
            </w:r>
          </w:p>
        </w:tc>
        <w:tc>
          <w:tcPr>
            <w:tcW w:w="2995" w:type="dxa"/>
            <w:tcBorders>
              <w:top w:val="single" w:sz="4" w:space="0" w:color="000000"/>
              <w:left w:val="single" w:sz="4" w:space="0" w:color="000000"/>
              <w:bottom w:val="single" w:sz="4" w:space="0" w:color="000000"/>
              <w:right w:val="single" w:sz="4" w:space="0" w:color="000000"/>
            </w:tcBorders>
          </w:tcPr>
          <w:p w14:paraId="744D7980" w14:textId="77777777" w:rsidR="00712CD5" w:rsidRDefault="00712CD5">
            <w:pPr>
              <w:tabs>
                <w:tab w:val="left" w:pos="0"/>
              </w:tabs>
            </w:pPr>
            <w:r>
              <w:t xml:space="preserve">Shri Ajit Bhandari </w:t>
            </w:r>
          </w:p>
          <w:p w14:paraId="5B3B1CE2" w14:textId="77777777" w:rsidR="00712CD5" w:rsidRDefault="00712CD5">
            <w:pPr>
              <w:tabs>
                <w:tab w:val="left" w:pos="0"/>
              </w:tabs>
            </w:pPr>
            <w:r>
              <w:t xml:space="preserve">Shri Narendra </w:t>
            </w:r>
            <w:proofErr w:type="spellStart"/>
            <w:r>
              <w:t>Purankar</w:t>
            </w:r>
            <w:proofErr w:type="spellEnd"/>
            <w:r>
              <w:t xml:space="preserve"> (Alt)</w:t>
            </w:r>
          </w:p>
          <w:p w14:paraId="05CFEDD6" w14:textId="77777777" w:rsidR="00712CD5" w:rsidRDefault="00712CD5">
            <w:pPr>
              <w:tabs>
                <w:tab w:val="left" w:pos="0"/>
              </w:tabs>
            </w:pPr>
          </w:p>
        </w:tc>
        <w:tc>
          <w:tcPr>
            <w:tcW w:w="782" w:type="dxa"/>
            <w:tcBorders>
              <w:top w:val="single" w:sz="4" w:space="0" w:color="000000"/>
              <w:left w:val="single" w:sz="4" w:space="0" w:color="000000"/>
              <w:bottom w:val="single" w:sz="4" w:space="0" w:color="000000"/>
              <w:right w:val="single" w:sz="4" w:space="0" w:color="000000"/>
            </w:tcBorders>
            <w:hideMark/>
          </w:tcPr>
          <w:p w14:paraId="3C4D5213" w14:textId="77777777" w:rsidR="00712CD5" w:rsidRDefault="00712CD5">
            <w:pPr>
              <w:tabs>
                <w:tab w:val="left" w:pos="0"/>
              </w:tabs>
              <w:jc w:val="center"/>
            </w:pPr>
            <w:r>
              <w:t>Y</w:t>
            </w:r>
          </w:p>
        </w:tc>
        <w:tc>
          <w:tcPr>
            <w:tcW w:w="1255" w:type="dxa"/>
            <w:tcBorders>
              <w:top w:val="single" w:sz="4" w:space="0" w:color="000000"/>
              <w:left w:val="single" w:sz="4" w:space="0" w:color="000000"/>
              <w:bottom w:val="single" w:sz="4" w:space="0" w:color="000000"/>
              <w:right w:val="single" w:sz="4" w:space="0" w:color="000000"/>
            </w:tcBorders>
          </w:tcPr>
          <w:p w14:paraId="7D83E2E2" w14:textId="78F0FFB7" w:rsidR="00712CD5" w:rsidRDefault="00712CD5">
            <w:pPr>
              <w:tabs>
                <w:tab w:val="left" w:pos="0"/>
              </w:tabs>
              <w:jc w:val="center"/>
            </w:pPr>
            <w:r>
              <w:t>Y</w:t>
            </w:r>
          </w:p>
        </w:tc>
        <w:tc>
          <w:tcPr>
            <w:tcW w:w="1255" w:type="dxa"/>
            <w:tcBorders>
              <w:top w:val="single" w:sz="4" w:space="0" w:color="000000"/>
              <w:left w:val="single" w:sz="4" w:space="0" w:color="000000"/>
              <w:bottom w:val="single" w:sz="4" w:space="0" w:color="000000"/>
              <w:right w:val="single" w:sz="4" w:space="0" w:color="000000"/>
            </w:tcBorders>
          </w:tcPr>
          <w:p w14:paraId="374264F8" w14:textId="0EBAAAAD" w:rsidR="00712CD5" w:rsidRDefault="00712CD5">
            <w:pPr>
              <w:tabs>
                <w:tab w:val="left" w:pos="0"/>
              </w:tabs>
              <w:jc w:val="center"/>
            </w:pPr>
            <w:r>
              <w:t>Y</w:t>
            </w:r>
          </w:p>
        </w:tc>
        <w:tc>
          <w:tcPr>
            <w:tcW w:w="1255" w:type="dxa"/>
            <w:tcBorders>
              <w:top w:val="single" w:sz="4" w:space="0" w:color="000000"/>
              <w:left w:val="single" w:sz="4" w:space="0" w:color="000000"/>
              <w:bottom w:val="single" w:sz="4" w:space="0" w:color="000000"/>
              <w:right w:val="single" w:sz="4" w:space="0" w:color="000000"/>
            </w:tcBorders>
          </w:tcPr>
          <w:p w14:paraId="28D4D277" w14:textId="2F4793DA" w:rsidR="00712CD5" w:rsidRDefault="00474492">
            <w:pPr>
              <w:tabs>
                <w:tab w:val="left" w:pos="0"/>
              </w:tabs>
              <w:jc w:val="center"/>
            </w:pPr>
            <w:r>
              <w:t>Y</w:t>
            </w:r>
          </w:p>
        </w:tc>
        <w:tc>
          <w:tcPr>
            <w:tcW w:w="1255" w:type="dxa"/>
            <w:tcBorders>
              <w:top w:val="single" w:sz="4" w:space="0" w:color="000000"/>
              <w:left w:val="single" w:sz="4" w:space="0" w:color="000000"/>
              <w:bottom w:val="single" w:sz="4" w:space="0" w:color="000000"/>
              <w:right w:val="single" w:sz="4" w:space="0" w:color="000000"/>
            </w:tcBorders>
            <w:hideMark/>
          </w:tcPr>
          <w:p w14:paraId="7D526A28" w14:textId="40AC30B1" w:rsidR="00712CD5" w:rsidRDefault="00712CD5">
            <w:pPr>
              <w:tabs>
                <w:tab w:val="left" w:pos="0"/>
              </w:tabs>
              <w:jc w:val="center"/>
            </w:pPr>
            <w:r>
              <w:t>4/4</w:t>
            </w:r>
          </w:p>
        </w:tc>
      </w:tr>
      <w:tr w:rsidR="00712CD5" w14:paraId="5BA4878F" w14:textId="77777777" w:rsidTr="00712CD5">
        <w:trPr>
          <w:jc w:val="center"/>
        </w:trPr>
        <w:tc>
          <w:tcPr>
            <w:tcW w:w="846" w:type="dxa"/>
            <w:tcBorders>
              <w:top w:val="single" w:sz="4" w:space="0" w:color="000000"/>
              <w:left w:val="single" w:sz="4" w:space="0" w:color="000000"/>
              <w:bottom w:val="single" w:sz="4" w:space="0" w:color="000000"/>
              <w:right w:val="single" w:sz="4" w:space="0" w:color="000000"/>
            </w:tcBorders>
          </w:tcPr>
          <w:p w14:paraId="153C2F52" w14:textId="0C393F99" w:rsidR="00712CD5" w:rsidRPr="004E56B8" w:rsidRDefault="00712CD5" w:rsidP="004E56B8">
            <w:pPr>
              <w:pStyle w:val="ListParagraph"/>
              <w:numPr>
                <w:ilvl w:val="0"/>
                <w:numId w:val="65"/>
              </w:numPr>
              <w:tabs>
                <w:tab w:val="left" w:pos="0"/>
              </w:tabs>
              <w:rPr>
                <w:rFonts w:ascii="Times New Roman" w:hAnsi="Times New Roman" w:cs="Times New Roman"/>
                <w:b/>
                <w:sz w:val="24"/>
                <w:szCs w:val="24"/>
              </w:rPr>
            </w:pPr>
          </w:p>
        </w:tc>
        <w:tc>
          <w:tcPr>
            <w:tcW w:w="2412" w:type="dxa"/>
            <w:tcBorders>
              <w:top w:val="single" w:sz="4" w:space="0" w:color="000000"/>
              <w:left w:val="single" w:sz="4" w:space="0" w:color="000000"/>
              <w:bottom w:val="single" w:sz="4" w:space="0" w:color="000000"/>
              <w:right w:val="single" w:sz="4" w:space="0" w:color="000000"/>
            </w:tcBorders>
          </w:tcPr>
          <w:p w14:paraId="40F028C4" w14:textId="77777777" w:rsidR="00712CD5" w:rsidRDefault="00712CD5">
            <w:pPr>
              <w:tabs>
                <w:tab w:val="left" w:pos="0"/>
              </w:tabs>
            </w:pPr>
            <w:r>
              <w:t>United Nation Children's Fund, New Delhi</w:t>
            </w:r>
          </w:p>
          <w:p w14:paraId="5858C816" w14:textId="77777777" w:rsidR="00712CD5" w:rsidRDefault="00712CD5">
            <w:pPr>
              <w:tabs>
                <w:tab w:val="left" w:pos="0"/>
              </w:tabs>
            </w:pPr>
          </w:p>
        </w:tc>
        <w:tc>
          <w:tcPr>
            <w:tcW w:w="2995" w:type="dxa"/>
            <w:tcBorders>
              <w:top w:val="single" w:sz="4" w:space="0" w:color="000000"/>
              <w:left w:val="single" w:sz="4" w:space="0" w:color="000000"/>
              <w:bottom w:val="single" w:sz="4" w:space="0" w:color="000000"/>
              <w:right w:val="single" w:sz="4" w:space="0" w:color="000000"/>
            </w:tcBorders>
          </w:tcPr>
          <w:p w14:paraId="6100C882" w14:textId="77777777" w:rsidR="00712CD5" w:rsidRDefault="00712CD5">
            <w:pPr>
              <w:tabs>
                <w:tab w:val="left" w:pos="0"/>
              </w:tabs>
            </w:pPr>
            <w:r>
              <w:t xml:space="preserve">Shri Manish </w:t>
            </w:r>
            <w:proofErr w:type="spellStart"/>
            <w:r>
              <w:t>Wasuja</w:t>
            </w:r>
            <w:proofErr w:type="spellEnd"/>
            <w:r>
              <w:t xml:space="preserve"> </w:t>
            </w:r>
          </w:p>
          <w:p w14:paraId="76191F3B" w14:textId="77777777" w:rsidR="00712CD5" w:rsidRDefault="00712CD5">
            <w:pPr>
              <w:tabs>
                <w:tab w:val="left" w:pos="0"/>
              </w:tabs>
            </w:pPr>
          </w:p>
        </w:tc>
        <w:tc>
          <w:tcPr>
            <w:tcW w:w="782" w:type="dxa"/>
            <w:tcBorders>
              <w:top w:val="single" w:sz="4" w:space="0" w:color="000000"/>
              <w:left w:val="single" w:sz="4" w:space="0" w:color="000000"/>
              <w:bottom w:val="single" w:sz="4" w:space="0" w:color="000000"/>
              <w:right w:val="single" w:sz="4" w:space="0" w:color="000000"/>
            </w:tcBorders>
            <w:hideMark/>
          </w:tcPr>
          <w:p w14:paraId="6B571122" w14:textId="77777777" w:rsidR="00712CD5" w:rsidRDefault="00712CD5">
            <w:pPr>
              <w:tabs>
                <w:tab w:val="left" w:pos="0"/>
              </w:tabs>
              <w:jc w:val="center"/>
            </w:pPr>
            <w:r>
              <w:t>Y</w:t>
            </w:r>
          </w:p>
        </w:tc>
        <w:tc>
          <w:tcPr>
            <w:tcW w:w="1255" w:type="dxa"/>
            <w:tcBorders>
              <w:top w:val="single" w:sz="4" w:space="0" w:color="000000"/>
              <w:left w:val="single" w:sz="4" w:space="0" w:color="000000"/>
              <w:bottom w:val="single" w:sz="4" w:space="0" w:color="000000"/>
              <w:right w:val="single" w:sz="4" w:space="0" w:color="000000"/>
            </w:tcBorders>
          </w:tcPr>
          <w:p w14:paraId="76B36E83" w14:textId="508F147A" w:rsidR="00712CD5" w:rsidRDefault="00712CD5">
            <w:pPr>
              <w:tabs>
                <w:tab w:val="left" w:pos="0"/>
              </w:tabs>
              <w:jc w:val="center"/>
            </w:pPr>
            <w:r>
              <w:t>Y</w:t>
            </w:r>
          </w:p>
        </w:tc>
        <w:tc>
          <w:tcPr>
            <w:tcW w:w="1255" w:type="dxa"/>
            <w:tcBorders>
              <w:top w:val="single" w:sz="4" w:space="0" w:color="000000"/>
              <w:left w:val="single" w:sz="4" w:space="0" w:color="000000"/>
              <w:bottom w:val="single" w:sz="4" w:space="0" w:color="000000"/>
              <w:right w:val="single" w:sz="4" w:space="0" w:color="000000"/>
            </w:tcBorders>
          </w:tcPr>
          <w:p w14:paraId="6A666D24" w14:textId="2A326420" w:rsidR="00712CD5" w:rsidRDefault="00712CD5">
            <w:pPr>
              <w:tabs>
                <w:tab w:val="left" w:pos="0"/>
              </w:tabs>
              <w:jc w:val="center"/>
            </w:pPr>
            <w:r>
              <w:t>N</w:t>
            </w:r>
          </w:p>
        </w:tc>
        <w:tc>
          <w:tcPr>
            <w:tcW w:w="1255" w:type="dxa"/>
            <w:tcBorders>
              <w:top w:val="single" w:sz="4" w:space="0" w:color="000000"/>
              <w:left w:val="single" w:sz="4" w:space="0" w:color="000000"/>
              <w:bottom w:val="single" w:sz="4" w:space="0" w:color="000000"/>
              <w:right w:val="single" w:sz="4" w:space="0" w:color="000000"/>
            </w:tcBorders>
          </w:tcPr>
          <w:p w14:paraId="5BF95FC0" w14:textId="67FFD2DB" w:rsidR="00712CD5" w:rsidRDefault="00474492">
            <w:pPr>
              <w:tabs>
                <w:tab w:val="left" w:pos="0"/>
              </w:tabs>
              <w:jc w:val="center"/>
            </w:pPr>
            <w:r>
              <w:t>Y</w:t>
            </w:r>
          </w:p>
        </w:tc>
        <w:tc>
          <w:tcPr>
            <w:tcW w:w="1255" w:type="dxa"/>
            <w:tcBorders>
              <w:top w:val="single" w:sz="4" w:space="0" w:color="000000"/>
              <w:left w:val="single" w:sz="4" w:space="0" w:color="000000"/>
              <w:bottom w:val="single" w:sz="4" w:space="0" w:color="000000"/>
              <w:right w:val="single" w:sz="4" w:space="0" w:color="000000"/>
            </w:tcBorders>
            <w:hideMark/>
          </w:tcPr>
          <w:p w14:paraId="063934A0" w14:textId="079AE2BF" w:rsidR="00712CD5" w:rsidRDefault="00712CD5">
            <w:pPr>
              <w:tabs>
                <w:tab w:val="left" w:pos="0"/>
              </w:tabs>
              <w:jc w:val="center"/>
            </w:pPr>
            <w:r>
              <w:t>3/4</w:t>
            </w:r>
          </w:p>
        </w:tc>
      </w:tr>
      <w:tr w:rsidR="00712CD5" w14:paraId="00B6B64C" w14:textId="77777777" w:rsidTr="00712CD5">
        <w:trPr>
          <w:jc w:val="center"/>
        </w:trPr>
        <w:tc>
          <w:tcPr>
            <w:tcW w:w="846" w:type="dxa"/>
            <w:tcBorders>
              <w:top w:val="single" w:sz="4" w:space="0" w:color="000000"/>
              <w:left w:val="single" w:sz="4" w:space="0" w:color="000000"/>
              <w:bottom w:val="single" w:sz="4" w:space="0" w:color="000000"/>
              <w:right w:val="single" w:sz="4" w:space="0" w:color="000000"/>
            </w:tcBorders>
          </w:tcPr>
          <w:p w14:paraId="2DE79A2E" w14:textId="0B4980C4" w:rsidR="00712CD5" w:rsidRPr="004E56B8" w:rsidRDefault="00712CD5" w:rsidP="004E56B8">
            <w:pPr>
              <w:pStyle w:val="ListParagraph"/>
              <w:numPr>
                <w:ilvl w:val="0"/>
                <w:numId w:val="65"/>
              </w:numPr>
              <w:tabs>
                <w:tab w:val="left" w:pos="0"/>
              </w:tabs>
              <w:rPr>
                <w:rFonts w:ascii="Times New Roman" w:hAnsi="Times New Roman" w:cs="Times New Roman"/>
                <w:b/>
                <w:sz w:val="24"/>
                <w:szCs w:val="24"/>
              </w:rPr>
            </w:pPr>
          </w:p>
        </w:tc>
        <w:tc>
          <w:tcPr>
            <w:tcW w:w="2412" w:type="dxa"/>
            <w:tcBorders>
              <w:top w:val="single" w:sz="4" w:space="0" w:color="000000"/>
              <w:left w:val="single" w:sz="4" w:space="0" w:color="000000"/>
              <w:bottom w:val="single" w:sz="4" w:space="0" w:color="000000"/>
              <w:right w:val="single" w:sz="4" w:space="0" w:color="000000"/>
            </w:tcBorders>
          </w:tcPr>
          <w:p w14:paraId="29129C19" w14:textId="77777777" w:rsidR="00712CD5" w:rsidRDefault="00712CD5">
            <w:pPr>
              <w:tabs>
                <w:tab w:val="left" w:pos="0"/>
              </w:tabs>
            </w:pPr>
            <w:r>
              <w:t xml:space="preserve">U. P. Jal Nigam, Lucknow </w:t>
            </w:r>
          </w:p>
          <w:p w14:paraId="49FB2633" w14:textId="77777777" w:rsidR="00712CD5" w:rsidRDefault="00712CD5">
            <w:pPr>
              <w:tabs>
                <w:tab w:val="left" w:pos="0"/>
              </w:tabs>
            </w:pPr>
          </w:p>
        </w:tc>
        <w:tc>
          <w:tcPr>
            <w:tcW w:w="2995" w:type="dxa"/>
            <w:tcBorders>
              <w:top w:val="single" w:sz="4" w:space="0" w:color="000000"/>
              <w:left w:val="single" w:sz="4" w:space="0" w:color="000000"/>
              <w:bottom w:val="single" w:sz="4" w:space="0" w:color="000000"/>
              <w:right w:val="single" w:sz="4" w:space="0" w:color="000000"/>
            </w:tcBorders>
            <w:hideMark/>
          </w:tcPr>
          <w:p w14:paraId="42F5586E" w14:textId="77777777" w:rsidR="00712CD5" w:rsidRDefault="00712CD5">
            <w:pPr>
              <w:tabs>
                <w:tab w:val="left" w:pos="0"/>
              </w:tabs>
            </w:pPr>
            <w:r>
              <w:t xml:space="preserve">Chief Engineer </w:t>
            </w:r>
          </w:p>
          <w:p w14:paraId="594E4EFF" w14:textId="77777777" w:rsidR="00712CD5" w:rsidRDefault="00712CD5">
            <w:pPr>
              <w:tabs>
                <w:tab w:val="left" w:pos="0"/>
              </w:tabs>
            </w:pPr>
            <w:r>
              <w:t xml:space="preserve">Material Manager (Alt) </w:t>
            </w:r>
          </w:p>
        </w:tc>
        <w:tc>
          <w:tcPr>
            <w:tcW w:w="782" w:type="dxa"/>
            <w:tcBorders>
              <w:top w:val="single" w:sz="4" w:space="0" w:color="000000"/>
              <w:left w:val="single" w:sz="4" w:space="0" w:color="000000"/>
              <w:bottom w:val="single" w:sz="4" w:space="0" w:color="000000"/>
              <w:right w:val="single" w:sz="4" w:space="0" w:color="000000"/>
            </w:tcBorders>
            <w:hideMark/>
          </w:tcPr>
          <w:p w14:paraId="3238EBD9" w14:textId="77777777" w:rsidR="00712CD5" w:rsidRDefault="00712CD5">
            <w:pPr>
              <w:tabs>
                <w:tab w:val="left" w:pos="0"/>
              </w:tabs>
              <w:jc w:val="center"/>
            </w:pPr>
            <w:r>
              <w:t>N</w:t>
            </w:r>
          </w:p>
        </w:tc>
        <w:tc>
          <w:tcPr>
            <w:tcW w:w="1255" w:type="dxa"/>
            <w:tcBorders>
              <w:top w:val="single" w:sz="4" w:space="0" w:color="000000"/>
              <w:left w:val="single" w:sz="4" w:space="0" w:color="000000"/>
              <w:bottom w:val="single" w:sz="4" w:space="0" w:color="000000"/>
              <w:right w:val="single" w:sz="4" w:space="0" w:color="000000"/>
            </w:tcBorders>
          </w:tcPr>
          <w:p w14:paraId="0509A95F" w14:textId="64EA6926" w:rsidR="00712CD5" w:rsidRDefault="00712CD5">
            <w:pPr>
              <w:tabs>
                <w:tab w:val="left" w:pos="0"/>
              </w:tabs>
              <w:jc w:val="center"/>
              <w:rPr>
                <w:b/>
              </w:rPr>
            </w:pPr>
            <w:r>
              <w:rPr>
                <w:b/>
              </w:rPr>
              <w:t>N</w:t>
            </w:r>
          </w:p>
        </w:tc>
        <w:tc>
          <w:tcPr>
            <w:tcW w:w="1255" w:type="dxa"/>
            <w:tcBorders>
              <w:top w:val="single" w:sz="4" w:space="0" w:color="000000"/>
              <w:left w:val="single" w:sz="4" w:space="0" w:color="000000"/>
              <w:bottom w:val="single" w:sz="4" w:space="0" w:color="000000"/>
              <w:right w:val="single" w:sz="4" w:space="0" w:color="000000"/>
            </w:tcBorders>
          </w:tcPr>
          <w:p w14:paraId="33682175" w14:textId="7B81F46A" w:rsidR="00712CD5" w:rsidRDefault="00712CD5">
            <w:pPr>
              <w:tabs>
                <w:tab w:val="left" w:pos="0"/>
              </w:tabs>
              <w:jc w:val="center"/>
              <w:rPr>
                <w:b/>
              </w:rPr>
            </w:pPr>
            <w:r>
              <w:rPr>
                <w:b/>
              </w:rPr>
              <w:t>N</w:t>
            </w:r>
          </w:p>
        </w:tc>
        <w:tc>
          <w:tcPr>
            <w:tcW w:w="1255" w:type="dxa"/>
            <w:tcBorders>
              <w:top w:val="single" w:sz="4" w:space="0" w:color="000000"/>
              <w:left w:val="single" w:sz="4" w:space="0" w:color="000000"/>
              <w:bottom w:val="single" w:sz="4" w:space="0" w:color="000000"/>
              <w:right w:val="single" w:sz="4" w:space="0" w:color="000000"/>
            </w:tcBorders>
          </w:tcPr>
          <w:p w14:paraId="59CACC87" w14:textId="5C491265" w:rsidR="00712CD5" w:rsidRDefault="00474492">
            <w:pPr>
              <w:tabs>
                <w:tab w:val="left" w:pos="0"/>
              </w:tabs>
              <w:jc w:val="center"/>
              <w:rPr>
                <w:b/>
              </w:rPr>
            </w:pPr>
            <w:r>
              <w:rPr>
                <w:b/>
              </w:rPr>
              <w:t>N</w:t>
            </w:r>
          </w:p>
        </w:tc>
        <w:tc>
          <w:tcPr>
            <w:tcW w:w="1255" w:type="dxa"/>
            <w:tcBorders>
              <w:top w:val="single" w:sz="4" w:space="0" w:color="000000"/>
              <w:left w:val="single" w:sz="4" w:space="0" w:color="000000"/>
              <w:bottom w:val="single" w:sz="4" w:space="0" w:color="000000"/>
              <w:right w:val="single" w:sz="4" w:space="0" w:color="000000"/>
            </w:tcBorders>
            <w:hideMark/>
          </w:tcPr>
          <w:p w14:paraId="4CBCC3F7" w14:textId="08DB2298" w:rsidR="00712CD5" w:rsidRDefault="00712CD5">
            <w:pPr>
              <w:tabs>
                <w:tab w:val="left" w:pos="0"/>
              </w:tabs>
              <w:jc w:val="center"/>
              <w:rPr>
                <w:b/>
              </w:rPr>
            </w:pPr>
            <w:r w:rsidRPr="005149CA">
              <w:rPr>
                <w:b/>
                <w:highlight w:val="red"/>
              </w:rPr>
              <w:t>0/4</w:t>
            </w:r>
          </w:p>
        </w:tc>
      </w:tr>
      <w:tr w:rsidR="00712CD5" w14:paraId="778C26AF" w14:textId="77777777" w:rsidTr="00712CD5">
        <w:trPr>
          <w:jc w:val="center"/>
        </w:trPr>
        <w:tc>
          <w:tcPr>
            <w:tcW w:w="846" w:type="dxa"/>
            <w:tcBorders>
              <w:top w:val="single" w:sz="4" w:space="0" w:color="000000"/>
              <w:left w:val="single" w:sz="4" w:space="0" w:color="000000"/>
              <w:bottom w:val="single" w:sz="4" w:space="0" w:color="000000"/>
              <w:right w:val="single" w:sz="4" w:space="0" w:color="000000"/>
            </w:tcBorders>
          </w:tcPr>
          <w:p w14:paraId="7C7C33BC" w14:textId="1DDD8AD0" w:rsidR="00712CD5" w:rsidRPr="004E56B8" w:rsidRDefault="00712CD5" w:rsidP="004E56B8">
            <w:pPr>
              <w:pStyle w:val="ListParagraph"/>
              <w:numPr>
                <w:ilvl w:val="0"/>
                <w:numId w:val="65"/>
              </w:numPr>
              <w:tabs>
                <w:tab w:val="left" w:pos="0"/>
              </w:tabs>
              <w:rPr>
                <w:rFonts w:ascii="Times New Roman" w:hAnsi="Times New Roman" w:cs="Times New Roman"/>
                <w:b/>
                <w:sz w:val="24"/>
                <w:szCs w:val="24"/>
              </w:rPr>
            </w:pPr>
          </w:p>
        </w:tc>
        <w:tc>
          <w:tcPr>
            <w:tcW w:w="2412" w:type="dxa"/>
            <w:tcBorders>
              <w:top w:val="single" w:sz="4" w:space="0" w:color="000000"/>
              <w:left w:val="single" w:sz="4" w:space="0" w:color="000000"/>
              <w:bottom w:val="single" w:sz="4" w:space="0" w:color="000000"/>
              <w:right w:val="single" w:sz="4" w:space="0" w:color="000000"/>
            </w:tcBorders>
            <w:hideMark/>
          </w:tcPr>
          <w:p w14:paraId="43D9A0FE" w14:textId="77777777" w:rsidR="00712CD5" w:rsidRDefault="00712CD5">
            <w:pPr>
              <w:tabs>
                <w:tab w:val="left" w:pos="0"/>
              </w:tabs>
            </w:pPr>
            <w:r>
              <w:t>In Personal Capacity</w:t>
            </w:r>
          </w:p>
        </w:tc>
        <w:tc>
          <w:tcPr>
            <w:tcW w:w="2995" w:type="dxa"/>
            <w:tcBorders>
              <w:top w:val="single" w:sz="4" w:space="0" w:color="000000"/>
              <w:left w:val="single" w:sz="4" w:space="0" w:color="000000"/>
              <w:bottom w:val="single" w:sz="4" w:space="0" w:color="000000"/>
              <w:right w:val="single" w:sz="4" w:space="0" w:color="000000"/>
            </w:tcBorders>
          </w:tcPr>
          <w:p w14:paraId="0F0212A8" w14:textId="77777777" w:rsidR="00712CD5" w:rsidRDefault="00712CD5">
            <w:pPr>
              <w:tabs>
                <w:tab w:val="left" w:pos="0"/>
              </w:tabs>
            </w:pPr>
            <w:r>
              <w:t>Shri Nirmal Chittora</w:t>
            </w:r>
          </w:p>
          <w:p w14:paraId="5D927D76" w14:textId="77777777" w:rsidR="00712CD5" w:rsidRDefault="00712CD5">
            <w:pPr>
              <w:tabs>
                <w:tab w:val="left" w:pos="0"/>
              </w:tabs>
            </w:pPr>
          </w:p>
        </w:tc>
        <w:tc>
          <w:tcPr>
            <w:tcW w:w="782" w:type="dxa"/>
            <w:tcBorders>
              <w:top w:val="single" w:sz="4" w:space="0" w:color="000000"/>
              <w:left w:val="single" w:sz="4" w:space="0" w:color="000000"/>
              <w:bottom w:val="single" w:sz="4" w:space="0" w:color="000000"/>
              <w:right w:val="single" w:sz="4" w:space="0" w:color="000000"/>
            </w:tcBorders>
            <w:hideMark/>
          </w:tcPr>
          <w:p w14:paraId="30D02371" w14:textId="77777777" w:rsidR="00712CD5" w:rsidRDefault="00712CD5">
            <w:pPr>
              <w:tabs>
                <w:tab w:val="left" w:pos="0"/>
              </w:tabs>
              <w:jc w:val="center"/>
            </w:pPr>
            <w:r>
              <w:t>Y</w:t>
            </w:r>
          </w:p>
        </w:tc>
        <w:tc>
          <w:tcPr>
            <w:tcW w:w="1255" w:type="dxa"/>
            <w:tcBorders>
              <w:top w:val="single" w:sz="4" w:space="0" w:color="000000"/>
              <w:left w:val="single" w:sz="4" w:space="0" w:color="000000"/>
              <w:bottom w:val="single" w:sz="4" w:space="0" w:color="000000"/>
              <w:right w:val="single" w:sz="4" w:space="0" w:color="000000"/>
            </w:tcBorders>
          </w:tcPr>
          <w:p w14:paraId="206BBB1B" w14:textId="0FD0B8E4" w:rsidR="00712CD5" w:rsidRDefault="00712CD5">
            <w:pPr>
              <w:tabs>
                <w:tab w:val="left" w:pos="0"/>
              </w:tabs>
              <w:jc w:val="center"/>
            </w:pPr>
            <w:r>
              <w:t>Y</w:t>
            </w:r>
          </w:p>
        </w:tc>
        <w:tc>
          <w:tcPr>
            <w:tcW w:w="1255" w:type="dxa"/>
            <w:tcBorders>
              <w:top w:val="single" w:sz="4" w:space="0" w:color="000000"/>
              <w:left w:val="single" w:sz="4" w:space="0" w:color="000000"/>
              <w:bottom w:val="single" w:sz="4" w:space="0" w:color="000000"/>
              <w:right w:val="single" w:sz="4" w:space="0" w:color="000000"/>
            </w:tcBorders>
          </w:tcPr>
          <w:p w14:paraId="54C5B985" w14:textId="4EE92094" w:rsidR="00712CD5" w:rsidRDefault="00135072">
            <w:pPr>
              <w:tabs>
                <w:tab w:val="left" w:pos="0"/>
              </w:tabs>
              <w:jc w:val="center"/>
            </w:pPr>
            <w:r>
              <w:t>Y</w:t>
            </w:r>
          </w:p>
        </w:tc>
        <w:tc>
          <w:tcPr>
            <w:tcW w:w="1255" w:type="dxa"/>
            <w:tcBorders>
              <w:top w:val="single" w:sz="4" w:space="0" w:color="000000"/>
              <w:left w:val="single" w:sz="4" w:space="0" w:color="000000"/>
              <w:bottom w:val="single" w:sz="4" w:space="0" w:color="000000"/>
              <w:right w:val="single" w:sz="4" w:space="0" w:color="000000"/>
            </w:tcBorders>
          </w:tcPr>
          <w:p w14:paraId="4BEFE08D" w14:textId="7A5389AD" w:rsidR="00712CD5" w:rsidRDefault="00474492">
            <w:pPr>
              <w:tabs>
                <w:tab w:val="left" w:pos="0"/>
              </w:tabs>
              <w:jc w:val="center"/>
            </w:pPr>
            <w:r>
              <w:t>Y</w:t>
            </w:r>
          </w:p>
        </w:tc>
        <w:tc>
          <w:tcPr>
            <w:tcW w:w="1255" w:type="dxa"/>
            <w:tcBorders>
              <w:top w:val="single" w:sz="4" w:space="0" w:color="000000"/>
              <w:left w:val="single" w:sz="4" w:space="0" w:color="000000"/>
              <w:bottom w:val="single" w:sz="4" w:space="0" w:color="000000"/>
              <w:right w:val="single" w:sz="4" w:space="0" w:color="000000"/>
            </w:tcBorders>
            <w:hideMark/>
          </w:tcPr>
          <w:p w14:paraId="3BEC6930" w14:textId="7EB73BEF" w:rsidR="00712CD5" w:rsidRDefault="005F0936">
            <w:pPr>
              <w:tabs>
                <w:tab w:val="left" w:pos="0"/>
              </w:tabs>
              <w:jc w:val="center"/>
            </w:pPr>
            <w:r>
              <w:t>4</w:t>
            </w:r>
            <w:r w:rsidR="00712CD5">
              <w:t>/4</w:t>
            </w:r>
          </w:p>
        </w:tc>
      </w:tr>
      <w:tr w:rsidR="00712CD5" w14:paraId="1F9C8B4D" w14:textId="77777777" w:rsidTr="00712CD5">
        <w:trPr>
          <w:jc w:val="center"/>
        </w:trPr>
        <w:tc>
          <w:tcPr>
            <w:tcW w:w="846" w:type="dxa"/>
            <w:tcBorders>
              <w:top w:val="single" w:sz="4" w:space="0" w:color="000000"/>
              <w:left w:val="single" w:sz="4" w:space="0" w:color="000000"/>
              <w:bottom w:val="single" w:sz="4" w:space="0" w:color="000000"/>
              <w:right w:val="single" w:sz="4" w:space="0" w:color="000000"/>
            </w:tcBorders>
          </w:tcPr>
          <w:p w14:paraId="70DCCB23" w14:textId="57231C76" w:rsidR="00712CD5" w:rsidRPr="004E56B8" w:rsidRDefault="00712CD5" w:rsidP="004E56B8">
            <w:pPr>
              <w:pStyle w:val="ListParagraph"/>
              <w:numPr>
                <w:ilvl w:val="0"/>
                <w:numId w:val="65"/>
              </w:numPr>
              <w:tabs>
                <w:tab w:val="left" w:pos="0"/>
              </w:tabs>
              <w:rPr>
                <w:rFonts w:ascii="Times New Roman" w:hAnsi="Times New Roman" w:cs="Times New Roman"/>
                <w:b/>
                <w:sz w:val="24"/>
                <w:szCs w:val="24"/>
              </w:rPr>
            </w:pPr>
          </w:p>
        </w:tc>
        <w:tc>
          <w:tcPr>
            <w:tcW w:w="2412" w:type="dxa"/>
            <w:tcBorders>
              <w:top w:val="single" w:sz="4" w:space="0" w:color="000000"/>
              <w:left w:val="single" w:sz="4" w:space="0" w:color="000000"/>
              <w:bottom w:val="single" w:sz="4" w:space="0" w:color="000000"/>
              <w:right w:val="single" w:sz="4" w:space="0" w:color="000000"/>
            </w:tcBorders>
          </w:tcPr>
          <w:p w14:paraId="6169FCA4" w14:textId="7BAE3BD5" w:rsidR="00712CD5" w:rsidRDefault="00712CD5" w:rsidP="00607A25">
            <w:pPr>
              <w:tabs>
                <w:tab w:val="left" w:pos="0"/>
              </w:tabs>
            </w:pPr>
            <w:r>
              <w:t>In Personal Capacity</w:t>
            </w:r>
          </w:p>
        </w:tc>
        <w:tc>
          <w:tcPr>
            <w:tcW w:w="2995" w:type="dxa"/>
            <w:tcBorders>
              <w:top w:val="single" w:sz="4" w:space="0" w:color="000000"/>
              <w:left w:val="single" w:sz="4" w:space="0" w:color="000000"/>
              <w:bottom w:val="single" w:sz="4" w:space="0" w:color="000000"/>
              <w:right w:val="single" w:sz="4" w:space="0" w:color="000000"/>
            </w:tcBorders>
          </w:tcPr>
          <w:p w14:paraId="3A0E1464" w14:textId="5398D480" w:rsidR="00712CD5" w:rsidRDefault="00712CD5" w:rsidP="00607A25">
            <w:pPr>
              <w:tabs>
                <w:tab w:val="left" w:pos="0"/>
              </w:tabs>
            </w:pPr>
            <w:r>
              <w:t>Shri</w:t>
            </w:r>
            <w:r w:rsidRPr="001E7B5F">
              <w:t xml:space="preserve"> Vishwa</w:t>
            </w:r>
            <w:r>
              <w:t>s</w:t>
            </w:r>
            <w:r w:rsidRPr="001E7B5F">
              <w:t xml:space="preserve"> Joshi</w:t>
            </w:r>
          </w:p>
        </w:tc>
        <w:tc>
          <w:tcPr>
            <w:tcW w:w="782" w:type="dxa"/>
            <w:tcBorders>
              <w:top w:val="single" w:sz="4" w:space="0" w:color="000000"/>
              <w:left w:val="single" w:sz="4" w:space="0" w:color="000000"/>
              <w:bottom w:val="single" w:sz="4" w:space="0" w:color="000000"/>
              <w:right w:val="single" w:sz="4" w:space="0" w:color="000000"/>
            </w:tcBorders>
          </w:tcPr>
          <w:p w14:paraId="1DD07BB0" w14:textId="05C85B02" w:rsidR="00712CD5" w:rsidRDefault="00712CD5" w:rsidP="00607A25">
            <w:pPr>
              <w:tabs>
                <w:tab w:val="left" w:pos="0"/>
              </w:tabs>
              <w:jc w:val="center"/>
            </w:pPr>
            <w:r>
              <w:t>NA</w:t>
            </w:r>
          </w:p>
        </w:tc>
        <w:tc>
          <w:tcPr>
            <w:tcW w:w="1255" w:type="dxa"/>
            <w:tcBorders>
              <w:top w:val="single" w:sz="4" w:space="0" w:color="000000"/>
              <w:left w:val="single" w:sz="4" w:space="0" w:color="000000"/>
              <w:bottom w:val="single" w:sz="4" w:space="0" w:color="000000"/>
              <w:right w:val="single" w:sz="4" w:space="0" w:color="000000"/>
            </w:tcBorders>
          </w:tcPr>
          <w:p w14:paraId="6225D8E4" w14:textId="7258010A" w:rsidR="00712CD5" w:rsidRDefault="00712CD5" w:rsidP="00607A25">
            <w:pPr>
              <w:tabs>
                <w:tab w:val="left" w:pos="0"/>
              </w:tabs>
              <w:jc w:val="center"/>
            </w:pPr>
            <w:r>
              <w:t>Y</w:t>
            </w:r>
          </w:p>
        </w:tc>
        <w:tc>
          <w:tcPr>
            <w:tcW w:w="1255" w:type="dxa"/>
            <w:tcBorders>
              <w:top w:val="single" w:sz="4" w:space="0" w:color="000000"/>
              <w:left w:val="single" w:sz="4" w:space="0" w:color="000000"/>
              <w:bottom w:val="single" w:sz="4" w:space="0" w:color="000000"/>
              <w:right w:val="single" w:sz="4" w:space="0" w:color="000000"/>
            </w:tcBorders>
          </w:tcPr>
          <w:p w14:paraId="620EC9C1" w14:textId="7DB3160E" w:rsidR="00712CD5" w:rsidRDefault="00712CD5" w:rsidP="00607A25">
            <w:pPr>
              <w:tabs>
                <w:tab w:val="left" w:pos="0"/>
              </w:tabs>
              <w:jc w:val="center"/>
            </w:pPr>
            <w:r>
              <w:t>Y</w:t>
            </w:r>
          </w:p>
        </w:tc>
        <w:tc>
          <w:tcPr>
            <w:tcW w:w="1255" w:type="dxa"/>
            <w:tcBorders>
              <w:top w:val="single" w:sz="4" w:space="0" w:color="000000"/>
              <w:left w:val="single" w:sz="4" w:space="0" w:color="000000"/>
              <w:bottom w:val="single" w:sz="4" w:space="0" w:color="000000"/>
              <w:right w:val="single" w:sz="4" w:space="0" w:color="000000"/>
            </w:tcBorders>
          </w:tcPr>
          <w:p w14:paraId="5743DECC" w14:textId="71D59BA5" w:rsidR="00712CD5" w:rsidRDefault="00474492" w:rsidP="00607A25">
            <w:pPr>
              <w:tabs>
                <w:tab w:val="left" w:pos="0"/>
              </w:tabs>
              <w:jc w:val="center"/>
            </w:pPr>
            <w:r>
              <w:t>Y</w:t>
            </w:r>
          </w:p>
        </w:tc>
        <w:tc>
          <w:tcPr>
            <w:tcW w:w="1255" w:type="dxa"/>
            <w:tcBorders>
              <w:top w:val="single" w:sz="4" w:space="0" w:color="000000"/>
              <w:left w:val="single" w:sz="4" w:space="0" w:color="000000"/>
              <w:bottom w:val="single" w:sz="4" w:space="0" w:color="000000"/>
              <w:right w:val="single" w:sz="4" w:space="0" w:color="000000"/>
            </w:tcBorders>
          </w:tcPr>
          <w:p w14:paraId="60FE8761" w14:textId="2E832691" w:rsidR="00712CD5" w:rsidRDefault="003B4C03" w:rsidP="00607A25">
            <w:pPr>
              <w:tabs>
                <w:tab w:val="left" w:pos="0"/>
              </w:tabs>
              <w:jc w:val="center"/>
            </w:pPr>
            <w:r>
              <w:t>3</w:t>
            </w:r>
            <w:r w:rsidR="00712CD5">
              <w:t>/</w:t>
            </w:r>
            <w:r>
              <w:t>3</w:t>
            </w:r>
          </w:p>
        </w:tc>
      </w:tr>
    </w:tbl>
    <w:p w14:paraId="56B4F604" w14:textId="77777777" w:rsidR="00D73645" w:rsidRDefault="00D73645" w:rsidP="00D73645">
      <w:pPr>
        <w:tabs>
          <w:tab w:val="left" w:pos="540"/>
        </w:tabs>
        <w:spacing w:line="256" w:lineRule="auto"/>
        <w:jc w:val="both"/>
        <w:rPr>
          <w:highlight w:val="green"/>
          <w:lang w:bidi="hi-IN"/>
        </w:rPr>
      </w:pPr>
    </w:p>
    <w:p w14:paraId="3BE4DF01" w14:textId="0F9616C1" w:rsidR="008966AB" w:rsidRPr="00750707" w:rsidRDefault="008966AB" w:rsidP="00CF1FDF"/>
    <w:p w14:paraId="3D6523A2" w14:textId="77777777" w:rsidR="00CB5F56" w:rsidRPr="00750707" w:rsidRDefault="00CB5F56" w:rsidP="00CB5F56">
      <w:pPr>
        <w:ind w:left="284"/>
        <w:jc w:val="center"/>
        <w:rPr>
          <w:b/>
          <w:bCs/>
          <w:u w:val="single"/>
        </w:rPr>
      </w:pPr>
      <w:r w:rsidRPr="00750707">
        <w:rPr>
          <w:b/>
          <w:bCs/>
          <w:u w:val="single"/>
        </w:rPr>
        <w:t>ANNEX 2</w:t>
      </w:r>
    </w:p>
    <w:p w14:paraId="6C14E27B" w14:textId="1CE811C1" w:rsidR="00CB5F56" w:rsidRPr="00750707" w:rsidRDefault="00CB5F56" w:rsidP="00CB5F56">
      <w:pPr>
        <w:ind w:left="284"/>
        <w:jc w:val="center"/>
        <w:rPr>
          <w:bCs/>
        </w:rPr>
      </w:pPr>
      <w:r w:rsidRPr="00750707">
        <w:rPr>
          <w:bCs/>
        </w:rPr>
        <w:t xml:space="preserve">(Item </w:t>
      </w:r>
      <w:r w:rsidRPr="00750707">
        <w:rPr>
          <w:b/>
          <w:bCs/>
        </w:rPr>
        <w:t>2.2.</w:t>
      </w:r>
      <w:r w:rsidR="0087766B">
        <w:rPr>
          <w:b/>
          <w:bCs/>
        </w:rPr>
        <w:t>5</w:t>
      </w:r>
      <w:r w:rsidRPr="00750707">
        <w:rPr>
          <w:bCs/>
        </w:rPr>
        <w:t>)</w:t>
      </w:r>
    </w:p>
    <w:p w14:paraId="78417759" w14:textId="77777777" w:rsidR="00CB5F56" w:rsidRPr="00750707" w:rsidRDefault="00CB5F56" w:rsidP="00CB5F56">
      <w:pPr>
        <w:ind w:left="284"/>
        <w:jc w:val="center"/>
        <w:rPr>
          <w:bCs/>
        </w:rPr>
      </w:pPr>
    </w:p>
    <w:p w14:paraId="675BB3A2" w14:textId="182A1366" w:rsidR="00CB5F56" w:rsidRPr="00750707" w:rsidRDefault="00CB5F56" w:rsidP="00CB0DBA">
      <w:pPr>
        <w:ind w:left="284"/>
        <w:jc w:val="center"/>
        <w:rPr>
          <w:b/>
          <w:bCs/>
        </w:rPr>
      </w:pPr>
      <w:r w:rsidRPr="00750707">
        <w:rPr>
          <w:b/>
        </w:rPr>
        <w:t>EXTRACTS ON GUIDELINES FOR PARTICIPATION IN THE TECHNICAL</w:t>
      </w:r>
      <w:r w:rsidR="00CB0DBA">
        <w:rPr>
          <w:b/>
          <w:bCs/>
        </w:rPr>
        <w:t xml:space="preserve"> </w:t>
      </w:r>
      <w:r w:rsidRPr="00750707">
        <w:rPr>
          <w:b/>
        </w:rPr>
        <w:t>COMMITTEE WORK OF BIS</w:t>
      </w:r>
      <w:r w:rsidRPr="00750707">
        <w:rPr>
          <w:b/>
        </w:rPr>
        <w:tab/>
      </w:r>
    </w:p>
    <w:p w14:paraId="44073A5A" w14:textId="77777777" w:rsidR="00CB5F56" w:rsidRPr="00750707" w:rsidRDefault="00CB5F56" w:rsidP="00CB5F56">
      <w:pPr>
        <w:ind w:left="284"/>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2"/>
      </w:tblGrid>
      <w:tr w:rsidR="00CB5F56" w:rsidRPr="00750707" w14:paraId="5C3870AC" w14:textId="77777777" w:rsidTr="00CB0DBA">
        <w:tc>
          <w:tcPr>
            <w:tcW w:w="5000" w:type="pct"/>
            <w:shd w:val="clear" w:color="auto" w:fill="auto"/>
          </w:tcPr>
          <w:p w14:paraId="645659C6" w14:textId="77777777" w:rsidR="00CB5F56" w:rsidRPr="00750707" w:rsidRDefault="00CB5F56" w:rsidP="00793D51">
            <w:pPr>
              <w:numPr>
                <w:ilvl w:val="0"/>
                <w:numId w:val="27"/>
              </w:numPr>
            </w:pPr>
            <w:r w:rsidRPr="00750707">
              <w:t>Where an organization offered representation in BIS work feels that it has limited interests in the scope of activity of a committee it shall communicate so to the committee secretary before accepting the representation.</w:t>
            </w:r>
          </w:p>
          <w:p w14:paraId="5FBEDAEB" w14:textId="77777777" w:rsidR="00CB5F56" w:rsidRPr="00750707" w:rsidRDefault="00CB5F56" w:rsidP="00AD1B18">
            <w:pPr>
              <w:ind w:left="284"/>
            </w:pPr>
          </w:p>
          <w:p w14:paraId="37E148FB" w14:textId="77777777" w:rsidR="00CB5F56" w:rsidRPr="00750707" w:rsidRDefault="00CB5F56" w:rsidP="00793D51">
            <w:pPr>
              <w:numPr>
                <w:ilvl w:val="0"/>
                <w:numId w:val="27"/>
              </w:numPr>
            </w:pPr>
            <w:r w:rsidRPr="00750707">
              <w:t>All organizations represented in a technical work of BIS I shall be conscious of the national role they play in the preparation of standards. They shall nominate the best available ta1.ent for this work and ensure that their nominees are fully briefed, and utilize all opportunity to express their organization’s view point in the Bureau forums. For continuity of participation, it shall be ensured that representatives once nominated are continued as long as possible and changes where inevitable are proceeded smoothly and shall be communicated to Secretary without delay.</w:t>
            </w:r>
          </w:p>
          <w:p w14:paraId="58B99654" w14:textId="77777777" w:rsidR="00CB5F56" w:rsidRPr="00750707" w:rsidRDefault="00CB5F56" w:rsidP="00AD1B18">
            <w:pPr>
              <w:ind w:left="284"/>
            </w:pPr>
          </w:p>
          <w:p w14:paraId="62C909DA" w14:textId="77777777" w:rsidR="00CB5F56" w:rsidRPr="00750707" w:rsidRDefault="00CB5F56" w:rsidP="00793D51">
            <w:pPr>
              <w:numPr>
                <w:ilvl w:val="0"/>
                <w:numId w:val="27"/>
              </w:numPr>
            </w:pPr>
            <w:r w:rsidRPr="00750707">
              <w:t>Organizations participating in the technical work of the Bureau may also consider initiating wherever possible formal standardization activity within the organization that would amongst other things aid participation and act as permanent liaison with Bureau on all standardization matters and shall coordinate adoption and implementation of national standards.</w:t>
            </w:r>
          </w:p>
          <w:p w14:paraId="558BDB44" w14:textId="77777777" w:rsidR="00CB5F56" w:rsidRPr="00750707" w:rsidRDefault="00CB5F56" w:rsidP="00AD1B18">
            <w:pPr>
              <w:ind w:left="284"/>
            </w:pPr>
          </w:p>
          <w:p w14:paraId="7167AF32" w14:textId="77777777" w:rsidR="00CB5F56" w:rsidRPr="00750707" w:rsidRDefault="00CB5F56" w:rsidP="00793D51">
            <w:pPr>
              <w:numPr>
                <w:ilvl w:val="0"/>
                <w:numId w:val="27"/>
              </w:numPr>
            </w:pPr>
            <w:r w:rsidRPr="00750707">
              <w:t>Organizations 'representing the interests of a group/association/federation may ensure that all constituent members (whose interest he/she represent) are consulted/kept informed of the committee work.</w:t>
            </w:r>
          </w:p>
          <w:p w14:paraId="31B8F5CB" w14:textId="77777777" w:rsidR="00CB5F56" w:rsidRPr="00750707" w:rsidRDefault="00CB5F56" w:rsidP="00AD1B18">
            <w:pPr>
              <w:ind w:left="284"/>
            </w:pPr>
          </w:p>
          <w:p w14:paraId="1FBA447D" w14:textId="77777777" w:rsidR="00CB5F56" w:rsidRPr="00750707" w:rsidRDefault="00CB5F56" w:rsidP="00793D51">
            <w:pPr>
              <w:numPr>
                <w:ilvl w:val="0"/>
                <w:numId w:val="27"/>
              </w:numPr>
            </w:pPr>
            <w:r w:rsidRPr="00750707">
              <w:t>All expenses related to the nominees for participating in this activity are to be borne by the participating organizations.</w:t>
            </w:r>
          </w:p>
          <w:p w14:paraId="47E23DC9" w14:textId="77777777" w:rsidR="00CB5F56" w:rsidRPr="00750707" w:rsidRDefault="00CB5F56" w:rsidP="00AD1B18">
            <w:pPr>
              <w:ind w:left="284"/>
            </w:pPr>
          </w:p>
          <w:p w14:paraId="4D6921B5" w14:textId="77777777" w:rsidR="00CB5F56" w:rsidRPr="00750707" w:rsidRDefault="00CB5F56" w:rsidP="00793D51">
            <w:pPr>
              <w:numPr>
                <w:ilvl w:val="0"/>
                <w:numId w:val="27"/>
              </w:numPr>
            </w:pPr>
            <w:r w:rsidRPr="00750707">
              <w:t>Authorities nominating representatives as members of Sectional Committee of the Bureau, if they so choose, may nominate two representatives one to be known as the principal and the other as the alternate, subject to the following:</w:t>
            </w:r>
          </w:p>
          <w:p w14:paraId="553F06DA" w14:textId="77777777" w:rsidR="00CB5F56" w:rsidRPr="00750707" w:rsidRDefault="00CB5F56" w:rsidP="00793D51">
            <w:pPr>
              <w:numPr>
                <w:ilvl w:val="1"/>
                <w:numId w:val="27"/>
              </w:numPr>
            </w:pPr>
            <w:r w:rsidRPr="00750707">
              <w:t>Generally, one representative shall attend the meeting but if this department or body so desired both the principal and alternate may attend the meeting.</w:t>
            </w:r>
          </w:p>
          <w:p w14:paraId="6DF6BAD3" w14:textId="77777777" w:rsidR="00CB5F56" w:rsidRPr="00750707" w:rsidRDefault="00CB5F56" w:rsidP="00793D51">
            <w:pPr>
              <w:numPr>
                <w:ilvl w:val="1"/>
                <w:numId w:val="27"/>
              </w:numPr>
            </w:pPr>
            <w:r w:rsidRPr="00750707">
              <w:t>Only the principal representative shall have the right to vote.</w:t>
            </w:r>
          </w:p>
          <w:p w14:paraId="2D6A247E" w14:textId="77777777" w:rsidR="00CB5F56" w:rsidRPr="00750707" w:rsidRDefault="00CB5F56" w:rsidP="00793D51">
            <w:pPr>
              <w:numPr>
                <w:ilvl w:val="1"/>
                <w:numId w:val="27"/>
              </w:numPr>
            </w:pPr>
            <w:r w:rsidRPr="00750707">
              <w:t>In the absence of the principal representative, the alternate may exercise the right to vote.</w:t>
            </w:r>
          </w:p>
          <w:p w14:paraId="5C06C8B8" w14:textId="77777777" w:rsidR="00CB5F56" w:rsidRPr="00750707" w:rsidRDefault="00CB5F56" w:rsidP="00793D51">
            <w:pPr>
              <w:numPr>
                <w:ilvl w:val="1"/>
                <w:numId w:val="27"/>
              </w:numPr>
            </w:pPr>
            <w:r w:rsidRPr="00750707">
              <w:t>All documents concerned with the work of the technical committee shall ordinarily be sent to the Principal representative, if both principal and alternate representatives are located at the same station. However, if principal and alternate representatives are from different stations, all documents shall be sent to both the representatives.</w:t>
            </w:r>
          </w:p>
          <w:p w14:paraId="0B4F179C" w14:textId="77777777" w:rsidR="00CB5F56" w:rsidRPr="00750707" w:rsidRDefault="00CB5F56" w:rsidP="00793D51">
            <w:pPr>
              <w:numPr>
                <w:ilvl w:val="1"/>
                <w:numId w:val="27"/>
              </w:numPr>
            </w:pPr>
            <w:r w:rsidRPr="00750707">
              <w:t>Organizations may, if they so choose, nominate experts by designation instead of by name.</w:t>
            </w:r>
          </w:p>
          <w:p w14:paraId="74496A33" w14:textId="77777777" w:rsidR="00CB5F56" w:rsidRPr="00750707" w:rsidRDefault="00CB5F56" w:rsidP="00793D51">
            <w:pPr>
              <w:numPr>
                <w:ilvl w:val="1"/>
                <w:numId w:val="27"/>
              </w:numPr>
            </w:pPr>
            <w:r w:rsidRPr="00750707">
              <w:t>In exceptional circumstances where a case in made out on the basis of regional representation or representation of special interests within any organization, more than one alternative may be accepted by the officer-in charge of the Division.</w:t>
            </w:r>
          </w:p>
          <w:p w14:paraId="3F7C1F03" w14:textId="77777777" w:rsidR="00CB5F56" w:rsidRPr="00750707" w:rsidRDefault="00CB5F56" w:rsidP="00793D51">
            <w:pPr>
              <w:numPr>
                <w:ilvl w:val="1"/>
                <w:numId w:val="27"/>
              </w:numPr>
            </w:pPr>
            <w:r w:rsidRPr="00750707">
              <w:t>Only the designated Principal/Alternate members can attend Sectional Committee meetings. In case of their absence, their representatives can attend the meetings. However, BIS should be given prior intimation in such cases. In any case, no more than two representatives from one organization can attend the committee meetings.</w:t>
            </w:r>
          </w:p>
          <w:p w14:paraId="17BE92EE" w14:textId="77777777" w:rsidR="00CB5F56" w:rsidRPr="00750707" w:rsidRDefault="00CB5F56" w:rsidP="00AD1B18">
            <w:pPr>
              <w:ind w:left="284"/>
            </w:pPr>
          </w:p>
          <w:p w14:paraId="051769F7" w14:textId="77777777" w:rsidR="00CB5F56" w:rsidRPr="00750707" w:rsidRDefault="00CB5F56" w:rsidP="00793D51">
            <w:pPr>
              <w:numPr>
                <w:ilvl w:val="0"/>
                <w:numId w:val="27"/>
              </w:numPr>
            </w:pPr>
            <w:r w:rsidRPr="00750707">
              <w:t>Comments on documents at any stage, as well as on printed Indian Standards, though are welcome at all times, members are requested to send them well in advance for inclusion in the agenda in order to consider them in the meeting. Comments received very late or brought along for tabling during the meeting will be liable not to be considered as other members have not had the opportunity to deliberate within their organization on these comments and form their viewpoint and are unable to put forth their views at a short notice.</w:t>
            </w:r>
          </w:p>
          <w:p w14:paraId="6E48D05D" w14:textId="77777777" w:rsidR="00CB5F56" w:rsidRPr="00750707" w:rsidRDefault="00CB5F56" w:rsidP="00AD1B18">
            <w:pPr>
              <w:ind w:left="284"/>
            </w:pPr>
          </w:p>
          <w:p w14:paraId="7A6E835B" w14:textId="77777777" w:rsidR="00CB5F56" w:rsidRPr="00750707" w:rsidRDefault="00CB5F56" w:rsidP="00793D51">
            <w:pPr>
              <w:numPr>
                <w:ilvl w:val="0"/>
                <w:numId w:val="27"/>
              </w:numPr>
            </w:pPr>
            <w:r w:rsidRPr="00750707">
              <w:t>In case there is continual failure to contribute either through correspondence or by attending meetings for a period of three years/three technical Committee meetings by the members, the membership of such organizations will be recommended for withdrawal.</w:t>
            </w:r>
          </w:p>
          <w:p w14:paraId="7CB238C2" w14:textId="77777777" w:rsidR="00CB5F56" w:rsidRPr="00750707" w:rsidRDefault="00CB5F56" w:rsidP="00AD1B18">
            <w:pPr>
              <w:ind w:left="284"/>
              <w:rPr>
                <w:b/>
                <w:bCs/>
              </w:rPr>
            </w:pPr>
          </w:p>
        </w:tc>
      </w:tr>
    </w:tbl>
    <w:p w14:paraId="4D1B7A72" w14:textId="34F61FF9" w:rsidR="00C84CB0" w:rsidRPr="00750707" w:rsidRDefault="00C84CB0" w:rsidP="00AC057C"/>
    <w:p w14:paraId="55A30804" w14:textId="545880E7" w:rsidR="00C038CE" w:rsidRPr="00750707" w:rsidRDefault="00C038CE" w:rsidP="00C038CE">
      <w:pPr>
        <w:ind w:left="284"/>
        <w:jc w:val="center"/>
        <w:rPr>
          <w:b/>
          <w:bCs/>
          <w:u w:val="single"/>
        </w:rPr>
      </w:pPr>
      <w:r w:rsidRPr="00750707">
        <w:rPr>
          <w:b/>
          <w:bCs/>
          <w:u w:val="single"/>
        </w:rPr>
        <w:t xml:space="preserve">ANNEX </w:t>
      </w:r>
      <w:r>
        <w:rPr>
          <w:b/>
          <w:bCs/>
          <w:u w:val="single"/>
        </w:rPr>
        <w:t>3</w:t>
      </w:r>
    </w:p>
    <w:p w14:paraId="041DAE12" w14:textId="77777777" w:rsidR="00C038CE" w:rsidRDefault="00C038CE" w:rsidP="00C038CE">
      <w:pPr>
        <w:ind w:left="284"/>
        <w:jc w:val="center"/>
        <w:rPr>
          <w:bCs/>
        </w:rPr>
      </w:pPr>
    </w:p>
    <w:p w14:paraId="01ABA54F" w14:textId="77777777" w:rsidR="00C038CE" w:rsidRPr="00B34049" w:rsidRDefault="00C038CE" w:rsidP="00C038CE">
      <w:pPr>
        <w:ind w:left="284"/>
        <w:jc w:val="center"/>
        <w:rPr>
          <w:b/>
        </w:rPr>
      </w:pPr>
      <w:r w:rsidRPr="00B34049">
        <w:rPr>
          <w:b/>
        </w:rPr>
        <w:t>Composition of Panel-1</w:t>
      </w:r>
    </w:p>
    <w:p w14:paraId="30F18717" w14:textId="77777777" w:rsidR="00C038CE" w:rsidRPr="00750707" w:rsidRDefault="00C038CE" w:rsidP="00C038CE">
      <w:pPr>
        <w:jc w:val="both"/>
      </w:pPr>
    </w:p>
    <w:p w14:paraId="3CD84A76" w14:textId="77777777" w:rsidR="00C038CE" w:rsidRDefault="00C038CE" w:rsidP="00C038CE">
      <w:pPr>
        <w:jc w:val="both"/>
      </w:pPr>
      <w:r>
        <w:t>Panel-1 consisting of the following:</w:t>
      </w:r>
    </w:p>
    <w:p w14:paraId="50AD57D3" w14:textId="77777777" w:rsidR="00C038CE" w:rsidRDefault="00C038CE" w:rsidP="00C038CE">
      <w:pPr>
        <w:jc w:val="both"/>
      </w:pPr>
    </w:p>
    <w:p w14:paraId="250F1405" w14:textId="42C26804" w:rsidR="00C038CE" w:rsidRDefault="00C038CE" w:rsidP="00C038CE">
      <w:pPr>
        <w:jc w:val="both"/>
      </w:pPr>
      <w:proofErr w:type="spellStart"/>
      <w:r>
        <w:t>i</w:t>
      </w:r>
      <w:proofErr w:type="spellEnd"/>
      <w:r>
        <w:t xml:space="preserve">) Shri Vishwas Joshi, </w:t>
      </w:r>
      <w:r w:rsidRPr="00B34049">
        <w:rPr>
          <w:i/>
          <w:iCs/>
        </w:rPr>
        <w:t>Convener</w:t>
      </w:r>
      <w:r w:rsidR="00654696" w:rsidRPr="00654696">
        <w:t>;</w:t>
      </w:r>
    </w:p>
    <w:p w14:paraId="4E7FB98A" w14:textId="371D4628" w:rsidR="00C038CE" w:rsidRDefault="00C038CE" w:rsidP="00C038CE">
      <w:pPr>
        <w:jc w:val="both"/>
      </w:pPr>
      <w:r>
        <w:lastRenderedPageBreak/>
        <w:t xml:space="preserve">ii) Shri N D </w:t>
      </w:r>
      <w:proofErr w:type="spellStart"/>
      <w:r>
        <w:t>Purankar</w:t>
      </w:r>
      <w:proofErr w:type="spellEnd"/>
      <w:r w:rsidR="00654696">
        <w:t>;</w:t>
      </w:r>
    </w:p>
    <w:p w14:paraId="14FDC60B" w14:textId="79194B2A" w:rsidR="00C038CE" w:rsidRDefault="00C038CE" w:rsidP="00C038CE">
      <w:pPr>
        <w:jc w:val="both"/>
      </w:pPr>
      <w:r>
        <w:t>iii) Shri Lalit Khanna</w:t>
      </w:r>
      <w:r w:rsidR="00654696">
        <w:t>;</w:t>
      </w:r>
    </w:p>
    <w:p w14:paraId="66A33E7A" w14:textId="5A6573E8" w:rsidR="00C038CE" w:rsidRDefault="00C038CE" w:rsidP="00C038CE">
      <w:pPr>
        <w:jc w:val="both"/>
      </w:pPr>
      <w:r>
        <w:t>iv) Representative from GSDA</w:t>
      </w:r>
      <w:r w:rsidR="00654696">
        <w:t>;</w:t>
      </w:r>
    </w:p>
    <w:p w14:paraId="1FA0CE26" w14:textId="011C699F" w:rsidR="00C038CE" w:rsidRDefault="00C038CE" w:rsidP="00C038CE">
      <w:pPr>
        <w:jc w:val="both"/>
      </w:pPr>
      <w:r>
        <w:t>v) Representative from PHED, Rajasthan</w:t>
      </w:r>
      <w:r w:rsidR="00654696">
        <w:t>;</w:t>
      </w:r>
    </w:p>
    <w:p w14:paraId="77115CFF" w14:textId="3A0CA02D" w:rsidR="00C038CE" w:rsidRDefault="00C038CE" w:rsidP="00C038CE">
      <w:pPr>
        <w:jc w:val="both"/>
      </w:pPr>
      <w:r>
        <w:t>vi) Representative from Ajay Industrial Corporation, Sahibabad</w:t>
      </w:r>
      <w:r w:rsidR="00654696">
        <w:t>;</w:t>
      </w:r>
    </w:p>
    <w:p w14:paraId="702990A1" w14:textId="2CA7F72E" w:rsidR="00C038CE" w:rsidRDefault="00C038CE" w:rsidP="00C038CE">
      <w:pPr>
        <w:jc w:val="both"/>
      </w:pPr>
      <w:r>
        <w:t>vii) Shri Mahesh Desai</w:t>
      </w:r>
      <w:r w:rsidR="00654696">
        <w:t>;</w:t>
      </w:r>
    </w:p>
    <w:p w14:paraId="059E6335" w14:textId="14C38A93" w:rsidR="00C038CE" w:rsidRDefault="00C038CE" w:rsidP="00C038CE">
      <w:pPr>
        <w:jc w:val="both"/>
      </w:pPr>
      <w:r>
        <w:t xml:space="preserve">viii) Representative from Vishal Pipes, </w:t>
      </w:r>
      <w:proofErr w:type="spellStart"/>
      <w:r>
        <w:t>Sikandrabad</w:t>
      </w:r>
      <w:proofErr w:type="spellEnd"/>
      <w:r w:rsidR="00654696">
        <w:t>; and</w:t>
      </w:r>
    </w:p>
    <w:p w14:paraId="28509F54" w14:textId="22FAF97E" w:rsidR="00C038CE" w:rsidRDefault="00C038CE" w:rsidP="00C038CE">
      <w:pPr>
        <w:jc w:val="both"/>
      </w:pPr>
      <w:r>
        <w:t>ix) Representative from M/s Ori-</w:t>
      </w:r>
      <w:proofErr w:type="spellStart"/>
      <w:r>
        <w:t>Plast</w:t>
      </w:r>
      <w:proofErr w:type="spellEnd"/>
      <w:r>
        <w:t xml:space="preserve"> Limited</w:t>
      </w:r>
      <w:r w:rsidR="00654696">
        <w:t>.</w:t>
      </w:r>
    </w:p>
    <w:p w14:paraId="37FD2066" w14:textId="77777777" w:rsidR="00C038CE" w:rsidRDefault="00C038CE" w:rsidP="00C038CE">
      <w:pPr>
        <w:jc w:val="both"/>
      </w:pPr>
    </w:p>
    <w:p w14:paraId="04D0BC74" w14:textId="77777777" w:rsidR="00C038CE" w:rsidRPr="00750707" w:rsidRDefault="00C038CE" w:rsidP="00C038CE">
      <w:pPr>
        <w:jc w:val="both"/>
      </w:pPr>
    </w:p>
    <w:p w14:paraId="6135589D" w14:textId="07F0D594" w:rsidR="00215780" w:rsidRPr="00750707" w:rsidRDefault="00215780" w:rsidP="00AC057C"/>
    <w:p w14:paraId="3D3E3E58" w14:textId="315046F0" w:rsidR="00215780" w:rsidRPr="00750707" w:rsidRDefault="00215780" w:rsidP="00AC057C"/>
    <w:p w14:paraId="6FBE356F" w14:textId="5E20F319" w:rsidR="00215780" w:rsidRPr="00750707" w:rsidRDefault="00215780" w:rsidP="00AC057C"/>
    <w:sectPr w:rsidR="00215780" w:rsidRPr="00750707" w:rsidSect="00F20D58">
      <w:headerReference w:type="default" r:id="rId13"/>
      <w:footerReference w:type="default" r:id="rId14"/>
      <w:pgSz w:w="15840" w:h="12240" w:orient="landscape"/>
      <w:pgMar w:top="1138" w:right="1080" w:bottom="1037"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7DED42" w14:textId="77777777" w:rsidR="00094B7D" w:rsidRDefault="00094B7D">
      <w:r>
        <w:separator/>
      </w:r>
    </w:p>
  </w:endnote>
  <w:endnote w:type="continuationSeparator" w:id="0">
    <w:p w14:paraId="404096FE" w14:textId="77777777" w:rsidR="00094B7D" w:rsidRDefault="00094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2"/>
    <w:family w:val="auto"/>
    <w:pitch w:val="default"/>
  </w:font>
  <w:font w:name="FCEOEG+Arial">
    <w:altName w:val="Arial"/>
    <w:panose1 w:val="00000000000000000000"/>
    <w:charset w:val="00"/>
    <w:family w:val="swiss"/>
    <w:notTrueType/>
    <w:pitch w:val="default"/>
    <w:sig w:usb0="00000003" w:usb1="00000000" w:usb2="00000000" w:usb3="00000000" w:csb0="00000001" w:csb1="00000000"/>
  </w:font>
  <w:font w:name="BFALKH+Arial">
    <w:altName w:val="Arial"/>
    <w:charset w:val="00"/>
    <w:family w:val="swiss"/>
    <w:pitch w:val="default"/>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Liberation Mono">
    <w:altName w:val="Courier New"/>
    <w:charset w:val="00"/>
    <w:family w:val="modern"/>
    <w:pitch w:val="fixed"/>
  </w:font>
  <w:font w:name="NSimSun">
    <w:panose1 w:val="02010609030101010101"/>
    <w:charset w:val="86"/>
    <w:family w:val="modern"/>
    <w:pitch w:val="fixed"/>
    <w:sig w:usb0="00000203" w:usb1="288F0000" w:usb2="00000016" w:usb3="00000000" w:csb0="00040001" w:csb1="00000000"/>
  </w:font>
  <w:font w:name="Liberation Serif">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Elephant">
    <w:panose1 w:val="02020904090505020303"/>
    <w:charset w:val="00"/>
    <w:family w:val="roman"/>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8478311"/>
      <w:docPartObj>
        <w:docPartGallery w:val="Page Numbers (Bottom of Page)"/>
        <w:docPartUnique/>
      </w:docPartObj>
    </w:sdtPr>
    <w:sdtContent>
      <w:sdt>
        <w:sdtPr>
          <w:id w:val="1728636285"/>
          <w:docPartObj>
            <w:docPartGallery w:val="Page Numbers (Top of Page)"/>
            <w:docPartUnique/>
          </w:docPartObj>
        </w:sdtPr>
        <w:sdtContent>
          <w:p w14:paraId="05584186" w14:textId="7A89590C" w:rsidR="00CB0E9A" w:rsidRDefault="00CB0E9A">
            <w:pPr>
              <w:pStyle w:val="Footer"/>
              <w:jc w:val="center"/>
            </w:pPr>
            <w:r w:rsidRPr="004C7169">
              <w:rPr>
                <w:sz w:val="24"/>
                <w:szCs w:val="24"/>
              </w:rPr>
              <w:t xml:space="preserve">Page </w:t>
            </w:r>
            <w:r w:rsidRPr="004C7169">
              <w:rPr>
                <w:b/>
                <w:bCs/>
                <w:sz w:val="24"/>
                <w:szCs w:val="24"/>
              </w:rPr>
              <w:fldChar w:fldCharType="begin"/>
            </w:r>
            <w:r w:rsidRPr="004C7169">
              <w:rPr>
                <w:b/>
                <w:bCs/>
                <w:sz w:val="24"/>
                <w:szCs w:val="24"/>
              </w:rPr>
              <w:instrText xml:space="preserve"> PAGE </w:instrText>
            </w:r>
            <w:r w:rsidRPr="004C7169">
              <w:rPr>
                <w:b/>
                <w:bCs/>
                <w:sz w:val="24"/>
                <w:szCs w:val="24"/>
              </w:rPr>
              <w:fldChar w:fldCharType="separate"/>
            </w:r>
            <w:r>
              <w:rPr>
                <w:b/>
                <w:bCs/>
                <w:noProof/>
                <w:sz w:val="24"/>
                <w:szCs w:val="24"/>
              </w:rPr>
              <w:t>53</w:t>
            </w:r>
            <w:r w:rsidRPr="004C7169">
              <w:rPr>
                <w:b/>
                <w:bCs/>
                <w:sz w:val="24"/>
                <w:szCs w:val="24"/>
              </w:rPr>
              <w:fldChar w:fldCharType="end"/>
            </w:r>
            <w:r w:rsidRPr="004C7169">
              <w:rPr>
                <w:sz w:val="24"/>
                <w:szCs w:val="24"/>
              </w:rPr>
              <w:t xml:space="preserve"> of </w:t>
            </w:r>
            <w:r w:rsidRPr="004C7169">
              <w:rPr>
                <w:b/>
                <w:bCs/>
                <w:sz w:val="24"/>
                <w:szCs w:val="24"/>
              </w:rPr>
              <w:fldChar w:fldCharType="begin"/>
            </w:r>
            <w:r w:rsidRPr="004C7169">
              <w:rPr>
                <w:b/>
                <w:bCs/>
                <w:sz w:val="24"/>
                <w:szCs w:val="24"/>
              </w:rPr>
              <w:instrText xml:space="preserve"> NUMPAGES  </w:instrText>
            </w:r>
            <w:r w:rsidRPr="004C7169">
              <w:rPr>
                <w:b/>
                <w:bCs/>
                <w:sz w:val="24"/>
                <w:szCs w:val="24"/>
              </w:rPr>
              <w:fldChar w:fldCharType="separate"/>
            </w:r>
            <w:r>
              <w:rPr>
                <w:b/>
                <w:bCs/>
                <w:noProof/>
                <w:sz w:val="24"/>
                <w:szCs w:val="24"/>
              </w:rPr>
              <w:t>55</w:t>
            </w:r>
            <w:r w:rsidRPr="004C7169">
              <w:rPr>
                <w:b/>
                <w:bCs/>
                <w:sz w:val="24"/>
                <w:szCs w:val="24"/>
              </w:rPr>
              <w:fldChar w:fldCharType="end"/>
            </w:r>
          </w:p>
        </w:sdtContent>
      </w:sdt>
    </w:sdtContent>
  </w:sdt>
  <w:p w14:paraId="172AFC62" w14:textId="77777777" w:rsidR="00CB0E9A" w:rsidRDefault="00CB0E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6D336" w14:textId="77777777" w:rsidR="00094B7D" w:rsidRDefault="00094B7D">
      <w:r>
        <w:separator/>
      </w:r>
    </w:p>
  </w:footnote>
  <w:footnote w:type="continuationSeparator" w:id="0">
    <w:p w14:paraId="6A06DCC7" w14:textId="77777777" w:rsidR="00094B7D" w:rsidRDefault="00094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9CB24" w14:textId="33AA4746" w:rsidR="00CB0E9A" w:rsidRPr="00AE482C" w:rsidRDefault="00D652F1" w:rsidP="00AE482C">
    <w:pPr>
      <w:tabs>
        <w:tab w:val="center" w:pos="4320"/>
        <w:tab w:val="right" w:pos="8640"/>
      </w:tabs>
      <w:jc w:val="right"/>
      <w:rPr>
        <w:sz w:val="20"/>
        <w:szCs w:val="20"/>
        <w:lang w:eastAsia="en-US"/>
      </w:rPr>
    </w:pPr>
    <w:r>
      <w:rPr>
        <w:sz w:val="20"/>
        <w:szCs w:val="20"/>
        <w:lang w:val="en-US" w:eastAsia="en-US"/>
      </w:rPr>
      <w:t>Minutes</w:t>
    </w:r>
    <w:r w:rsidR="00CB0E9A" w:rsidRPr="00AE482C">
      <w:rPr>
        <w:sz w:val="20"/>
        <w:szCs w:val="20"/>
        <w:lang w:eastAsia="en-US"/>
      </w:rPr>
      <w:t xml:space="preserve"> | </w:t>
    </w:r>
    <w:r w:rsidR="00672B82">
      <w:rPr>
        <w:sz w:val="20"/>
        <w:szCs w:val="20"/>
        <w:lang w:eastAsia="en-US"/>
      </w:rPr>
      <w:t>2</w:t>
    </w:r>
    <w:r w:rsidR="00740433">
      <w:rPr>
        <w:sz w:val="20"/>
        <w:szCs w:val="20"/>
        <w:lang w:eastAsia="en-US"/>
      </w:rPr>
      <w:t>7</w:t>
    </w:r>
    <w:r w:rsidR="00CB0E9A" w:rsidRPr="00AE482C">
      <w:rPr>
        <w:sz w:val="20"/>
        <w:szCs w:val="20"/>
        <w:vertAlign w:val="superscript"/>
        <w:lang w:eastAsia="en-US"/>
      </w:rPr>
      <w:t>th</w:t>
    </w:r>
    <w:r w:rsidR="00CB0E9A" w:rsidRPr="00AE482C">
      <w:rPr>
        <w:sz w:val="20"/>
        <w:szCs w:val="20"/>
        <w:lang w:eastAsia="en-US"/>
      </w:rPr>
      <w:t xml:space="preserve"> Meeting | MED </w:t>
    </w:r>
    <w:r w:rsidR="00672B82">
      <w:rPr>
        <w:sz w:val="20"/>
        <w:szCs w:val="20"/>
        <w:lang w:eastAsia="en-US"/>
      </w:rPr>
      <w:t>27</w:t>
    </w:r>
    <w:r w:rsidR="00CB0E9A" w:rsidRPr="00AE482C">
      <w:rPr>
        <w:sz w:val="20"/>
        <w:szCs w:val="20"/>
        <w:lang w:eastAsia="en-US"/>
      </w:rPr>
      <w:t xml:space="preserve"> | </w:t>
    </w:r>
    <w:r w:rsidR="00740433">
      <w:rPr>
        <w:sz w:val="20"/>
        <w:szCs w:val="20"/>
        <w:lang w:eastAsia="en-US"/>
      </w:rPr>
      <w:t>20</w:t>
    </w:r>
    <w:r w:rsidR="00CB0E9A">
      <w:rPr>
        <w:sz w:val="20"/>
        <w:szCs w:val="20"/>
        <w:lang w:eastAsia="en-US"/>
      </w:rPr>
      <w:t xml:space="preserve"> </w:t>
    </w:r>
    <w:r w:rsidR="00740433">
      <w:rPr>
        <w:sz w:val="20"/>
        <w:szCs w:val="20"/>
        <w:lang w:eastAsia="en-US"/>
      </w:rPr>
      <w:t>September</w:t>
    </w:r>
    <w:r w:rsidR="00CB0E9A" w:rsidRPr="00AE482C">
      <w:rPr>
        <w:sz w:val="20"/>
        <w:szCs w:val="20"/>
        <w:lang w:eastAsia="en-US"/>
      </w:rPr>
      <w:t xml:space="preserve"> 202</w:t>
    </w:r>
    <w:r w:rsidR="00672B82">
      <w:rPr>
        <w:sz w:val="20"/>
        <w:szCs w:val="20"/>
        <w:lang w:eastAsia="en-US"/>
      </w:rPr>
      <w:t>4</w:t>
    </w:r>
    <w:r w:rsidR="00CB0E9A" w:rsidRPr="00AE482C">
      <w:rPr>
        <w:sz w:val="20"/>
        <w:szCs w:val="20"/>
        <w:lang w:eastAsia="en-US"/>
      </w:rPr>
      <w:t xml:space="preserve"> | Page </w:t>
    </w:r>
    <w:r w:rsidR="00CB0E9A" w:rsidRPr="00AE482C">
      <w:rPr>
        <w:sz w:val="20"/>
        <w:szCs w:val="20"/>
        <w:lang w:eastAsia="en-US"/>
      </w:rPr>
      <w:fldChar w:fldCharType="begin"/>
    </w:r>
    <w:r w:rsidR="00CB0E9A" w:rsidRPr="00AE482C">
      <w:rPr>
        <w:sz w:val="20"/>
        <w:szCs w:val="20"/>
        <w:lang w:eastAsia="en-US"/>
      </w:rPr>
      <w:instrText>PAGE</w:instrText>
    </w:r>
    <w:r w:rsidR="00CB0E9A" w:rsidRPr="00AE482C">
      <w:rPr>
        <w:sz w:val="20"/>
        <w:szCs w:val="20"/>
        <w:lang w:eastAsia="en-US"/>
      </w:rPr>
      <w:fldChar w:fldCharType="separate"/>
    </w:r>
    <w:r w:rsidR="00CB0E9A">
      <w:rPr>
        <w:noProof/>
        <w:sz w:val="20"/>
        <w:szCs w:val="20"/>
        <w:lang w:eastAsia="en-US"/>
      </w:rPr>
      <w:t>53</w:t>
    </w:r>
    <w:r w:rsidR="00CB0E9A" w:rsidRPr="00AE482C">
      <w:rPr>
        <w:sz w:val="20"/>
        <w:szCs w:val="20"/>
        <w:lang w:val="en-US" w:eastAsia="en-US"/>
      </w:rPr>
      <w:fldChar w:fldCharType="end"/>
    </w:r>
    <w:r w:rsidR="00CB0E9A" w:rsidRPr="00AE482C">
      <w:rPr>
        <w:sz w:val="20"/>
        <w:szCs w:val="20"/>
        <w:lang w:eastAsia="en-US"/>
      </w:rPr>
      <w:t xml:space="preserve"> of </w:t>
    </w:r>
    <w:r w:rsidR="00CB0E9A" w:rsidRPr="00AE482C">
      <w:rPr>
        <w:sz w:val="20"/>
        <w:szCs w:val="20"/>
        <w:lang w:eastAsia="en-US"/>
      </w:rPr>
      <w:fldChar w:fldCharType="begin"/>
    </w:r>
    <w:r w:rsidR="00CB0E9A" w:rsidRPr="00AE482C">
      <w:rPr>
        <w:sz w:val="20"/>
        <w:szCs w:val="20"/>
        <w:lang w:eastAsia="en-US"/>
      </w:rPr>
      <w:instrText>NUMPAGES</w:instrText>
    </w:r>
    <w:r w:rsidR="00CB0E9A" w:rsidRPr="00AE482C">
      <w:rPr>
        <w:sz w:val="20"/>
        <w:szCs w:val="20"/>
        <w:lang w:eastAsia="en-US"/>
      </w:rPr>
      <w:fldChar w:fldCharType="separate"/>
    </w:r>
    <w:r w:rsidR="00CB0E9A">
      <w:rPr>
        <w:noProof/>
        <w:sz w:val="20"/>
        <w:szCs w:val="20"/>
        <w:lang w:eastAsia="en-US"/>
      </w:rPr>
      <w:t>55</w:t>
    </w:r>
    <w:r w:rsidR="00CB0E9A" w:rsidRPr="00AE482C">
      <w:rPr>
        <w:sz w:val="20"/>
        <w:szCs w:val="20"/>
        <w:lang w:val="en-US" w:eastAsia="en-US"/>
      </w:rPr>
      <w:fldChar w:fldCharType="end"/>
    </w:r>
  </w:p>
  <w:p w14:paraId="4FAC3CD1" w14:textId="77777777" w:rsidR="00CB0E9A" w:rsidRDefault="00CB0E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991C5912"/>
    <w:lvl w:ilvl="0">
      <w:start w:val="1"/>
      <w:numFmt w:val="bullet"/>
      <w:pStyle w:val="ListBullet2"/>
      <w:lvlText w:val=""/>
      <w:lvlJc w:val="left"/>
      <w:pPr>
        <w:tabs>
          <w:tab w:val="num" w:pos="66"/>
        </w:tabs>
        <w:ind w:left="66" w:hanging="360"/>
      </w:pPr>
      <w:rPr>
        <w:rFonts w:ascii="Symbol" w:hAnsi="Symbol" w:hint="default"/>
      </w:rPr>
    </w:lvl>
  </w:abstractNum>
  <w:abstractNum w:abstractNumId="1"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2"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00003"/>
    <w:multiLevelType w:val="singleLevel"/>
    <w:tmpl w:val="66AA000A"/>
    <w:name w:val="WW8Num3"/>
    <w:lvl w:ilvl="0">
      <w:start w:val="1"/>
      <w:numFmt w:val="lowerLetter"/>
      <w:lvlText w:val="%1)"/>
      <w:lvlJc w:val="left"/>
      <w:pPr>
        <w:tabs>
          <w:tab w:val="num" w:pos="0"/>
        </w:tabs>
        <w:ind w:left="3156" w:hanging="360"/>
      </w:pPr>
      <w:rPr>
        <w:rFonts w:cs="Times New Roman"/>
        <w:b w:val="0"/>
        <w:bCs w:val="0"/>
      </w:rPr>
    </w:lvl>
  </w:abstractNum>
  <w:abstractNum w:abstractNumId="4" w15:restartNumberingAfterBreak="0">
    <w:nsid w:val="00000004"/>
    <w:multiLevelType w:val="singleLevel"/>
    <w:tmpl w:val="00000004"/>
    <w:name w:val="WW8Num4"/>
    <w:lvl w:ilvl="0">
      <w:start w:val="9"/>
      <w:numFmt w:val="lowerLetter"/>
      <w:lvlText w:val="%1)"/>
      <w:lvlJc w:val="left"/>
      <w:pPr>
        <w:tabs>
          <w:tab w:val="num" w:pos="0"/>
        </w:tabs>
        <w:ind w:left="720" w:hanging="360"/>
      </w:pPr>
      <w:rPr>
        <w:rFonts w:cs="Times New Roman"/>
      </w:rPr>
    </w:lvl>
  </w:abstractNum>
  <w:abstractNum w:abstractNumId="5" w15:restartNumberingAfterBreak="0">
    <w:nsid w:val="00000005"/>
    <w:multiLevelType w:val="singleLevel"/>
    <w:tmpl w:val="00000005"/>
    <w:name w:val="WW8Num5"/>
    <w:lvl w:ilvl="0">
      <w:start w:val="1"/>
      <w:numFmt w:val="lowerLetter"/>
      <w:lvlText w:val="%1)"/>
      <w:lvlJc w:val="left"/>
      <w:pPr>
        <w:tabs>
          <w:tab w:val="num" w:pos="0"/>
        </w:tabs>
        <w:ind w:left="720" w:hanging="360"/>
      </w:pPr>
      <w:rPr>
        <w:rFonts w:cs="Times New Roman"/>
        <w:sz w:val="22"/>
        <w:szCs w:val="22"/>
      </w:rPr>
    </w:lvl>
  </w:abstractNum>
  <w:abstractNum w:abstractNumId="6" w15:restartNumberingAfterBreak="0">
    <w:nsid w:val="00000006"/>
    <w:multiLevelType w:val="singleLevel"/>
    <w:tmpl w:val="00000006"/>
    <w:name w:val="WW8Num6"/>
    <w:lvl w:ilvl="0">
      <w:start w:val="7"/>
      <w:numFmt w:val="decimal"/>
      <w:lvlText w:val="%1."/>
      <w:lvlJc w:val="left"/>
      <w:pPr>
        <w:tabs>
          <w:tab w:val="num" w:pos="720"/>
        </w:tabs>
        <w:ind w:left="720" w:hanging="360"/>
      </w:pPr>
      <w:rPr>
        <w:rFonts w:cs="Times New Roman"/>
        <w:sz w:val="22"/>
        <w:szCs w:val="22"/>
      </w:rPr>
    </w:lvl>
  </w:abstractNum>
  <w:abstractNum w:abstractNumId="7" w15:restartNumberingAfterBreak="0">
    <w:nsid w:val="00000008"/>
    <w:multiLevelType w:val="multilevel"/>
    <w:tmpl w:val="75747AE2"/>
    <w:name w:val="WW8Num8"/>
    <w:lvl w:ilvl="0">
      <w:start w:val="1"/>
      <w:numFmt w:val="decimal"/>
      <w:lvlText w:val="%1."/>
      <w:lvlJc w:val="left"/>
      <w:pPr>
        <w:tabs>
          <w:tab w:val="num" w:pos="0"/>
        </w:tabs>
        <w:ind w:left="630" w:hanging="360"/>
      </w:pPr>
      <w:rPr>
        <w:rFonts w:ascii="Times New Roman" w:hAnsi="Times New Roman" w:cs="Times New Roman" w:hint="default"/>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B"/>
    <w:multiLevelType w:val="singleLevel"/>
    <w:tmpl w:val="0000000B"/>
    <w:name w:val="WW8Num11"/>
    <w:lvl w:ilvl="0">
      <w:start w:val="1"/>
      <w:numFmt w:val="lowerLetter"/>
      <w:lvlText w:val="%1)"/>
      <w:lvlJc w:val="left"/>
      <w:pPr>
        <w:tabs>
          <w:tab w:val="num" w:pos="0"/>
        </w:tabs>
        <w:ind w:left="720" w:hanging="360"/>
      </w:pPr>
      <w:rPr>
        <w:rFonts w:cs="Times New Roman"/>
      </w:rPr>
    </w:lvl>
  </w:abstractNum>
  <w:abstractNum w:abstractNumId="9" w15:restartNumberingAfterBreak="0">
    <w:nsid w:val="0000000D"/>
    <w:multiLevelType w:val="multilevel"/>
    <w:tmpl w:val="0000000D"/>
    <w:name w:val="WW8Num1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sz w:val="22"/>
        <w:szCs w:val="22"/>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sz w:val="22"/>
        <w:szCs w:val="22"/>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sz w:val="22"/>
        <w:szCs w:val="22"/>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0E"/>
    <w:multiLevelType w:val="singleLevel"/>
    <w:tmpl w:val="0000000E"/>
    <w:name w:val="WW8Num14"/>
    <w:lvl w:ilvl="0">
      <w:start w:val="1"/>
      <w:numFmt w:val="lowerRoman"/>
      <w:lvlText w:val="%1)"/>
      <w:lvlJc w:val="left"/>
      <w:pPr>
        <w:tabs>
          <w:tab w:val="num" w:pos="0"/>
        </w:tabs>
        <w:ind w:left="720" w:hanging="360"/>
      </w:pPr>
      <w:rPr>
        <w:rFonts w:cs="Times New Roman"/>
        <w:sz w:val="22"/>
        <w:szCs w:val="22"/>
      </w:rPr>
    </w:lvl>
  </w:abstractNum>
  <w:abstractNum w:abstractNumId="11" w15:restartNumberingAfterBreak="0">
    <w:nsid w:val="0000000F"/>
    <w:multiLevelType w:val="multilevel"/>
    <w:tmpl w:val="0000000F"/>
    <w:name w:val="WW8Num15"/>
    <w:lvl w:ilvl="0">
      <w:start w:val="1"/>
      <w:numFmt w:val="upperRoman"/>
      <w:lvlText w:val="%1)"/>
      <w:lvlJc w:val="left"/>
      <w:pPr>
        <w:tabs>
          <w:tab w:val="num" w:pos="0"/>
        </w:tabs>
        <w:ind w:left="1080" w:hanging="720"/>
      </w:pPr>
      <w:rPr>
        <w:rFonts w:cs="Times New Roman"/>
        <w:b/>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0"/>
    <w:multiLevelType w:val="multilevel"/>
    <w:tmpl w:val="00000010"/>
    <w:name w:val="WW8Num16"/>
    <w:lvl w:ilvl="0">
      <w:start w:val="1"/>
      <w:numFmt w:val="decimal"/>
      <w:lvlText w:val="%1."/>
      <w:lvlJc w:val="left"/>
      <w:pPr>
        <w:tabs>
          <w:tab w:val="num" w:pos="1080"/>
        </w:tabs>
        <w:ind w:left="1080" w:hanging="720"/>
      </w:pPr>
    </w:lvl>
    <w:lvl w:ilvl="1">
      <w:start w:val="1"/>
      <w:numFmt w:val="bullet"/>
      <w:lvlText w:val=""/>
      <w:lvlJc w:val="left"/>
      <w:pPr>
        <w:tabs>
          <w:tab w:val="num" w:pos="1440"/>
        </w:tabs>
        <w:ind w:left="1440" w:hanging="360"/>
      </w:pPr>
      <w:rPr>
        <w:rFonts w:ascii="Symbol" w:hAnsi="Symbol" w:cs="Symbol"/>
      </w:rPr>
    </w:lvl>
    <w:lvl w:ilvl="2">
      <w:start w:val="1"/>
      <w:numFmt w:val="decimal"/>
      <w:lvlText w:val="%3."/>
      <w:lvlJc w:val="left"/>
      <w:pPr>
        <w:tabs>
          <w:tab w:val="num" w:pos="2340"/>
        </w:tabs>
        <w:ind w:left="2340" w:hanging="360"/>
      </w:pPr>
      <w:rPr>
        <w:sz w:val="22"/>
        <w:szCs w:val="22"/>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11"/>
    <w:multiLevelType w:val="singleLevel"/>
    <w:tmpl w:val="00000011"/>
    <w:name w:val="WW8Num17"/>
    <w:lvl w:ilvl="0">
      <w:start w:val="1"/>
      <w:numFmt w:val="decimal"/>
      <w:lvlText w:val="%1."/>
      <w:lvlJc w:val="left"/>
      <w:pPr>
        <w:tabs>
          <w:tab w:val="num" w:pos="0"/>
        </w:tabs>
        <w:ind w:left="720" w:hanging="360"/>
      </w:pPr>
      <w:rPr>
        <w:rFonts w:cs="Times New Roman"/>
        <w:b/>
        <w:sz w:val="22"/>
        <w:szCs w:val="22"/>
      </w:rPr>
    </w:lvl>
  </w:abstractNum>
  <w:abstractNum w:abstractNumId="14" w15:restartNumberingAfterBreak="0">
    <w:nsid w:val="00000012"/>
    <w:multiLevelType w:val="multilevel"/>
    <w:tmpl w:val="00000012"/>
    <w:name w:val="WW8Num18"/>
    <w:lvl w:ilvl="0">
      <w:start w:val="3"/>
      <w:numFmt w:val="decimal"/>
      <w:lvlText w:val="%1"/>
      <w:lvlJc w:val="left"/>
      <w:pPr>
        <w:tabs>
          <w:tab w:val="num" w:pos="720"/>
        </w:tabs>
        <w:ind w:left="720" w:hanging="720"/>
      </w:pPr>
      <w:rPr>
        <w:rFonts w:eastAsia="MS Mincho"/>
        <w:b/>
        <w:sz w:val="22"/>
        <w:szCs w:val="22"/>
      </w:rPr>
    </w:lvl>
    <w:lvl w:ilvl="1">
      <w:start w:val="2"/>
      <w:numFmt w:val="decimal"/>
      <w:lvlText w:val="%1.%2"/>
      <w:lvlJc w:val="left"/>
      <w:pPr>
        <w:tabs>
          <w:tab w:val="num" w:pos="720"/>
        </w:tabs>
        <w:ind w:left="720" w:hanging="720"/>
      </w:pPr>
      <w:rPr>
        <w:rFonts w:eastAsia="MS Mincho"/>
        <w:b/>
        <w:sz w:val="22"/>
        <w:szCs w:val="22"/>
      </w:rPr>
    </w:lvl>
    <w:lvl w:ilvl="2">
      <w:start w:val="1"/>
      <w:numFmt w:val="decimal"/>
      <w:lvlText w:val="%1.%2.%3"/>
      <w:lvlJc w:val="left"/>
      <w:pPr>
        <w:tabs>
          <w:tab w:val="num" w:pos="720"/>
        </w:tabs>
        <w:ind w:left="720" w:hanging="720"/>
      </w:pPr>
      <w:rPr>
        <w:rFonts w:eastAsia="MS Mincho"/>
        <w:b/>
        <w:sz w:val="22"/>
        <w:szCs w:val="22"/>
      </w:rPr>
    </w:lvl>
    <w:lvl w:ilvl="3">
      <w:start w:val="1"/>
      <w:numFmt w:val="decimal"/>
      <w:lvlText w:val="%1.%2.%3.%4"/>
      <w:lvlJc w:val="left"/>
      <w:pPr>
        <w:tabs>
          <w:tab w:val="num" w:pos="720"/>
        </w:tabs>
        <w:ind w:left="720" w:hanging="720"/>
      </w:pPr>
      <w:rPr>
        <w:rFonts w:eastAsia="MS Mincho"/>
        <w:b/>
        <w:sz w:val="22"/>
        <w:szCs w:val="22"/>
      </w:rPr>
    </w:lvl>
    <w:lvl w:ilvl="4">
      <w:start w:val="1"/>
      <w:numFmt w:val="decimal"/>
      <w:lvlText w:val="%1.%2.%3.%4.%5"/>
      <w:lvlJc w:val="left"/>
      <w:pPr>
        <w:tabs>
          <w:tab w:val="num" w:pos="1080"/>
        </w:tabs>
        <w:ind w:left="1080" w:hanging="1080"/>
      </w:pPr>
      <w:rPr>
        <w:rFonts w:eastAsia="MS Mincho"/>
        <w:b/>
        <w:sz w:val="22"/>
        <w:szCs w:val="22"/>
      </w:rPr>
    </w:lvl>
    <w:lvl w:ilvl="5">
      <w:start w:val="1"/>
      <w:numFmt w:val="decimal"/>
      <w:lvlText w:val="%1.%2.%3.%4.%5.%6"/>
      <w:lvlJc w:val="left"/>
      <w:pPr>
        <w:tabs>
          <w:tab w:val="num" w:pos="1080"/>
        </w:tabs>
        <w:ind w:left="1080" w:hanging="1080"/>
      </w:pPr>
      <w:rPr>
        <w:rFonts w:eastAsia="MS Mincho"/>
        <w:b/>
        <w:sz w:val="22"/>
        <w:szCs w:val="22"/>
      </w:rPr>
    </w:lvl>
    <w:lvl w:ilvl="6">
      <w:start w:val="1"/>
      <w:numFmt w:val="decimal"/>
      <w:lvlText w:val="%1.%2.%3.%4.%5.%6.%7"/>
      <w:lvlJc w:val="left"/>
      <w:pPr>
        <w:tabs>
          <w:tab w:val="num" w:pos="1440"/>
        </w:tabs>
        <w:ind w:left="1440" w:hanging="1440"/>
      </w:pPr>
      <w:rPr>
        <w:rFonts w:eastAsia="MS Mincho"/>
        <w:b/>
        <w:sz w:val="22"/>
        <w:szCs w:val="22"/>
      </w:rPr>
    </w:lvl>
    <w:lvl w:ilvl="7">
      <w:start w:val="1"/>
      <w:numFmt w:val="decimal"/>
      <w:lvlText w:val="%1.%2.%3.%4.%5.%6.%7.%8"/>
      <w:lvlJc w:val="left"/>
      <w:pPr>
        <w:tabs>
          <w:tab w:val="num" w:pos="1440"/>
        </w:tabs>
        <w:ind w:left="1440" w:hanging="1440"/>
      </w:pPr>
      <w:rPr>
        <w:rFonts w:eastAsia="MS Mincho"/>
        <w:b/>
        <w:sz w:val="22"/>
        <w:szCs w:val="22"/>
      </w:rPr>
    </w:lvl>
    <w:lvl w:ilvl="8">
      <w:start w:val="1"/>
      <w:numFmt w:val="decimal"/>
      <w:lvlText w:val="%1.%2.%3.%4.%5.%6.%7.%8.%9"/>
      <w:lvlJc w:val="left"/>
      <w:pPr>
        <w:tabs>
          <w:tab w:val="num" w:pos="1800"/>
        </w:tabs>
        <w:ind w:left="1800" w:hanging="1800"/>
      </w:pPr>
      <w:rPr>
        <w:rFonts w:eastAsia="MS Mincho"/>
        <w:b/>
        <w:sz w:val="22"/>
        <w:szCs w:val="22"/>
      </w:rPr>
    </w:lvl>
  </w:abstractNum>
  <w:abstractNum w:abstractNumId="15" w15:restartNumberingAfterBreak="0">
    <w:nsid w:val="00000013"/>
    <w:multiLevelType w:val="singleLevel"/>
    <w:tmpl w:val="00000013"/>
    <w:name w:val="WW8Num19"/>
    <w:lvl w:ilvl="0">
      <w:start w:val="2"/>
      <w:numFmt w:val="decimal"/>
      <w:lvlText w:val="%1"/>
      <w:lvlJc w:val="right"/>
      <w:pPr>
        <w:tabs>
          <w:tab w:val="num" w:pos="1080"/>
        </w:tabs>
        <w:ind w:left="1080" w:hanging="360"/>
      </w:pPr>
      <w:rPr>
        <w:rFonts w:cs="Arial"/>
      </w:rPr>
    </w:lvl>
  </w:abstractNum>
  <w:abstractNum w:abstractNumId="16" w15:restartNumberingAfterBreak="0">
    <w:nsid w:val="00000014"/>
    <w:multiLevelType w:val="singleLevel"/>
    <w:tmpl w:val="00000014"/>
    <w:name w:val="WW8Num20"/>
    <w:lvl w:ilvl="0">
      <w:start w:val="1"/>
      <w:numFmt w:val="lowerRoman"/>
      <w:lvlText w:val="%1)"/>
      <w:lvlJc w:val="right"/>
      <w:pPr>
        <w:tabs>
          <w:tab w:val="num" w:pos="0"/>
        </w:tabs>
        <w:ind w:left="720" w:hanging="360"/>
      </w:pPr>
      <w:rPr>
        <w:rFonts w:ascii="Arial" w:eastAsia="Times New Roman" w:hAnsi="Arial" w:cs="Arial"/>
        <w:b w:val="0"/>
        <w:bCs w:val="0"/>
        <w:sz w:val="22"/>
        <w:szCs w:val="22"/>
      </w:rPr>
    </w:lvl>
  </w:abstractNum>
  <w:abstractNum w:abstractNumId="17" w15:restartNumberingAfterBreak="0">
    <w:nsid w:val="00000015"/>
    <w:multiLevelType w:val="singleLevel"/>
    <w:tmpl w:val="00000015"/>
    <w:name w:val="WW8Num21"/>
    <w:lvl w:ilvl="0">
      <w:start w:val="1"/>
      <w:numFmt w:val="lowerLetter"/>
      <w:lvlText w:val="%1)"/>
      <w:lvlJc w:val="left"/>
      <w:pPr>
        <w:tabs>
          <w:tab w:val="num" w:pos="1080"/>
        </w:tabs>
        <w:ind w:left="1080" w:hanging="720"/>
      </w:pPr>
      <w:rPr>
        <w:rFonts w:cs="Times New Roman"/>
        <w:b/>
        <w:bCs/>
      </w:rPr>
    </w:lvl>
  </w:abstractNum>
  <w:abstractNum w:abstractNumId="18" w15:restartNumberingAfterBreak="0">
    <w:nsid w:val="00000016"/>
    <w:multiLevelType w:val="singleLevel"/>
    <w:tmpl w:val="00000016"/>
    <w:name w:val="WW8Num22"/>
    <w:lvl w:ilvl="0">
      <w:start w:val="7"/>
      <w:numFmt w:val="decimal"/>
      <w:lvlText w:val="%1."/>
      <w:lvlJc w:val="left"/>
      <w:pPr>
        <w:tabs>
          <w:tab w:val="num" w:pos="0"/>
        </w:tabs>
        <w:ind w:left="2340" w:hanging="360"/>
      </w:pPr>
      <w:rPr>
        <w:rFonts w:cs="Times New Roman"/>
        <w:b/>
        <w:bCs/>
        <w:iCs/>
        <w:color w:val="000000"/>
        <w:sz w:val="22"/>
        <w:szCs w:val="22"/>
        <w:u w:val="none"/>
      </w:rPr>
    </w:lvl>
  </w:abstractNum>
  <w:abstractNum w:abstractNumId="19" w15:restartNumberingAfterBreak="0">
    <w:nsid w:val="00000017"/>
    <w:multiLevelType w:val="singleLevel"/>
    <w:tmpl w:val="00000017"/>
    <w:name w:val="WW8Num23"/>
    <w:lvl w:ilvl="0">
      <w:start w:val="1"/>
      <w:numFmt w:val="decimal"/>
      <w:lvlText w:val="%1."/>
      <w:lvlJc w:val="left"/>
      <w:pPr>
        <w:tabs>
          <w:tab w:val="num" w:pos="0"/>
        </w:tabs>
        <w:ind w:left="720" w:hanging="360"/>
      </w:pPr>
      <w:rPr>
        <w:rFonts w:cs="Times New Roman"/>
        <w:sz w:val="22"/>
        <w:szCs w:val="22"/>
      </w:rPr>
    </w:lvl>
  </w:abstractNum>
  <w:abstractNum w:abstractNumId="20" w15:restartNumberingAfterBreak="0">
    <w:nsid w:val="00000018"/>
    <w:multiLevelType w:val="singleLevel"/>
    <w:tmpl w:val="00000018"/>
    <w:name w:val="WW8Num24"/>
    <w:lvl w:ilvl="0">
      <w:start w:val="1"/>
      <w:numFmt w:val="lowerLetter"/>
      <w:lvlText w:val="%1)"/>
      <w:lvlJc w:val="left"/>
      <w:pPr>
        <w:tabs>
          <w:tab w:val="num" w:pos="0"/>
        </w:tabs>
        <w:ind w:left="720" w:hanging="360"/>
      </w:pPr>
      <w:rPr>
        <w:rFonts w:cs="Times New Roman"/>
      </w:rPr>
    </w:lvl>
  </w:abstractNum>
  <w:abstractNum w:abstractNumId="21" w15:restartNumberingAfterBreak="0">
    <w:nsid w:val="00000019"/>
    <w:multiLevelType w:val="multilevel"/>
    <w:tmpl w:val="00000019"/>
    <w:name w:val="WW8Num25"/>
    <w:lvl w:ilvl="0">
      <w:start w:val="1"/>
      <w:numFmt w:val="lowerLetter"/>
      <w:lvlText w:val="%1)"/>
      <w:lvlJc w:val="left"/>
      <w:pPr>
        <w:tabs>
          <w:tab w:val="num" w:pos="780"/>
        </w:tabs>
        <w:ind w:left="780" w:hanging="420"/>
      </w:pPr>
      <w:rPr>
        <w:sz w:val="22"/>
        <w:szCs w:val="22"/>
      </w:rPr>
    </w:lvl>
    <w:lvl w:ilvl="1">
      <w:start w:val="1"/>
      <w:numFmt w:val="decimal"/>
      <w:lvlText w:val="%2."/>
      <w:lvlJc w:val="left"/>
      <w:pPr>
        <w:tabs>
          <w:tab w:val="num" w:pos="1440"/>
        </w:tabs>
        <w:ind w:left="1440" w:hanging="360"/>
      </w:pPr>
      <w:rPr>
        <w:b/>
        <w:bCs/>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000001A"/>
    <w:multiLevelType w:val="multilevel"/>
    <w:tmpl w:val="0000001A"/>
    <w:name w:val="WW8Num26"/>
    <w:lvl w:ilvl="0">
      <w:start w:val="1"/>
      <w:numFmt w:val="lowerLetter"/>
      <w:lvlText w:val="%1)"/>
      <w:lvlJc w:val="left"/>
      <w:pPr>
        <w:tabs>
          <w:tab w:val="num" w:pos="1512"/>
        </w:tabs>
        <w:ind w:left="1512" w:hanging="432"/>
      </w:pPr>
      <w:rPr>
        <w:i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000001B"/>
    <w:multiLevelType w:val="multilevel"/>
    <w:tmpl w:val="0000001B"/>
    <w:name w:val="WW8Num27"/>
    <w:lvl w:ilvl="0">
      <w:start w:val="1"/>
      <w:numFmt w:val="decimal"/>
      <w:lvlText w:val="%1."/>
      <w:lvlJc w:val="left"/>
      <w:pPr>
        <w:tabs>
          <w:tab w:val="num" w:pos="1080"/>
        </w:tabs>
        <w:ind w:left="1080" w:hanging="720"/>
      </w:pPr>
    </w:lvl>
    <w:lvl w:ilvl="1">
      <w:start w:val="1"/>
      <w:numFmt w:val="bullet"/>
      <w:lvlText w:val=""/>
      <w:lvlJc w:val="left"/>
      <w:pPr>
        <w:tabs>
          <w:tab w:val="num" w:pos="1440"/>
        </w:tabs>
        <w:ind w:left="1440" w:hanging="360"/>
      </w:pPr>
      <w:rPr>
        <w:rFonts w:ascii="Symbol" w:hAnsi="Symbol" w:cs="Symbol"/>
      </w:rPr>
    </w:lvl>
    <w:lvl w:ilvl="2">
      <w:start w:val="1"/>
      <w:numFmt w:val="decimal"/>
      <w:lvlText w:val="%3."/>
      <w:lvlJc w:val="left"/>
      <w:pPr>
        <w:tabs>
          <w:tab w:val="num" w:pos="2340"/>
        </w:tabs>
        <w:ind w:left="2340" w:hanging="360"/>
      </w:pPr>
      <w:rPr>
        <w:sz w:val="22"/>
        <w:szCs w:val="22"/>
      </w:rPr>
    </w:lvl>
    <w:lvl w:ilvl="3">
      <w:start w:val="1"/>
      <w:numFmt w:val="lowerLetter"/>
      <w:lvlText w:val="%4)"/>
      <w:lvlJc w:val="left"/>
      <w:pPr>
        <w:tabs>
          <w:tab w:val="num" w:pos="2880"/>
        </w:tabs>
        <w:ind w:left="2880" w:hanging="360"/>
      </w:pPr>
    </w:lvl>
    <w:lvl w:ilvl="4">
      <w:start w:val="7"/>
      <w:numFmt w:val="low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0000001C"/>
    <w:multiLevelType w:val="multilevel"/>
    <w:tmpl w:val="0000001C"/>
    <w:name w:val="WW8Num28"/>
    <w:lvl w:ilvl="0">
      <w:start w:val="1"/>
      <w:numFmt w:val="decimal"/>
      <w:lvlText w:val="%1."/>
      <w:lvlJc w:val="left"/>
      <w:pPr>
        <w:tabs>
          <w:tab w:val="num" w:pos="1080"/>
        </w:tabs>
        <w:ind w:left="1080" w:hanging="720"/>
      </w:pPr>
    </w:lvl>
    <w:lvl w:ilvl="1">
      <w:start w:val="1"/>
      <w:numFmt w:val="bullet"/>
      <w:lvlText w:val=""/>
      <w:lvlJc w:val="left"/>
      <w:pPr>
        <w:tabs>
          <w:tab w:val="num" w:pos="1440"/>
        </w:tabs>
        <w:ind w:left="1440" w:hanging="360"/>
      </w:pPr>
      <w:rPr>
        <w:rFonts w:ascii="Symbol" w:hAnsi="Symbol" w:cs="Symbol"/>
      </w:rPr>
    </w:lvl>
    <w:lvl w:ilvl="2">
      <w:start w:val="1"/>
      <w:numFmt w:val="decimal"/>
      <w:lvlText w:val="%3."/>
      <w:lvlJc w:val="left"/>
      <w:pPr>
        <w:tabs>
          <w:tab w:val="num" w:pos="2340"/>
        </w:tabs>
        <w:ind w:left="2340" w:hanging="360"/>
      </w:pPr>
      <w:rPr>
        <w:sz w:val="22"/>
        <w:szCs w:val="22"/>
      </w:rPr>
    </w:lvl>
    <w:lvl w:ilvl="3">
      <w:start w:val="1"/>
      <w:numFmt w:val="lowerLetter"/>
      <w:lvlText w:val="%4)"/>
      <w:lvlJc w:val="left"/>
      <w:pPr>
        <w:tabs>
          <w:tab w:val="num" w:pos="2880"/>
        </w:tabs>
        <w:ind w:left="2880" w:hanging="360"/>
      </w:pPr>
    </w:lvl>
    <w:lvl w:ilvl="4">
      <w:start w:val="7"/>
      <w:numFmt w:val="lowerLetter"/>
      <w:lvlText w:val="%5."/>
      <w:lvlJc w:val="left"/>
      <w:pPr>
        <w:tabs>
          <w:tab w:val="num" w:pos="3600"/>
        </w:tabs>
        <w:ind w:left="3600" w:hanging="360"/>
      </w:pPr>
    </w:lvl>
    <w:lvl w:ilvl="5">
      <w:start w:val="6"/>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0000001D"/>
    <w:multiLevelType w:val="multilevel"/>
    <w:tmpl w:val="57969E32"/>
    <w:name w:val="WW8Num29"/>
    <w:lvl w:ilvl="0">
      <w:start w:val="1"/>
      <w:numFmt w:val="lowerRoman"/>
      <w:lvlText w:val="%1)"/>
      <w:lvlJc w:val="left"/>
      <w:pPr>
        <w:tabs>
          <w:tab w:val="num" w:pos="1440"/>
        </w:tabs>
        <w:ind w:left="1440" w:hanging="720"/>
      </w:pPr>
      <w:rPr>
        <w:b w:val="0"/>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1E"/>
    <w:multiLevelType w:val="multilevel"/>
    <w:tmpl w:val="28FE15F0"/>
    <w:name w:val="WW8Num30"/>
    <w:lvl w:ilvl="0">
      <w:start w:val="1"/>
      <w:numFmt w:val="lowerRoman"/>
      <w:lvlText w:val="%1)"/>
      <w:lvlJc w:val="left"/>
      <w:pPr>
        <w:tabs>
          <w:tab w:val="num" w:pos="1440"/>
        </w:tabs>
        <w:ind w:left="1440" w:hanging="720"/>
      </w:pPr>
      <w:rPr>
        <w:sz w:val="24"/>
      </w:r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1F"/>
    <w:multiLevelType w:val="multilevel"/>
    <w:tmpl w:val="0000001F"/>
    <w:name w:val="WW8Num31"/>
    <w:lvl w:ilvl="0">
      <w:start w:val="1"/>
      <w:numFmt w:val="lowerLetter"/>
      <w:lvlText w:val="%1)"/>
      <w:lvlJc w:val="left"/>
      <w:pPr>
        <w:tabs>
          <w:tab w:val="num" w:pos="1680"/>
        </w:tabs>
        <w:ind w:left="1680" w:hanging="48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00000020"/>
    <w:multiLevelType w:val="multilevel"/>
    <w:tmpl w:val="00000020"/>
    <w:name w:val="WW8Num32"/>
    <w:lvl w:ilvl="0">
      <w:start w:val="1"/>
      <w:numFmt w:val="lowerLetter"/>
      <w:lvlText w:val="%1)"/>
      <w:lvlJc w:val="left"/>
      <w:pPr>
        <w:tabs>
          <w:tab w:val="num" w:pos="780"/>
        </w:tabs>
        <w:ind w:left="780" w:hanging="420"/>
      </w:pPr>
      <w:rPr>
        <w:sz w:val="22"/>
        <w:szCs w:val="22"/>
      </w:rPr>
    </w:lvl>
    <w:lvl w:ilvl="1">
      <w:start w:val="1"/>
      <w:numFmt w:val="decimal"/>
      <w:lvlText w:val="%2."/>
      <w:lvlJc w:val="left"/>
      <w:pPr>
        <w:tabs>
          <w:tab w:val="num" w:pos="1440"/>
        </w:tabs>
        <w:ind w:left="1440" w:hanging="360"/>
      </w:pPr>
      <w:rPr>
        <w:b/>
        <w:bCs/>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00000021"/>
    <w:multiLevelType w:val="multilevel"/>
    <w:tmpl w:val="00000021"/>
    <w:name w:val="WW8Num33"/>
    <w:lvl w:ilvl="0">
      <w:start w:val="1"/>
      <w:numFmt w:val="lowerLetter"/>
      <w:lvlText w:val="%1)"/>
      <w:lvlJc w:val="left"/>
      <w:pPr>
        <w:tabs>
          <w:tab w:val="num" w:pos="1512"/>
        </w:tabs>
        <w:ind w:left="1512" w:hanging="432"/>
      </w:pPr>
      <w:rPr>
        <w:i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191583F"/>
    <w:multiLevelType w:val="multilevel"/>
    <w:tmpl w:val="3F52B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66E5116"/>
    <w:multiLevelType w:val="multilevel"/>
    <w:tmpl w:val="FDBA5F50"/>
    <w:styleLink w:val="WW8Num2"/>
    <w:lvl w:ilvl="0">
      <w:numFmt w:val="bullet"/>
      <w:pStyle w:val="WW-ListBullet2"/>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0B5F7169"/>
    <w:multiLevelType w:val="hybridMultilevel"/>
    <w:tmpl w:val="787CD26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0B79563A"/>
    <w:multiLevelType w:val="multilevel"/>
    <w:tmpl w:val="8E1C5D76"/>
    <w:styleLink w:val="WW8Num11"/>
    <w:lvl w:ilvl="0">
      <w:start w:val="1"/>
      <w:numFmt w:val="lowerLetter"/>
      <w:lvlText w:val="%1)"/>
      <w:lvlJc w:val="left"/>
      <w:rPr>
        <w:rFonts w:ascii="Arial" w:hAnsi="Arial" w:cs="Arial"/>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15:restartNumberingAfterBreak="0">
    <w:nsid w:val="141D6369"/>
    <w:multiLevelType w:val="multilevel"/>
    <w:tmpl w:val="03425BF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14A94580"/>
    <w:multiLevelType w:val="multilevel"/>
    <w:tmpl w:val="FE98C426"/>
    <w:lvl w:ilvl="0">
      <w:start w:val="1"/>
      <w:numFmt w:val="lowerLetter"/>
      <w:lvlText w:val="%1)"/>
      <w:lvlJc w:val="left"/>
      <w:pPr>
        <w:ind w:left="1440" w:hanging="72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6" w15:restartNumberingAfterBreak="0">
    <w:nsid w:val="17913BDE"/>
    <w:multiLevelType w:val="multilevel"/>
    <w:tmpl w:val="FE524400"/>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15:restartNumberingAfterBreak="0">
    <w:nsid w:val="1A4A37F5"/>
    <w:multiLevelType w:val="hybridMultilevel"/>
    <w:tmpl w:val="DC10E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C56467A"/>
    <w:multiLevelType w:val="hybridMultilevel"/>
    <w:tmpl w:val="3F1A2BDA"/>
    <w:lvl w:ilvl="0" w:tplc="04090011">
      <w:start w:val="1"/>
      <w:numFmt w:val="decimal"/>
      <w:lvlText w:val="%1)"/>
      <w:lvlJc w:val="left"/>
      <w:pPr>
        <w:ind w:left="2218" w:hanging="360"/>
      </w:pPr>
      <w:rPr>
        <w:rFonts w:hint="default"/>
      </w:rPr>
    </w:lvl>
    <w:lvl w:ilvl="1" w:tplc="40090019" w:tentative="1">
      <w:start w:val="1"/>
      <w:numFmt w:val="lowerLetter"/>
      <w:lvlText w:val="%2."/>
      <w:lvlJc w:val="left"/>
      <w:pPr>
        <w:ind w:left="2938" w:hanging="360"/>
      </w:pPr>
    </w:lvl>
    <w:lvl w:ilvl="2" w:tplc="4009001B" w:tentative="1">
      <w:start w:val="1"/>
      <w:numFmt w:val="lowerRoman"/>
      <w:lvlText w:val="%3."/>
      <w:lvlJc w:val="right"/>
      <w:pPr>
        <w:ind w:left="3658" w:hanging="180"/>
      </w:pPr>
    </w:lvl>
    <w:lvl w:ilvl="3" w:tplc="4009000F" w:tentative="1">
      <w:start w:val="1"/>
      <w:numFmt w:val="decimal"/>
      <w:lvlText w:val="%4."/>
      <w:lvlJc w:val="left"/>
      <w:pPr>
        <w:ind w:left="4378" w:hanging="360"/>
      </w:pPr>
    </w:lvl>
    <w:lvl w:ilvl="4" w:tplc="40090019" w:tentative="1">
      <w:start w:val="1"/>
      <w:numFmt w:val="lowerLetter"/>
      <w:lvlText w:val="%5."/>
      <w:lvlJc w:val="left"/>
      <w:pPr>
        <w:ind w:left="5098" w:hanging="360"/>
      </w:pPr>
    </w:lvl>
    <w:lvl w:ilvl="5" w:tplc="4009001B" w:tentative="1">
      <w:start w:val="1"/>
      <w:numFmt w:val="lowerRoman"/>
      <w:lvlText w:val="%6."/>
      <w:lvlJc w:val="right"/>
      <w:pPr>
        <w:ind w:left="5818" w:hanging="180"/>
      </w:pPr>
    </w:lvl>
    <w:lvl w:ilvl="6" w:tplc="4009000F" w:tentative="1">
      <w:start w:val="1"/>
      <w:numFmt w:val="decimal"/>
      <w:lvlText w:val="%7."/>
      <w:lvlJc w:val="left"/>
      <w:pPr>
        <w:ind w:left="6538" w:hanging="360"/>
      </w:pPr>
    </w:lvl>
    <w:lvl w:ilvl="7" w:tplc="40090019" w:tentative="1">
      <w:start w:val="1"/>
      <w:numFmt w:val="lowerLetter"/>
      <w:lvlText w:val="%8."/>
      <w:lvlJc w:val="left"/>
      <w:pPr>
        <w:ind w:left="7258" w:hanging="360"/>
      </w:pPr>
    </w:lvl>
    <w:lvl w:ilvl="8" w:tplc="4009001B" w:tentative="1">
      <w:start w:val="1"/>
      <w:numFmt w:val="lowerRoman"/>
      <w:lvlText w:val="%9."/>
      <w:lvlJc w:val="right"/>
      <w:pPr>
        <w:ind w:left="7978" w:hanging="180"/>
      </w:pPr>
    </w:lvl>
  </w:abstractNum>
  <w:abstractNum w:abstractNumId="39" w15:restartNumberingAfterBreak="0">
    <w:nsid w:val="21B95C3B"/>
    <w:multiLevelType w:val="multilevel"/>
    <w:tmpl w:val="23B8C692"/>
    <w:lvl w:ilvl="0">
      <w:start w:val="1"/>
      <w:numFmt w:val="bullet"/>
      <w:lvlText w:val=""/>
      <w:lvlJc w:val="left"/>
      <w:pPr>
        <w:tabs>
          <w:tab w:val="num" w:pos="720"/>
        </w:tabs>
        <w:ind w:left="720" w:hanging="360"/>
      </w:pPr>
      <w:rPr>
        <w:rFonts w:ascii="Symbol" w:hAnsi="Symbol" w:hint="default"/>
        <w:sz w:val="20"/>
      </w:rPr>
    </w:lvl>
    <w:lvl w:ilvl="1">
      <w:start w:val="3"/>
      <w:numFmt w:val="upperLetter"/>
      <w:lvlText w:val="%2)"/>
      <w:lvlJc w:val="left"/>
      <w:pPr>
        <w:ind w:left="1440" w:hanging="360"/>
      </w:pPr>
      <w:rPr>
        <w:rFonts w:hint="default"/>
        <w:b w:val="0"/>
        <w:u w:val="no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1F97756"/>
    <w:multiLevelType w:val="multilevel"/>
    <w:tmpl w:val="CC0452F4"/>
    <w:styleLink w:val="WW8Num7"/>
    <w:lvl w:ilvl="0">
      <w:start w:val="2"/>
      <w:numFmt w:val="decimal"/>
      <w:lvlText w:val="11.1.%1"/>
      <w:lvlJc w:val="left"/>
      <w:rPr>
        <w:rFonts w:ascii="Arial" w:hAnsi="Arial" w:cs="Times New Roman"/>
      </w:rPr>
    </w:lvl>
    <w:lvl w:ilvl="1">
      <w:start w:val="1"/>
      <w:numFmt w:val="lowerLetter"/>
      <w:lvlText w:val="%2)"/>
      <w:lvlJc w:val="left"/>
      <w:rPr>
        <w:rFonts w:ascii="Arial" w:hAnsi="Arial" w:cs="Times New Roman"/>
      </w:rPr>
    </w:lvl>
    <w:lvl w:ilvl="2">
      <w:start w:val="1"/>
      <w:numFmt w:val="decimal"/>
      <w:lvlText w:val="%3"/>
      <w:lvlJc w:val="left"/>
      <w:rPr>
        <w:rFonts w:ascii="Arial" w:hAnsi="Arial" w:cs="Times New Roman"/>
      </w:rPr>
    </w:lvl>
    <w:lvl w:ilvl="3">
      <w:start w:val="1"/>
      <w:numFmt w:val="decimal"/>
      <w:lvlText w:val="%4"/>
      <w:lvlJc w:val="left"/>
      <w:rPr>
        <w:rFonts w:ascii="Arial" w:hAnsi="Arial" w:cs="Times New Roman"/>
      </w:rPr>
    </w:lvl>
    <w:lvl w:ilvl="4">
      <w:start w:val="1"/>
      <w:numFmt w:val="decimal"/>
      <w:lvlText w:val="%5"/>
      <w:lvlJc w:val="left"/>
      <w:rPr>
        <w:rFonts w:ascii="Arial" w:hAnsi="Arial" w:cs="Times New Roman"/>
      </w:rPr>
    </w:lvl>
    <w:lvl w:ilvl="5">
      <w:start w:val="1"/>
      <w:numFmt w:val="decimal"/>
      <w:lvlText w:val="%6"/>
      <w:lvlJc w:val="left"/>
      <w:rPr>
        <w:rFonts w:ascii="Arial" w:hAnsi="Arial" w:cs="Times New Roman"/>
      </w:rPr>
    </w:lvl>
    <w:lvl w:ilvl="6">
      <w:start w:val="1"/>
      <w:numFmt w:val="decimal"/>
      <w:lvlText w:val="%7"/>
      <w:lvlJc w:val="left"/>
      <w:rPr>
        <w:rFonts w:ascii="Arial" w:hAnsi="Arial" w:cs="Times New Roman"/>
      </w:rPr>
    </w:lvl>
    <w:lvl w:ilvl="7">
      <w:start w:val="1"/>
      <w:numFmt w:val="decimal"/>
      <w:lvlText w:val="%8"/>
      <w:lvlJc w:val="left"/>
      <w:rPr>
        <w:rFonts w:ascii="Arial" w:hAnsi="Arial" w:cs="Times New Roman"/>
      </w:rPr>
    </w:lvl>
    <w:lvl w:ilvl="8">
      <w:start w:val="1"/>
      <w:numFmt w:val="decimal"/>
      <w:lvlText w:val="%9"/>
      <w:lvlJc w:val="left"/>
      <w:rPr>
        <w:rFonts w:ascii="Arial" w:hAnsi="Arial" w:cs="Times New Roman"/>
      </w:rPr>
    </w:lvl>
  </w:abstractNum>
  <w:abstractNum w:abstractNumId="41" w15:restartNumberingAfterBreak="0">
    <w:nsid w:val="2228093C"/>
    <w:multiLevelType w:val="hybridMultilevel"/>
    <w:tmpl w:val="3AB0E90C"/>
    <w:lvl w:ilvl="0" w:tplc="0CCAE6EE">
      <w:start w:val="1"/>
      <w:numFmt w:val="lowerRoman"/>
      <w:lvlText w:val="%1)"/>
      <w:lvlJc w:val="left"/>
      <w:pPr>
        <w:ind w:left="1080" w:hanging="720"/>
      </w:pPr>
      <w:rPr>
        <w:rFonts w:ascii="Times New Roman" w:hAnsi="Times New Roman" w:cs="Times New Roman" w:hint="default"/>
        <w:b/>
        <w:bCs w:val="0"/>
        <w:i w:val="0"/>
        <w:iCs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22CB09A1"/>
    <w:multiLevelType w:val="multilevel"/>
    <w:tmpl w:val="1544477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81612C2"/>
    <w:multiLevelType w:val="hybridMultilevel"/>
    <w:tmpl w:val="CAB28BA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28574AC7"/>
    <w:multiLevelType w:val="multilevel"/>
    <w:tmpl w:val="DDEC5C98"/>
    <w:styleLink w:val="WW8Num13"/>
    <w:lvl w:ilvl="0">
      <w:start w:val="1"/>
      <w:numFmt w:val="lowerLetter"/>
      <w:lvlText w:val="%1)"/>
      <w:lvlJc w:val="left"/>
      <w:rPr>
        <w:rFonts w:ascii="Arial" w:hAnsi="Arial" w:cs="Times New Roman"/>
      </w:rPr>
    </w:lvl>
    <w:lvl w:ilvl="1">
      <w:start w:val="1"/>
      <w:numFmt w:val="decimal"/>
      <w:lvlText w:val="%2"/>
      <w:lvlJc w:val="left"/>
      <w:rPr>
        <w:rFonts w:ascii="Arial" w:hAnsi="Arial" w:cs="Times New Roman"/>
      </w:rPr>
    </w:lvl>
    <w:lvl w:ilvl="2">
      <w:start w:val="1"/>
      <w:numFmt w:val="decimal"/>
      <w:lvlText w:val="%3"/>
      <w:lvlJc w:val="left"/>
      <w:rPr>
        <w:rFonts w:ascii="Arial" w:hAnsi="Arial" w:cs="Times New Roman"/>
      </w:rPr>
    </w:lvl>
    <w:lvl w:ilvl="3">
      <w:start w:val="1"/>
      <w:numFmt w:val="decimal"/>
      <w:lvlText w:val="%4"/>
      <w:lvlJc w:val="left"/>
      <w:rPr>
        <w:rFonts w:ascii="Arial" w:hAnsi="Arial" w:cs="Times New Roman"/>
      </w:rPr>
    </w:lvl>
    <w:lvl w:ilvl="4">
      <w:start w:val="1"/>
      <w:numFmt w:val="decimal"/>
      <w:lvlText w:val="%5"/>
      <w:lvlJc w:val="left"/>
      <w:rPr>
        <w:rFonts w:ascii="Arial" w:hAnsi="Arial" w:cs="Times New Roman"/>
      </w:rPr>
    </w:lvl>
    <w:lvl w:ilvl="5">
      <w:start w:val="1"/>
      <w:numFmt w:val="decimal"/>
      <w:lvlText w:val="%6"/>
      <w:lvlJc w:val="left"/>
      <w:rPr>
        <w:rFonts w:ascii="Arial" w:hAnsi="Arial" w:cs="Times New Roman"/>
      </w:rPr>
    </w:lvl>
    <w:lvl w:ilvl="6">
      <w:start w:val="1"/>
      <w:numFmt w:val="decimal"/>
      <w:lvlText w:val="%7"/>
      <w:lvlJc w:val="left"/>
      <w:rPr>
        <w:rFonts w:ascii="Arial" w:hAnsi="Arial" w:cs="Times New Roman"/>
      </w:rPr>
    </w:lvl>
    <w:lvl w:ilvl="7">
      <w:start w:val="1"/>
      <w:numFmt w:val="decimal"/>
      <w:lvlText w:val="%8"/>
      <w:lvlJc w:val="left"/>
      <w:rPr>
        <w:rFonts w:ascii="Arial" w:hAnsi="Arial" w:cs="Times New Roman"/>
      </w:rPr>
    </w:lvl>
    <w:lvl w:ilvl="8">
      <w:start w:val="1"/>
      <w:numFmt w:val="decimal"/>
      <w:lvlText w:val="%9"/>
      <w:lvlJc w:val="left"/>
      <w:rPr>
        <w:rFonts w:ascii="Arial" w:hAnsi="Arial" w:cs="Times New Roman"/>
      </w:rPr>
    </w:lvl>
  </w:abstractNum>
  <w:abstractNum w:abstractNumId="45" w15:restartNumberingAfterBreak="0">
    <w:nsid w:val="288946D5"/>
    <w:multiLevelType w:val="hybridMultilevel"/>
    <w:tmpl w:val="58400C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298331E5"/>
    <w:multiLevelType w:val="multilevel"/>
    <w:tmpl w:val="926CD15C"/>
    <w:styleLink w:val="WW8Num9"/>
    <w:lvl w:ilvl="0">
      <w:start w:val="1"/>
      <w:numFmt w:val="decimal"/>
      <w:lvlText w:val="%1"/>
      <w:lvlJc w:val="righ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15:restartNumberingAfterBreak="0">
    <w:nsid w:val="2C0868B0"/>
    <w:multiLevelType w:val="multilevel"/>
    <w:tmpl w:val="F09C2198"/>
    <w:styleLink w:val="WW8Num6"/>
    <w:lvl w:ilvl="0">
      <w:start w:val="1"/>
      <w:numFmt w:val="lowerLetter"/>
      <w:lvlText w:val="%1)"/>
      <w:lvlJc w:val="left"/>
      <w:rPr>
        <w:rFonts w:ascii="Arial" w:hAnsi="Arial" w:cs="Times New Roman"/>
      </w:rPr>
    </w:lvl>
    <w:lvl w:ilvl="1">
      <w:start w:val="1"/>
      <w:numFmt w:val="decimal"/>
      <w:lvlText w:val="%2"/>
      <w:lvlJc w:val="left"/>
      <w:rPr>
        <w:rFonts w:ascii="Arial" w:hAnsi="Arial" w:cs="Times New Roman"/>
      </w:rPr>
    </w:lvl>
    <w:lvl w:ilvl="2">
      <w:start w:val="1"/>
      <w:numFmt w:val="decimal"/>
      <w:lvlText w:val="%3"/>
      <w:lvlJc w:val="left"/>
      <w:rPr>
        <w:rFonts w:ascii="Arial" w:hAnsi="Arial" w:cs="Times New Roman"/>
      </w:rPr>
    </w:lvl>
    <w:lvl w:ilvl="3">
      <w:start w:val="1"/>
      <w:numFmt w:val="decimal"/>
      <w:lvlText w:val="%4"/>
      <w:lvlJc w:val="left"/>
      <w:rPr>
        <w:rFonts w:ascii="Arial" w:hAnsi="Arial" w:cs="Times New Roman"/>
      </w:rPr>
    </w:lvl>
    <w:lvl w:ilvl="4">
      <w:start w:val="1"/>
      <w:numFmt w:val="decimal"/>
      <w:lvlText w:val="%5"/>
      <w:lvlJc w:val="left"/>
      <w:rPr>
        <w:rFonts w:ascii="Arial" w:hAnsi="Arial" w:cs="Times New Roman"/>
      </w:rPr>
    </w:lvl>
    <w:lvl w:ilvl="5">
      <w:start w:val="1"/>
      <w:numFmt w:val="decimal"/>
      <w:lvlText w:val="%6"/>
      <w:lvlJc w:val="left"/>
      <w:rPr>
        <w:rFonts w:ascii="Arial" w:hAnsi="Arial" w:cs="Times New Roman"/>
      </w:rPr>
    </w:lvl>
    <w:lvl w:ilvl="6">
      <w:start w:val="1"/>
      <w:numFmt w:val="decimal"/>
      <w:lvlText w:val="%7"/>
      <w:lvlJc w:val="left"/>
      <w:rPr>
        <w:rFonts w:ascii="Arial" w:hAnsi="Arial" w:cs="Times New Roman"/>
      </w:rPr>
    </w:lvl>
    <w:lvl w:ilvl="7">
      <w:start w:val="1"/>
      <w:numFmt w:val="decimal"/>
      <w:lvlText w:val="%8"/>
      <w:lvlJc w:val="left"/>
      <w:rPr>
        <w:rFonts w:ascii="Arial" w:hAnsi="Arial" w:cs="Times New Roman"/>
      </w:rPr>
    </w:lvl>
    <w:lvl w:ilvl="8">
      <w:start w:val="1"/>
      <w:numFmt w:val="decimal"/>
      <w:lvlText w:val="%9"/>
      <w:lvlJc w:val="left"/>
      <w:rPr>
        <w:rFonts w:ascii="Arial" w:hAnsi="Arial" w:cs="Times New Roman"/>
      </w:rPr>
    </w:lvl>
  </w:abstractNum>
  <w:abstractNum w:abstractNumId="48" w15:restartNumberingAfterBreak="0">
    <w:nsid w:val="2C7E2364"/>
    <w:multiLevelType w:val="multilevel"/>
    <w:tmpl w:val="B60C9CF6"/>
    <w:styleLink w:val="WW8Num10"/>
    <w:lvl w:ilvl="0">
      <w:start w:val="1"/>
      <w:numFmt w:val="decimal"/>
      <w:lvlText w:val="7.%1"/>
      <w:lvlJc w:val="left"/>
      <w:rPr>
        <w:rFonts w:ascii="Arial" w:hAnsi="Arial" w:cs="Times New Roman"/>
      </w:rPr>
    </w:lvl>
    <w:lvl w:ilvl="1">
      <w:start w:val="1"/>
      <w:numFmt w:val="lowerLetter"/>
      <w:lvlText w:val="%2)"/>
      <w:lvlJc w:val="left"/>
      <w:rPr>
        <w:rFonts w:ascii="Arial" w:hAnsi="Arial" w:cs="Times New Roman"/>
      </w:rPr>
    </w:lvl>
    <w:lvl w:ilvl="2">
      <w:start w:val="2"/>
      <w:numFmt w:val="lowerLetter"/>
      <w:lvlText w:val="%3)"/>
      <w:lvlJc w:val="left"/>
      <w:rPr>
        <w:rFonts w:eastAsia="Times New Roman" w:cs="Times New Roman"/>
      </w:rPr>
    </w:lvl>
    <w:lvl w:ilvl="3">
      <w:start w:val="1"/>
      <w:numFmt w:val="decimal"/>
      <w:lvlText w:val="%4"/>
      <w:lvlJc w:val="left"/>
      <w:rPr>
        <w:rFonts w:ascii="Arial" w:hAnsi="Arial" w:cs="Times New Roman"/>
      </w:rPr>
    </w:lvl>
    <w:lvl w:ilvl="4">
      <w:start w:val="1"/>
      <w:numFmt w:val="decimal"/>
      <w:lvlText w:val="%5"/>
      <w:lvlJc w:val="left"/>
      <w:rPr>
        <w:rFonts w:ascii="Arial" w:hAnsi="Arial" w:cs="Times New Roman"/>
      </w:rPr>
    </w:lvl>
    <w:lvl w:ilvl="5">
      <w:start w:val="1"/>
      <w:numFmt w:val="decimal"/>
      <w:lvlText w:val="%6"/>
      <w:lvlJc w:val="left"/>
      <w:rPr>
        <w:rFonts w:ascii="Arial" w:hAnsi="Arial" w:cs="Times New Roman"/>
      </w:rPr>
    </w:lvl>
    <w:lvl w:ilvl="6">
      <w:start w:val="1"/>
      <w:numFmt w:val="decimal"/>
      <w:lvlText w:val="%7"/>
      <w:lvlJc w:val="left"/>
      <w:rPr>
        <w:rFonts w:ascii="Arial" w:hAnsi="Arial" w:cs="Times New Roman"/>
      </w:rPr>
    </w:lvl>
    <w:lvl w:ilvl="7">
      <w:start w:val="1"/>
      <w:numFmt w:val="decimal"/>
      <w:lvlText w:val="%8"/>
      <w:lvlJc w:val="left"/>
      <w:rPr>
        <w:rFonts w:ascii="Arial" w:hAnsi="Arial" w:cs="Times New Roman"/>
      </w:rPr>
    </w:lvl>
    <w:lvl w:ilvl="8">
      <w:start w:val="1"/>
      <w:numFmt w:val="decimal"/>
      <w:lvlText w:val="%9"/>
      <w:lvlJc w:val="left"/>
      <w:rPr>
        <w:rFonts w:ascii="Arial" w:hAnsi="Arial" w:cs="Times New Roman"/>
      </w:rPr>
    </w:lvl>
  </w:abstractNum>
  <w:abstractNum w:abstractNumId="49" w15:restartNumberingAfterBreak="0">
    <w:nsid w:val="2CE5001A"/>
    <w:multiLevelType w:val="hybridMultilevel"/>
    <w:tmpl w:val="49BC431C"/>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0" w15:restartNumberingAfterBreak="0">
    <w:nsid w:val="2DD158BD"/>
    <w:multiLevelType w:val="hybridMultilevel"/>
    <w:tmpl w:val="4E547E46"/>
    <w:lvl w:ilvl="0" w:tplc="281AB24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15:restartNumberingAfterBreak="0">
    <w:nsid w:val="2E5947BE"/>
    <w:multiLevelType w:val="hybridMultilevel"/>
    <w:tmpl w:val="694A9E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2CA3CF0"/>
    <w:multiLevelType w:val="multilevel"/>
    <w:tmpl w:val="03425BF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3" w15:restartNumberingAfterBreak="0">
    <w:nsid w:val="35040C0F"/>
    <w:multiLevelType w:val="multilevel"/>
    <w:tmpl w:val="A9C44E9A"/>
    <w:styleLink w:val="WWNum4"/>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15:restartNumberingAfterBreak="0">
    <w:nsid w:val="35C32760"/>
    <w:multiLevelType w:val="hybridMultilevel"/>
    <w:tmpl w:val="7E54D2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15:restartNumberingAfterBreak="0">
    <w:nsid w:val="3BF142B7"/>
    <w:multiLevelType w:val="hybridMultilevel"/>
    <w:tmpl w:val="3CA871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3E550F0E"/>
    <w:multiLevelType w:val="multilevel"/>
    <w:tmpl w:val="92928780"/>
    <w:styleLink w:val="WW8Num4"/>
    <w:lvl w:ilvl="0">
      <w:start w:val="1"/>
      <w:numFmt w:val="lowerLetter"/>
      <w:lvlText w:val="%1)"/>
      <w:lvlJc w:val="left"/>
      <w:rPr>
        <w:rFonts w:ascii="Arial" w:hAnsi="Arial" w:cs="Arial"/>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15:restartNumberingAfterBreak="0">
    <w:nsid w:val="3EB60AD4"/>
    <w:multiLevelType w:val="hybridMultilevel"/>
    <w:tmpl w:val="93247AD4"/>
    <w:lvl w:ilvl="0" w:tplc="A6465C8E">
      <w:start w:val="1"/>
      <w:numFmt w:val="lowerRoman"/>
      <w:lvlText w:val="%1)"/>
      <w:lvlJc w:val="left"/>
      <w:pPr>
        <w:ind w:left="860" w:hanging="720"/>
      </w:pPr>
      <w:rPr>
        <w:rFonts w:ascii="Times New Roman" w:hAnsi="Times New Roman" w:cs="Times New Roman" w:hint="default"/>
        <w:sz w:val="24"/>
        <w:szCs w:val="24"/>
      </w:rPr>
    </w:lvl>
    <w:lvl w:ilvl="1" w:tplc="40090019" w:tentative="1">
      <w:start w:val="1"/>
      <w:numFmt w:val="lowerLetter"/>
      <w:lvlText w:val="%2."/>
      <w:lvlJc w:val="left"/>
      <w:pPr>
        <w:ind w:left="1220" w:hanging="360"/>
      </w:pPr>
    </w:lvl>
    <w:lvl w:ilvl="2" w:tplc="4009001B" w:tentative="1">
      <w:start w:val="1"/>
      <w:numFmt w:val="lowerRoman"/>
      <w:lvlText w:val="%3."/>
      <w:lvlJc w:val="right"/>
      <w:pPr>
        <w:ind w:left="1940" w:hanging="180"/>
      </w:pPr>
    </w:lvl>
    <w:lvl w:ilvl="3" w:tplc="4009000F" w:tentative="1">
      <w:start w:val="1"/>
      <w:numFmt w:val="decimal"/>
      <w:lvlText w:val="%4."/>
      <w:lvlJc w:val="left"/>
      <w:pPr>
        <w:ind w:left="2660" w:hanging="360"/>
      </w:pPr>
    </w:lvl>
    <w:lvl w:ilvl="4" w:tplc="40090019" w:tentative="1">
      <w:start w:val="1"/>
      <w:numFmt w:val="lowerLetter"/>
      <w:lvlText w:val="%5."/>
      <w:lvlJc w:val="left"/>
      <w:pPr>
        <w:ind w:left="3380" w:hanging="360"/>
      </w:pPr>
    </w:lvl>
    <w:lvl w:ilvl="5" w:tplc="4009001B" w:tentative="1">
      <w:start w:val="1"/>
      <w:numFmt w:val="lowerRoman"/>
      <w:lvlText w:val="%6."/>
      <w:lvlJc w:val="right"/>
      <w:pPr>
        <w:ind w:left="4100" w:hanging="180"/>
      </w:pPr>
    </w:lvl>
    <w:lvl w:ilvl="6" w:tplc="4009000F" w:tentative="1">
      <w:start w:val="1"/>
      <w:numFmt w:val="decimal"/>
      <w:lvlText w:val="%7."/>
      <w:lvlJc w:val="left"/>
      <w:pPr>
        <w:ind w:left="4820" w:hanging="360"/>
      </w:pPr>
    </w:lvl>
    <w:lvl w:ilvl="7" w:tplc="40090019" w:tentative="1">
      <w:start w:val="1"/>
      <w:numFmt w:val="lowerLetter"/>
      <w:lvlText w:val="%8."/>
      <w:lvlJc w:val="left"/>
      <w:pPr>
        <w:ind w:left="5540" w:hanging="360"/>
      </w:pPr>
    </w:lvl>
    <w:lvl w:ilvl="8" w:tplc="4009001B" w:tentative="1">
      <w:start w:val="1"/>
      <w:numFmt w:val="lowerRoman"/>
      <w:lvlText w:val="%9."/>
      <w:lvlJc w:val="right"/>
      <w:pPr>
        <w:ind w:left="6260" w:hanging="180"/>
      </w:pPr>
    </w:lvl>
  </w:abstractNum>
  <w:abstractNum w:abstractNumId="58" w15:restartNumberingAfterBreak="0">
    <w:nsid w:val="44832187"/>
    <w:multiLevelType w:val="hybridMultilevel"/>
    <w:tmpl w:val="9BB2918E"/>
    <w:lvl w:ilvl="0" w:tplc="00000007">
      <w:start w:val="1"/>
      <w:numFmt w:val="low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6126BA9"/>
    <w:multiLevelType w:val="multilevel"/>
    <w:tmpl w:val="19F2A498"/>
    <w:styleLink w:val="WW8Num15"/>
    <w:lvl w:ilvl="0">
      <w:start w:val="1"/>
      <w:numFmt w:val="decimal"/>
      <w:lvlText w:val="%1"/>
      <w:lvlJc w:val="left"/>
      <w:rPr>
        <w:rFonts w:ascii="Arial" w:hAnsi="Arial" w:cs="Times New Roman"/>
      </w:rPr>
    </w:lvl>
    <w:lvl w:ilvl="1">
      <w:start w:val="1"/>
      <w:numFmt w:val="decimal"/>
      <w:lvlText w:val="11.3.%2"/>
      <w:lvlJc w:val="left"/>
      <w:rPr>
        <w:rFonts w:ascii="Arial" w:hAnsi="Arial" w:cs="Times New Roman"/>
      </w:rPr>
    </w:lvl>
    <w:lvl w:ilvl="2">
      <w:start w:val="1"/>
      <w:numFmt w:val="decimal"/>
      <w:lvlText w:val="%3"/>
      <w:lvlJc w:val="left"/>
      <w:rPr>
        <w:rFonts w:ascii="Arial" w:hAnsi="Arial" w:cs="Times New Roman"/>
      </w:rPr>
    </w:lvl>
    <w:lvl w:ilvl="3">
      <w:start w:val="1"/>
      <w:numFmt w:val="decimal"/>
      <w:lvlText w:val="%4"/>
      <w:lvlJc w:val="left"/>
      <w:rPr>
        <w:rFonts w:ascii="Arial" w:hAnsi="Arial" w:cs="Times New Roman"/>
      </w:rPr>
    </w:lvl>
    <w:lvl w:ilvl="4">
      <w:start w:val="1"/>
      <w:numFmt w:val="decimal"/>
      <w:lvlText w:val="%5"/>
      <w:lvlJc w:val="left"/>
      <w:rPr>
        <w:rFonts w:ascii="Arial" w:hAnsi="Arial" w:cs="Times New Roman"/>
      </w:rPr>
    </w:lvl>
    <w:lvl w:ilvl="5">
      <w:start w:val="1"/>
      <w:numFmt w:val="decimal"/>
      <w:lvlText w:val="%6"/>
      <w:lvlJc w:val="left"/>
      <w:rPr>
        <w:rFonts w:ascii="Arial" w:hAnsi="Arial" w:cs="Times New Roman"/>
      </w:rPr>
    </w:lvl>
    <w:lvl w:ilvl="6">
      <w:start w:val="1"/>
      <w:numFmt w:val="decimal"/>
      <w:lvlText w:val="%7"/>
      <w:lvlJc w:val="left"/>
      <w:rPr>
        <w:rFonts w:ascii="Arial" w:hAnsi="Arial" w:cs="Times New Roman"/>
      </w:rPr>
    </w:lvl>
    <w:lvl w:ilvl="7">
      <w:start w:val="1"/>
      <w:numFmt w:val="decimal"/>
      <w:lvlText w:val="%8"/>
      <w:lvlJc w:val="left"/>
      <w:rPr>
        <w:rFonts w:ascii="Arial" w:hAnsi="Arial" w:cs="Times New Roman"/>
      </w:rPr>
    </w:lvl>
    <w:lvl w:ilvl="8">
      <w:start w:val="1"/>
      <w:numFmt w:val="decimal"/>
      <w:lvlText w:val="%9"/>
      <w:lvlJc w:val="left"/>
      <w:rPr>
        <w:rFonts w:ascii="Arial" w:hAnsi="Arial" w:cs="Times New Roman"/>
      </w:rPr>
    </w:lvl>
  </w:abstractNum>
  <w:abstractNum w:abstractNumId="60" w15:restartNumberingAfterBreak="0">
    <w:nsid w:val="483B456D"/>
    <w:multiLevelType w:val="hybridMultilevel"/>
    <w:tmpl w:val="4C1EA602"/>
    <w:lvl w:ilvl="0" w:tplc="922C4C7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A4168B3"/>
    <w:multiLevelType w:val="hybridMultilevel"/>
    <w:tmpl w:val="6E5889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15:restartNumberingAfterBreak="0">
    <w:nsid w:val="4CBF79F2"/>
    <w:multiLevelType w:val="hybridMultilevel"/>
    <w:tmpl w:val="F892B57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3" w15:restartNumberingAfterBreak="0">
    <w:nsid w:val="4CC67AC6"/>
    <w:multiLevelType w:val="hybridMultilevel"/>
    <w:tmpl w:val="CCBE0ED2"/>
    <w:lvl w:ilvl="0" w:tplc="FFFFFFFF">
      <w:start w:val="1"/>
      <w:numFmt w:val="lowerRoman"/>
      <w:lvlText w:val="%1)"/>
      <w:lvlJc w:val="left"/>
      <w:pPr>
        <w:ind w:left="1080" w:hanging="720"/>
      </w:pPr>
      <w:rPr>
        <w:rFonts w:hint="default"/>
      </w:rPr>
    </w:lvl>
    <w:lvl w:ilvl="1" w:tplc="133E8560">
      <w:start w:val="1"/>
      <w:numFmt w:val="lowerRoman"/>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508A0A76"/>
    <w:multiLevelType w:val="multilevel"/>
    <w:tmpl w:val="29C27788"/>
    <w:lvl w:ilvl="0">
      <w:numFmt w:val="decimal"/>
      <w:lvlText w:val="%1"/>
      <w:lvlJc w:val="left"/>
      <w:pPr>
        <w:ind w:left="870" w:hanging="870"/>
      </w:pPr>
      <w:rPr>
        <w:rFonts w:hint="default"/>
        <w:b/>
      </w:rPr>
    </w:lvl>
    <w:lvl w:ilvl="1">
      <w:start w:val="1"/>
      <w:numFmt w:val="decimal"/>
      <w:lvlText w:val="%1.%2"/>
      <w:lvlJc w:val="left"/>
      <w:pPr>
        <w:ind w:left="870" w:hanging="870"/>
      </w:pPr>
      <w:rPr>
        <w:rFonts w:hint="default"/>
        <w:b/>
      </w:rPr>
    </w:lvl>
    <w:lvl w:ilvl="2">
      <w:start w:val="1"/>
      <w:numFmt w:val="decimal"/>
      <w:lvlText w:val="%1.%2.%3"/>
      <w:lvlJc w:val="left"/>
      <w:pPr>
        <w:ind w:left="870" w:hanging="870"/>
      </w:pPr>
      <w:rPr>
        <w:rFonts w:hint="default"/>
        <w:b/>
      </w:rPr>
    </w:lvl>
    <w:lvl w:ilvl="3">
      <w:start w:val="1"/>
      <w:numFmt w:val="decimal"/>
      <w:lvlText w:val="%1.%2.%3.%4"/>
      <w:lvlJc w:val="left"/>
      <w:pPr>
        <w:ind w:left="870" w:hanging="87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5" w15:restartNumberingAfterBreak="0">
    <w:nsid w:val="51335B8D"/>
    <w:multiLevelType w:val="multilevel"/>
    <w:tmpl w:val="D1DC62B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66" w15:restartNumberingAfterBreak="0">
    <w:nsid w:val="526A6EF0"/>
    <w:multiLevelType w:val="hybridMultilevel"/>
    <w:tmpl w:val="6464D76A"/>
    <w:lvl w:ilvl="0" w:tplc="40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2EB4027"/>
    <w:multiLevelType w:val="hybridMultilevel"/>
    <w:tmpl w:val="CAB28BA6"/>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8" w15:restartNumberingAfterBreak="0">
    <w:nsid w:val="54C961BA"/>
    <w:multiLevelType w:val="hybridMultilevel"/>
    <w:tmpl w:val="AC942086"/>
    <w:lvl w:ilvl="0" w:tplc="09985BD2">
      <w:start w:val="1"/>
      <w:numFmt w:val="decimal"/>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5AE24B96"/>
    <w:multiLevelType w:val="multilevel"/>
    <w:tmpl w:val="61D0C6B0"/>
    <w:lvl w:ilvl="0">
      <w:start w:val="1"/>
      <w:numFmt w:val="lowerLetter"/>
      <w:lvlText w:val="%1)"/>
      <w:lvlJc w:val="left"/>
      <w:pPr>
        <w:ind w:left="360" w:hanging="360"/>
      </w:pPr>
    </w:lvl>
    <w:lvl w:ilvl="1">
      <w:start w:val="1"/>
      <w:numFmt w:val="lowerLetter"/>
      <w:lvlText w:val="%2)"/>
      <w:lvlJc w:val="left"/>
      <w:pPr>
        <w:ind w:left="720" w:hanging="360"/>
      </w:pPr>
      <w:rPr>
        <w:rFonts w:ascii="Times New Roman" w:hAnsi="Times New Roman" w:cs="Times New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5B756A35"/>
    <w:multiLevelType w:val="hybridMultilevel"/>
    <w:tmpl w:val="9BB2918E"/>
    <w:lvl w:ilvl="0" w:tplc="00000007">
      <w:start w:val="1"/>
      <w:numFmt w:val="low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CAD2110"/>
    <w:multiLevelType w:val="hybridMultilevel"/>
    <w:tmpl w:val="16E81BE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15:restartNumberingAfterBreak="0">
    <w:nsid w:val="5E2F7F45"/>
    <w:multiLevelType w:val="multilevel"/>
    <w:tmpl w:val="888268C2"/>
    <w:styleLink w:val="WW8Num8"/>
    <w:lvl w:ilvl="0">
      <w:start w:val="1"/>
      <w:numFmt w:val="decimal"/>
      <w:lvlText w:val="%1"/>
      <w:lvlJc w:val="left"/>
      <w:rPr>
        <w:rFonts w:ascii="Arial" w:hAnsi="Arial" w:cs="Times New Roman"/>
      </w:rPr>
    </w:lvl>
    <w:lvl w:ilvl="1">
      <w:start w:val="1"/>
      <w:numFmt w:val="decimal"/>
      <w:lvlText w:val="11.3.%2"/>
      <w:lvlJc w:val="left"/>
      <w:rPr>
        <w:rFonts w:ascii="Arial" w:hAnsi="Arial" w:cs="Times New Roman"/>
      </w:rPr>
    </w:lvl>
    <w:lvl w:ilvl="2">
      <w:start w:val="1"/>
      <w:numFmt w:val="decimal"/>
      <w:lvlText w:val="%3"/>
      <w:lvlJc w:val="left"/>
      <w:rPr>
        <w:rFonts w:ascii="Arial" w:hAnsi="Arial" w:cs="Times New Roman"/>
      </w:rPr>
    </w:lvl>
    <w:lvl w:ilvl="3">
      <w:start w:val="1"/>
      <w:numFmt w:val="decimal"/>
      <w:lvlText w:val="%4"/>
      <w:lvlJc w:val="left"/>
      <w:rPr>
        <w:rFonts w:ascii="Arial" w:hAnsi="Arial" w:cs="Times New Roman"/>
      </w:rPr>
    </w:lvl>
    <w:lvl w:ilvl="4">
      <w:start w:val="1"/>
      <w:numFmt w:val="decimal"/>
      <w:lvlText w:val="%5"/>
      <w:lvlJc w:val="left"/>
      <w:rPr>
        <w:rFonts w:ascii="Arial" w:hAnsi="Arial" w:cs="Times New Roman"/>
      </w:rPr>
    </w:lvl>
    <w:lvl w:ilvl="5">
      <w:start w:val="1"/>
      <w:numFmt w:val="decimal"/>
      <w:lvlText w:val="%6"/>
      <w:lvlJc w:val="left"/>
      <w:rPr>
        <w:rFonts w:ascii="Arial" w:hAnsi="Arial" w:cs="Times New Roman"/>
      </w:rPr>
    </w:lvl>
    <w:lvl w:ilvl="6">
      <w:start w:val="1"/>
      <w:numFmt w:val="decimal"/>
      <w:lvlText w:val="%7"/>
      <w:lvlJc w:val="left"/>
      <w:rPr>
        <w:rFonts w:ascii="Arial" w:hAnsi="Arial" w:cs="Times New Roman"/>
      </w:rPr>
    </w:lvl>
    <w:lvl w:ilvl="7">
      <w:start w:val="1"/>
      <w:numFmt w:val="decimal"/>
      <w:lvlText w:val="%8"/>
      <w:lvlJc w:val="left"/>
      <w:rPr>
        <w:rFonts w:ascii="Arial" w:hAnsi="Arial" w:cs="Times New Roman"/>
      </w:rPr>
    </w:lvl>
    <w:lvl w:ilvl="8">
      <w:start w:val="1"/>
      <w:numFmt w:val="decimal"/>
      <w:lvlText w:val="%9"/>
      <w:lvlJc w:val="left"/>
      <w:rPr>
        <w:rFonts w:ascii="Arial" w:hAnsi="Arial" w:cs="Times New Roman"/>
      </w:rPr>
    </w:lvl>
  </w:abstractNum>
  <w:abstractNum w:abstractNumId="73" w15:restartNumberingAfterBreak="0">
    <w:nsid w:val="5EAB125D"/>
    <w:multiLevelType w:val="hybridMultilevel"/>
    <w:tmpl w:val="950C6DA8"/>
    <w:lvl w:ilvl="0" w:tplc="628E66CC">
      <w:start w:val="1"/>
      <w:numFmt w:val="decimal"/>
      <w:lvlText w:val="%1."/>
      <w:lvlJc w:val="left"/>
      <w:pPr>
        <w:ind w:left="540" w:hanging="360"/>
      </w:pPr>
      <w:rPr>
        <w:b w:val="0"/>
        <w:bCs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4" w15:restartNumberingAfterBreak="0">
    <w:nsid w:val="6442160A"/>
    <w:multiLevelType w:val="multilevel"/>
    <w:tmpl w:val="4804201C"/>
    <w:styleLink w:val="WW8Num5"/>
    <w:lvl w:ilvl="0">
      <w:start w:val="1"/>
      <w:numFmt w:val="lowerLetter"/>
      <w:lvlText w:val="%1)"/>
      <w:lvlJc w:val="left"/>
      <w:rPr>
        <w:rFonts w:ascii="Arial" w:hAnsi="Arial" w:cs="Arial"/>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15:restartNumberingAfterBreak="0">
    <w:nsid w:val="65A24F90"/>
    <w:multiLevelType w:val="hybridMultilevel"/>
    <w:tmpl w:val="9ABE0E8E"/>
    <w:lvl w:ilvl="0" w:tplc="C5026920">
      <w:start w:val="1"/>
      <w:numFmt w:val="lowerRoman"/>
      <w:lvlText w:val="%1)"/>
      <w:lvlJc w:val="right"/>
      <w:pPr>
        <w:ind w:left="720" w:hanging="360"/>
      </w:pPr>
      <w:rPr>
        <w:rFonts w:ascii="Times New Roman" w:eastAsia="Times New Roman" w:hAnsi="Times New Roman" w:cs="Times New Roman" w:hint="default"/>
        <w:b w:val="0"/>
        <w:bCs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6" w15:restartNumberingAfterBreak="0">
    <w:nsid w:val="65DC004E"/>
    <w:multiLevelType w:val="multilevel"/>
    <w:tmpl w:val="BC2A1254"/>
    <w:styleLink w:val="WW8Num14"/>
    <w:lvl w:ilvl="0">
      <w:start w:val="2"/>
      <w:numFmt w:val="decimal"/>
      <w:lvlText w:val="11.1.%1"/>
      <w:lvlJc w:val="left"/>
      <w:rPr>
        <w:rFonts w:ascii="Arial" w:hAnsi="Arial" w:cs="Times New Roman"/>
      </w:rPr>
    </w:lvl>
    <w:lvl w:ilvl="1">
      <w:start w:val="1"/>
      <w:numFmt w:val="lowerLetter"/>
      <w:lvlText w:val="%2)"/>
      <w:lvlJc w:val="left"/>
      <w:rPr>
        <w:rFonts w:ascii="Arial" w:hAnsi="Arial" w:cs="Times New Roman"/>
      </w:rPr>
    </w:lvl>
    <w:lvl w:ilvl="2">
      <w:start w:val="1"/>
      <w:numFmt w:val="decimal"/>
      <w:lvlText w:val="%3"/>
      <w:lvlJc w:val="left"/>
      <w:rPr>
        <w:rFonts w:ascii="Arial" w:hAnsi="Arial" w:cs="Times New Roman"/>
      </w:rPr>
    </w:lvl>
    <w:lvl w:ilvl="3">
      <w:start w:val="1"/>
      <w:numFmt w:val="decimal"/>
      <w:lvlText w:val="%4"/>
      <w:lvlJc w:val="left"/>
      <w:rPr>
        <w:rFonts w:ascii="Arial" w:hAnsi="Arial" w:cs="Times New Roman"/>
      </w:rPr>
    </w:lvl>
    <w:lvl w:ilvl="4">
      <w:start w:val="1"/>
      <w:numFmt w:val="decimal"/>
      <w:lvlText w:val="%5"/>
      <w:lvlJc w:val="left"/>
      <w:rPr>
        <w:rFonts w:ascii="Arial" w:hAnsi="Arial" w:cs="Times New Roman"/>
      </w:rPr>
    </w:lvl>
    <w:lvl w:ilvl="5">
      <w:start w:val="1"/>
      <w:numFmt w:val="decimal"/>
      <w:lvlText w:val="%6"/>
      <w:lvlJc w:val="left"/>
      <w:rPr>
        <w:rFonts w:ascii="Arial" w:hAnsi="Arial" w:cs="Times New Roman"/>
      </w:rPr>
    </w:lvl>
    <w:lvl w:ilvl="6">
      <w:start w:val="1"/>
      <w:numFmt w:val="decimal"/>
      <w:lvlText w:val="%7"/>
      <w:lvlJc w:val="left"/>
      <w:rPr>
        <w:rFonts w:ascii="Arial" w:hAnsi="Arial" w:cs="Times New Roman"/>
      </w:rPr>
    </w:lvl>
    <w:lvl w:ilvl="7">
      <w:start w:val="1"/>
      <w:numFmt w:val="decimal"/>
      <w:lvlText w:val="%8"/>
      <w:lvlJc w:val="left"/>
      <w:rPr>
        <w:rFonts w:ascii="Arial" w:hAnsi="Arial" w:cs="Times New Roman"/>
      </w:rPr>
    </w:lvl>
    <w:lvl w:ilvl="8">
      <w:start w:val="1"/>
      <w:numFmt w:val="decimal"/>
      <w:lvlText w:val="%9"/>
      <w:lvlJc w:val="left"/>
      <w:rPr>
        <w:rFonts w:ascii="Arial" w:hAnsi="Arial" w:cs="Times New Roman"/>
      </w:rPr>
    </w:lvl>
  </w:abstractNum>
  <w:abstractNum w:abstractNumId="77" w15:restartNumberingAfterBreak="0">
    <w:nsid w:val="6A70074B"/>
    <w:multiLevelType w:val="multilevel"/>
    <w:tmpl w:val="03425BF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8" w15:restartNumberingAfterBreak="0">
    <w:nsid w:val="6BE91097"/>
    <w:multiLevelType w:val="multilevel"/>
    <w:tmpl w:val="6CAA0E00"/>
    <w:styleLink w:val="WW8Num12"/>
    <w:lvl w:ilvl="0">
      <w:start w:val="1"/>
      <w:numFmt w:val="lowerLetter"/>
      <w:lvlText w:val="%1)"/>
      <w:lvlJc w:val="left"/>
      <w:rPr>
        <w:rFonts w:ascii="Arial" w:hAnsi="Arial" w:cs="Arial"/>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9" w15:restartNumberingAfterBreak="0">
    <w:nsid w:val="6DAD4CDB"/>
    <w:multiLevelType w:val="multilevel"/>
    <w:tmpl w:val="5188246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80" w15:restartNumberingAfterBreak="0">
    <w:nsid w:val="6FA00B1C"/>
    <w:multiLevelType w:val="multilevel"/>
    <w:tmpl w:val="A11AD928"/>
    <w:styleLink w:val="WWNum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1" w15:restartNumberingAfterBreak="0">
    <w:nsid w:val="6FBC4448"/>
    <w:multiLevelType w:val="hybridMultilevel"/>
    <w:tmpl w:val="8D1608DC"/>
    <w:lvl w:ilvl="0" w:tplc="A6465C8E">
      <w:start w:val="1"/>
      <w:numFmt w:val="lowerRoman"/>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21A1514"/>
    <w:multiLevelType w:val="hybridMultilevel"/>
    <w:tmpl w:val="694A9E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3" w15:restartNumberingAfterBreak="0">
    <w:nsid w:val="7251545D"/>
    <w:multiLevelType w:val="hybridMultilevel"/>
    <w:tmpl w:val="5B82F350"/>
    <w:lvl w:ilvl="0" w:tplc="4009000B">
      <w:start w:val="1"/>
      <w:numFmt w:val="bullet"/>
      <w:lvlText w:val=""/>
      <w:lvlJc w:val="left"/>
      <w:pPr>
        <w:ind w:left="718" w:hanging="360"/>
      </w:pPr>
      <w:rPr>
        <w:rFonts w:ascii="Wingdings" w:hAnsi="Wingdings" w:hint="default"/>
      </w:rPr>
    </w:lvl>
    <w:lvl w:ilvl="1" w:tplc="40090003">
      <w:start w:val="1"/>
      <w:numFmt w:val="bullet"/>
      <w:lvlText w:val="o"/>
      <w:lvlJc w:val="left"/>
      <w:pPr>
        <w:ind w:left="1438" w:hanging="360"/>
      </w:pPr>
      <w:rPr>
        <w:rFonts w:ascii="Courier New" w:hAnsi="Courier New" w:cs="Courier New" w:hint="default"/>
      </w:rPr>
    </w:lvl>
    <w:lvl w:ilvl="2" w:tplc="40090005">
      <w:start w:val="1"/>
      <w:numFmt w:val="bullet"/>
      <w:lvlText w:val=""/>
      <w:lvlJc w:val="left"/>
      <w:pPr>
        <w:ind w:left="2158" w:hanging="360"/>
      </w:pPr>
      <w:rPr>
        <w:rFonts w:ascii="Wingdings" w:hAnsi="Wingdings" w:hint="default"/>
      </w:rPr>
    </w:lvl>
    <w:lvl w:ilvl="3" w:tplc="40090001">
      <w:start w:val="1"/>
      <w:numFmt w:val="bullet"/>
      <w:lvlText w:val=""/>
      <w:lvlJc w:val="left"/>
      <w:pPr>
        <w:ind w:left="2878" w:hanging="360"/>
      </w:pPr>
      <w:rPr>
        <w:rFonts w:ascii="Symbol" w:hAnsi="Symbol" w:hint="default"/>
      </w:rPr>
    </w:lvl>
    <w:lvl w:ilvl="4" w:tplc="40090003">
      <w:start w:val="1"/>
      <w:numFmt w:val="bullet"/>
      <w:lvlText w:val="o"/>
      <w:lvlJc w:val="left"/>
      <w:pPr>
        <w:ind w:left="3598" w:hanging="360"/>
      </w:pPr>
      <w:rPr>
        <w:rFonts w:ascii="Courier New" w:hAnsi="Courier New" w:cs="Courier New" w:hint="default"/>
      </w:rPr>
    </w:lvl>
    <w:lvl w:ilvl="5" w:tplc="40090005">
      <w:start w:val="1"/>
      <w:numFmt w:val="bullet"/>
      <w:lvlText w:val=""/>
      <w:lvlJc w:val="left"/>
      <w:pPr>
        <w:ind w:left="4318" w:hanging="360"/>
      </w:pPr>
      <w:rPr>
        <w:rFonts w:ascii="Wingdings" w:hAnsi="Wingdings" w:hint="default"/>
      </w:rPr>
    </w:lvl>
    <w:lvl w:ilvl="6" w:tplc="40090001">
      <w:start w:val="1"/>
      <w:numFmt w:val="bullet"/>
      <w:lvlText w:val=""/>
      <w:lvlJc w:val="left"/>
      <w:pPr>
        <w:ind w:left="5038" w:hanging="360"/>
      </w:pPr>
      <w:rPr>
        <w:rFonts w:ascii="Symbol" w:hAnsi="Symbol" w:hint="default"/>
      </w:rPr>
    </w:lvl>
    <w:lvl w:ilvl="7" w:tplc="40090003">
      <w:start w:val="1"/>
      <w:numFmt w:val="bullet"/>
      <w:lvlText w:val="o"/>
      <w:lvlJc w:val="left"/>
      <w:pPr>
        <w:ind w:left="5758" w:hanging="360"/>
      </w:pPr>
      <w:rPr>
        <w:rFonts w:ascii="Courier New" w:hAnsi="Courier New" w:cs="Courier New" w:hint="default"/>
      </w:rPr>
    </w:lvl>
    <w:lvl w:ilvl="8" w:tplc="40090005">
      <w:start w:val="1"/>
      <w:numFmt w:val="bullet"/>
      <w:lvlText w:val=""/>
      <w:lvlJc w:val="left"/>
      <w:pPr>
        <w:ind w:left="6478" w:hanging="360"/>
      </w:pPr>
      <w:rPr>
        <w:rFonts w:ascii="Wingdings" w:hAnsi="Wingdings" w:hint="default"/>
      </w:rPr>
    </w:lvl>
  </w:abstractNum>
  <w:abstractNum w:abstractNumId="84" w15:restartNumberingAfterBreak="0">
    <w:nsid w:val="740F2295"/>
    <w:multiLevelType w:val="hybridMultilevel"/>
    <w:tmpl w:val="DDFA6C8E"/>
    <w:lvl w:ilvl="0" w:tplc="E37456A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5" w15:restartNumberingAfterBreak="0">
    <w:nsid w:val="741D4BE9"/>
    <w:multiLevelType w:val="hybridMultilevel"/>
    <w:tmpl w:val="C0A62F9C"/>
    <w:lvl w:ilvl="0" w:tplc="04090017">
      <w:start w:val="1"/>
      <w:numFmt w:val="lowerLetter"/>
      <w:lvlText w:val="%1)"/>
      <w:lvlJc w:val="left"/>
      <w:pPr>
        <w:ind w:left="990" w:hanging="360"/>
      </w:pPr>
    </w:lvl>
    <w:lvl w:ilvl="1" w:tplc="04090017">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6" w15:restartNumberingAfterBreak="0">
    <w:nsid w:val="76DF268B"/>
    <w:multiLevelType w:val="multilevel"/>
    <w:tmpl w:val="A476B9A2"/>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77F139FF"/>
    <w:multiLevelType w:val="hybridMultilevel"/>
    <w:tmpl w:val="DDDA93EE"/>
    <w:lvl w:ilvl="0" w:tplc="40090017">
      <w:start w:val="1"/>
      <w:numFmt w:val="lowerLetter"/>
      <w:lvlText w:val="%1)"/>
      <w:lvlJc w:val="left"/>
      <w:pPr>
        <w:ind w:left="720" w:hanging="360"/>
      </w:pPr>
      <w:rPr>
        <w:rFonts w:ascii="Times New Roman" w:hAnsi="Times New Roman" w:cs="Times New Roman"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88" w15:restartNumberingAfterBreak="0">
    <w:nsid w:val="7AD9181C"/>
    <w:multiLevelType w:val="multilevel"/>
    <w:tmpl w:val="38662CA8"/>
    <w:styleLink w:val="WW8Num3"/>
    <w:lvl w:ilvl="0">
      <w:start w:val="1"/>
      <w:numFmt w:val="decimal"/>
      <w:lvlText w:val="%1"/>
      <w:lvlJc w:val="righ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9" w15:restartNumberingAfterBreak="0">
    <w:nsid w:val="7CCF6947"/>
    <w:multiLevelType w:val="hybridMultilevel"/>
    <w:tmpl w:val="2E526BF6"/>
    <w:lvl w:ilvl="0" w:tplc="A6465C8E">
      <w:start w:val="1"/>
      <w:numFmt w:val="lowerRoman"/>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E332ED0"/>
    <w:multiLevelType w:val="hybridMultilevel"/>
    <w:tmpl w:val="49BC431C"/>
    <w:lvl w:ilvl="0" w:tplc="37481F54">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1" w15:restartNumberingAfterBreak="0">
    <w:nsid w:val="7FE0006C"/>
    <w:multiLevelType w:val="hybridMultilevel"/>
    <w:tmpl w:val="A34E738A"/>
    <w:lvl w:ilvl="0" w:tplc="40090017">
      <w:start w:val="1"/>
      <w:numFmt w:val="lowerLetter"/>
      <w:lvlText w:val="%1)"/>
      <w:lvlJc w:val="left"/>
      <w:pPr>
        <w:ind w:left="718" w:hanging="360"/>
      </w:pPr>
    </w:lvl>
    <w:lvl w:ilvl="1" w:tplc="40090019">
      <w:start w:val="1"/>
      <w:numFmt w:val="lowerLetter"/>
      <w:lvlText w:val="%2."/>
      <w:lvlJc w:val="left"/>
      <w:pPr>
        <w:ind w:left="1438" w:hanging="360"/>
      </w:pPr>
    </w:lvl>
    <w:lvl w:ilvl="2" w:tplc="4009001B">
      <w:start w:val="1"/>
      <w:numFmt w:val="lowerRoman"/>
      <w:lvlText w:val="%3."/>
      <w:lvlJc w:val="right"/>
      <w:pPr>
        <w:ind w:left="2158" w:hanging="180"/>
      </w:pPr>
    </w:lvl>
    <w:lvl w:ilvl="3" w:tplc="4009000F">
      <w:start w:val="1"/>
      <w:numFmt w:val="decimal"/>
      <w:lvlText w:val="%4."/>
      <w:lvlJc w:val="left"/>
      <w:pPr>
        <w:ind w:left="2878" w:hanging="360"/>
      </w:pPr>
    </w:lvl>
    <w:lvl w:ilvl="4" w:tplc="40090019">
      <w:start w:val="1"/>
      <w:numFmt w:val="lowerLetter"/>
      <w:lvlText w:val="%5."/>
      <w:lvlJc w:val="left"/>
      <w:pPr>
        <w:ind w:left="3598" w:hanging="360"/>
      </w:pPr>
    </w:lvl>
    <w:lvl w:ilvl="5" w:tplc="4009001B">
      <w:start w:val="1"/>
      <w:numFmt w:val="lowerRoman"/>
      <w:lvlText w:val="%6."/>
      <w:lvlJc w:val="right"/>
      <w:pPr>
        <w:ind w:left="4318" w:hanging="180"/>
      </w:pPr>
    </w:lvl>
    <w:lvl w:ilvl="6" w:tplc="4009000F">
      <w:start w:val="1"/>
      <w:numFmt w:val="decimal"/>
      <w:lvlText w:val="%7."/>
      <w:lvlJc w:val="left"/>
      <w:pPr>
        <w:ind w:left="5038" w:hanging="360"/>
      </w:pPr>
    </w:lvl>
    <w:lvl w:ilvl="7" w:tplc="40090019">
      <w:start w:val="1"/>
      <w:numFmt w:val="lowerLetter"/>
      <w:lvlText w:val="%8."/>
      <w:lvlJc w:val="left"/>
      <w:pPr>
        <w:ind w:left="5758" w:hanging="360"/>
      </w:pPr>
    </w:lvl>
    <w:lvl w:ilvl="8" w:tplc="4009001B">
      <w:start w:val="1"/>
      <w:numFmt w:val="lowerRoman"/>
      <w:lvlText w:val="%9."/>
      <w:lvlJc w:val="right"/>
      <w:pPr>
        <w:ind w:left="6478" w:hanging="180"/>
      </w:pPr>
    </w:lvl>
  </w:abstractNum>
  <w:num w:numId="1" w16cid:durableId="924806612">
    <w:abstractNumId w:val="1"/>
  </w:num>
  <w:num w:numId="2" w16cid:durableId="1277442570">
    <w:abstractNumId w:val="36"/>
  </w:num>
  <w:num w:numId="3" w16cid:durableId="1699698511">
    <w:abstractNumId w:val="31"/>
  </w:num>
  <w:num w:numId="4" w16cid:durableId="97793809">
    <w:abstractNumId w:val="88"/>
  </w:num>
  <w:num w:numId="5" w16cid:durableId="1840003748">
    <w:abstractNumId w:val="56"/>
  </w:num>
  <w:num w:numId="6" w16cid:durableId="1952129847">
    <w:abstractNumId w:val="74"/>
  </w:num>
  <w:num w:numId="7" w16cid:durableId="1754936421">
    <w:abstractNumId w:val="47"/>
  </w:num>
  <w:num w:numId="8" w16cid:durableId="570964289">
    <w:abstractNumId w:val="40"/>
  </w:num>
  <w:num w:numId="9" w16cid:durableId="1685326475">
    <w:abstractNumId w:val="72"/>
  </w:num>
  <w:num w:numId="10" w16cid:durableId="802044448">
    <w:abstractNumId w:val="46"/>
  </w:num>
  <w:num w:numId="11" w16cid:durableId="28144558">
    <w:abstractNumId w:val="48"/>
  </w:num>
  <w:num w:numId="12" w16cid:durableId="975796766">
    <w:abstractNumId w:val="33"/>
  </w:num>
  <w:num w:numId="13" w16cid:durableId="1966039585">
    <w:abstractNumId w:val="78"/>
  </w:num>
  <w:num w:numId="14" w16cid:durableId="1498569631">
    <w:abstractNumId w:val="44"/>
  </w:num>
  <w:num w:numId="15" w16cid:durableId="1182624500">
    <w:abstractNumId w:val="76"/>
  </w:num>
  <w:num w:numId="16" w16cid:durableId="1507209549">
    <w:abstractNumId w:val="59"/>
  </w:num>
  <w:num w:numId="17" w16cid:durableId="1997293976">
    <w:abstractNumId w:val="80"/>
  </w:num>
  <w:num w:numId="18" w16cid:durableId="1149205518">
    <w:abstractNumId w:val="53"/>
  </w:num>
  <w:num w:numId="19" w16cid:durableId="1127090014">
    <w:abstractNumId w:val="0"/>
  </w:num>
  <w:num w:numId="20" w16cid:durableId="1614361472">
    <w:abstractNumId w:val="52"/>
  </w:num>
  <w:num w:numId="21" w16cid:durableId="1050150741">
    <w:abstractNumId w:val="64"/>
  </w:num>
  <w:num w:numId="22" w16cid:durableId="283735764">
    <w:abstractNumId w:val="26"/>
  </w:num>
  <w:num w:numId="23" w16cid:durableId="1499423314">
    <w:abstractNumId w:val="37"/>
  </w:num>
  <w:num w:numId="24" w16cid:durableId="1627932383">
    <w:abstractNumId w:val="73"/>
  </w:num>
  <w:num w:numId="25" w16cid:durableId="1297829485">
    <w:abstractNumId w:val="71"/>
  </w:num>
  <w:num w:numId="26" w16cid:durableId="372314954">
    <w:abstractNumId w:val="60"/>
  </w:num>
  <w:num w:numId="27" w16cid:durableId="792207502">
    <w:abstractNumId w:val="62"/>
  </w:num>
  <w:num w:numId="28" w16cid:durableId="1686980512">
    <w:abstractNumId w:val="57"/>
  </w:num>
  <w:num w:numId="29" w16cid:durableId="1408960240">
    <w:abstractNumId w:val="77"/>
  </w:num>
  <w:num w:numId="30" w16cid:durableId="520627045">
    <w:abstractNumId w:val="84"/>
  </w:num>
  <w:num w:numId="31" w16cid:durableId="778376046">
    <w:abstractNumId w:val="45"/>
  </w:num>
  <w:num w:numId="32" w16cid:durableId="1079325131">
    <w:abstractNumId w:val="50"/>
  </w:num>
  <w:num w:numId="33" w16cid:durableId="1702514859">
    <w:abstractNumId w:val="75"/>
  </w:num>
  <w:num w:numId="34" w16cid:durableId="1119181358">
    <w:abstractNumId w:val="89"/>
  </w:num>
  <w:num w:numId="35" w16cid:durableId="1793404593">
    <w:abstractNumId w:val="85"/>
  </w:num>
  <w:num w:numId="36" w16cid:durableId="575550584">
    <w:abstractNumId w:val="34"/>
  </w:num>
  <w:num w:numId="37" w16cid:durableId="2022202365">
    <w:abstractNumId w:val="41"/>
  </w:num>
  <w:num w:numId="38" w16cid:durableId="1256288389">
    <w:abstractNumId w:val="82"/>
  </w:num>
  <w:num w:numId="39" w16cid:durableId="330376422">
    <w:abstractNumId w:val="70"/>
  </w:num>
  <w:num w:numId="40" w16cid:durableId="1855877375">
    <w:abstractNumId w:val="58"/>
  </w:num>
  <w:num w:numId="41" w16cid:durableId="1305544226">
    <w:abstractNumId w:val="32"/>
  </w:num>
  <w:num w:numId="42" w16cid:durableId="920917032">
    <w:abstractNumId w:val="81"/>
  </w:num>
  <w:num w:numId="43" w16cid:durableId="1291324817">
    <w:abstractNumId w:val="69"/>
  </w:num>
  <w:num w:numId="44" w16cid:durableId="576987628">
    <w:abstractNumId w:val="66"/>
  </w:num>
  <w:num w:numId="45" w16cid:durableId="754277411">
    <w:abstractNumId w:val="63"/>
  </w:num>
  <w:num w:numId="46" w16cid:durableId="866679064">
    <w:abstractNumId w:val="51"/>
  </w:num>
  <w:num w:numId="47" w16cid:durableId="79453646">
    <w:abstractNumId w:val="39"/>
  </w:num>
  <w:num w:numId="48" w16cid:durableId="489370065">
    <w:abstractNumId w:val="30"/>
  </w:num>
  <w:num w:numId="49" w16cid:durableId="2071268950">
    <w:abstractNumId w:val="38"/>
  </w:num>
  <w:num w:numId="50" w16cid:durableId="117992936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0523192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603993610">
    <w:abstractNumId w:val="43"/>
  </w:num>
  <w:num w:numId="53" w16cid:durableId="120582434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2937903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704138588">
    <w:abstractNumId w:val="83"/>
  </w:num>
  <w:num w:numId="56" w16cid:durableId="88317417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9768835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8428839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039012331">
    <w:abstractNumId w:val="79"/>
  </w:num>
  <w:num w:numId="60" w16cid:durableId="1344939353">
    <w:abstractNumId w:val="90"/>
  </w:num>
  <w:num w:numId="61" w16cid:durableId="244846400">
    <w:abstractNumId w:val="49"/>
  </w:num>
  <w:num w:numId="62" w16cid:durableId="1846968313">
    <w:abstractNumId w:val="61"/>
  </w:num>
  <w:num w:numId="63" w16cid:durableId="470290850">
    <w:abstractNumId w:val="54"/>
  </w:num>
  <w:num w:numId="64" w16cid:durableId="914777231">
    <w:abstractNumId w:val="55"/>
  </w:num>
  <w:num w:numId="65" w16cid:durableId="1768694663">
    <w:abstractNumId w:val="68"/>
  </w:num>
  <w:num w:numId="66" w16cid:durableId="137746494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2FB"/>
    <w:rsid w:val="00001CF4"/>
    <w:rsid w:val="0000209A"/>
    <w:rsid w:val="00002C51"/>
    <w:rsid w:val="00002DFF"/>
    <w:rsid w:val="00004994"/>
    <w:rsid w:val="00006E75"/>
    <w:rsid w:val="00006F84"/>
    <w:rsid w:val="0000770E"/>
    <w:rsid w:val="00010DCF"/>
    <w:rsid w:val="00010E81"/>
    <w:rsid w:val="000110D3"/>
    <w:rsid w:val="000137CF"/>
    <w:rsid w:val="00013A7D"/>
    <w:rsid w:val="00014428"/>
    <w:rsid w:val="00014B48"/>
    <w:rsid w:val="00014C46"/>
    <w:rsid w:val="00016DDB"/>
    <w:rsid w:val="00016E1F"/>
    <w:rsid w:val="00017895"/>
    <w:rsid w:val="00017EF1"/>
    <w:rsid w:val="0002010E"/>
    <w:rsid w:val="00020EB8"/>
    <w:rsid w:val="0002144B"/>
    <w:rsid w:val="00022C7A"/>
    <w:rsid w:val="000231A7"/>
    <w:rsid w:val="00023C5A"/>
    <w:rsid w:val="00024699"/>
    <w:rsid w:val="00024744"/>
    <w:rsid w:val="00024B3F"/>
    <w:rsid w:val="00024BC5"/>
    <w:rsid w:val="00024DD2"/>
    <w:rsid w:val="00025A49"/>
    <w:rsid w:val="000269DC"/>
    <w:rsid w:val="00026F78"/>
    <w:rsid w:val="00027343"/>
    <w:rsid w:val="00027BA6"/>
    <w:rsid w:val="00031596"/>
    <w:rsid w:val="000324B2"/>
    <w:rsid w:val="0003288C"/>
    <w:rsid w:val="00032AA6"/>
    <w:rsid w:val="00033E84"/>
    <w:rsid w:val="000342DD"/>
    <w:rsid w:val="00034A28"/>
    <w:rsid w:val="00035E85"/>
    <w:rsid w:val="0003639C"/>
    <w:rsid w:val="00036CA1"/>
    <w:rsid w:val="000372D7"/>
    <w:rsid w:val="000401AC"/>
    <w:rsid w:val="00040B0F"/>
    <w:rsid w:val="00040BA0"/>
    <w:rsid w:val="00041B82"/>
    <w:rsid w:val="00043184"/>
    <w:rsid w:val="00043838"/>
    <w:rsid w:val="00043A53"/>
    <w:rsid w:val="000443F1"/>
    <w:rsid w:val="000445AF"/>
    <w:rsid w:val="00050D0F"/>
    <w:rsid w:val="00051AF5"/>
    <w:rsid w:val="00052C09"/>
    <w:rsid w:val="0005551C"/>
    <w:rsid w:val="00056231"/>
    <w:rsid w:val="000571EC"/>
    <w:rsid w:val="00057614"/>
    <w:rsid w:val="00057AE7"/>
    <w:rsid w:val="000616F8"/>
    <w:rsid w:val="00062637"/>
    <w:rsid w:val="0006268D"/>
    <w:rsid w:val="00062B61"/>
    <w:rsid w:val="00063BE8"/>
    <w:rsid w:val="000645D6"/>
    <w:rsid w:val="0006494E"/>
    <w:rsid w:val="0006519D"/>
    <w:rsid w:val="000652F8"/>
    <w:rsid w:val="000653C9"/>
    <w:rsid w:val="000659F2"/>
    <w:rsid w:val="00066FCE"/>
    <w:rsid w:val="0006769B"/>
    <w:rsid w:val="000705D8"/>
    <w:rsid w:val="00070671"/>
    <w:rsid w:val="00070BAB"/>
    <w:rsid w:val="000712A0"/>
    <w:rsid w:val="00071711"/>
    <w:rsid w:val="00071D37"/>
    <w:rsid w:val="00072BCC"/>
    <w:rsid w:val="00072F0F"/>
    <w:rsid w:val="0007492F"/>
    <w:rsid w:val="00074930"/>
    <w:rsid w:val="00075A5F"/>
    <w:rsid w:val="00075B4D"/>
    <w:rsid w:val="00075D81"/>
    <w:rsid w:val="000765F5"/>
    <w:rsid w:val="0007759E"/>
    <w:rsid w:val="000778B6"/>
    <w:rsid w:val="000810DF"/>
    <w:rsid w:val="00081EE9"/>
    <w:rsid w:val="00081FB9"/>
    <w:rsid w:val="00082D0B"/>
    <w:rsid w:val="000836F8"/>
    <w:rsid w:val="00083D99"/>
    <w:rsid w:val="00084607"/>
    <w:rsid w:val="00085A4F"/>
    <w:rsid w:val="00085AE4"/>
    <w:rsid w:val="00086972"/>
    <w:rsid w:val="0009086D"/>
    <w:rsid w:val="0009094A"/>
    <w:rsid w:val="00090B88"/>
    <w:rsid w:val="00090EFA"/>
    <w:rsid w:val="00091553"/>
    <w:rsid w:val="0009229C"/>
    <w:rsid w:val="00092D2A"/>
    <w:rsid w:val="00093162"/>
    <w:rsid w:val="000938F8"/>
    <w:rsid w:val="00094B7D"/>
    <w:rsid w:val="000955F0"/>
    <w:rsid w:val="00095C5B"/>
    <w:rsid w:val="0009721E"/>
    <w:rsid w:val="000972BD"/>
    <w:rsid w:val="00097ED3"/>
    <w:rsid w:val="00097FF2"/>
    <w:rsid w:val="000A06F4"/>
    <w:rsid w:val="000A082C"/>
    <w:rsid w:val="000A2082"/>
    <w:rsid w:val="000A3859"/>
    <w:rsid w:val="000A41FB"/>
    <w:rsid w:val="000A4360"/>
    <w:rsid w:val="000A4BDB"/>
    <w:rsid w:val="000A68F2"/>
    <w:rsid w:val="000A75C9"/>
    <w:rsid w:val="000B0807"/>
    <w:rsid w:val="000B0AF2"/>
    <w:rsid w:val="000B40EC"/>
    <w:rsid w:val="000B47A8"/>
    <w:rsid w:val="000B515B"/>
    <w:rsid w:val="000B53C2"/>
    <w:rsid w:val="000B5A51"/>
    <w:rsid w:val="000B753A"/>
    <w:rsid w:val="000B7B44"/>
    <w:rsid w:val="000B7D40"/>
    <w:rsid w:val="000C1B03"/>
    <w:rsid w:val="000C2DAF"/>
    <w:rsid w:val="000C42AD"/>
    <w:rsid w:val="000C4757"/>
    <w:rsid w:val="000C4FD4"/>
    <w:rsid w:val="000C69F1"/>
    <w:rsid w:val="000C76B5"/>
    <w:rsid w:val="000C7815"/>
    <w:rsid w:val="000D0258"/>
    <w:rsid w:val="000D0709"/>
    <w:rsid w:val="000D0B5D"/>
    <w:rsid w:val="000D2F1F"/>
    <w:rsid w:val="000D779A"/>
    <w:rsid w:val="000D7A7B"/>
    <w:rsid w:val="000D7BF1"/>
    <w:rsid w:val="000E0AB7"/>
    <w:rsid w:val="000E12D8"/>
    <w:rsid w:val="000E1842"/>
    <w:rsid w:val="000E26F3"/>
    <w:rsid w:val="000E2B99"/>
    <w:rsid w:val="000E2FF2"/>
    <w:rsid w:val="000E33D4"/>
    <w:rsid w:val="000E44CB"/>
    <w:rsid w:val="000E5F0A"/>
    <w:rsid w:val="000E6503"/>
    <w:rsid w:val="000E7993"/>
    <w:rsid w:val="000E7CB0"/>
    <w:rsid w:val="000F0669"/>
    <w:rsid w:val="000F11E6"/>
    <w:rsid w:val="000F16F8"/>
    <w:rsid w:val="000F1F1E"/>
    <w:rsid w:val="000F4FE8"/>
    <w:rsid w:val="000F547D"/>
    <w:rsid w:val="000F5756"/>
    <w:rsid w:val="000F67B6"/>
    <w:rsid w:val="000F6995"/>
    <w:rsid w:val="000F6AA7"/>
    <w:rsid w:val="000F6D58"/>
    <w:rsid w:val="000F77E5"/>
    <w:rsid w:val="000F7A82"/>
    <w:rsid w:val="000F7AAB"/>
    <w:rsid w:val="0010047A"/>
    <w:rsid w:val="001013B1"/>
    <w:rsid w:val="0010143D"/>
    <w:rsid w:val="001029E7"/>
    <w:rsid w:val="00103FBD"/>
    <w:rsid w:val="00104241"/>
    <w:rsid w:val="00104AE6"/>
    <w:rsid w:val="0010659B"/>
    <w:rsid w:val="0010665F"/>
    <w:rsid w:val="0010735C"/>
    <w:rsid w:val="00110C44"/>
    <w:rsid w:val="00112437"/>
    <w:rsid w:val="001145DB"/>
    <w:rsid w:val="0011499A"/>
    <w:rsid w:val="0011529E"/>
    <w:rsid w:val="0011559B"/>
    <w:rsid w:val="00115811"/>
    <w:rsid w:val="0011769E"/>
    <w:rsid w:val="00117717"/>
    <w:rsid w:val="0011795C"/>
    <w:rsid w:val="00117C4E"/>
    <w:rsid w:val="00120199"/>
    <w:rsid w:val="00121140"/>
    <w:rsid w:val="00121336"/>
    <w:rsid w:val="0012136F"/>
    <w:rsid w:val="00122F46"/>
    <w:rsid w:val="00124279"/>
    <w:rsid w:val="001246B7"/>
    <w:rsid w:val="00124BBB"/>
    <w:rsid w:val="00125FE5"/>
    <w:rsid w:val="00126385"/>
    <w:rsid w:val="00126E40"/>
    <w:rsid w:val="00127BE5"/>
    <w:rsid w:val="001306C5"/>
    <w:rsid w:val="001322FB"/>
    <w:rsid w:val="00132FE3"/>
    <w:rsid w:val="0013446B"/>
    <w:rsid w:val="001349DA"/>
    <w:rsid w:val="00134CD7"/>
    <w:rsid w:val="00134F22"/>
    <w:rsid w:val="00135072"/>
    <w:rsid w:val="00135455"/>
    <w:rsid w:val="00136994"/>
    <w:rsid w:val="00136CEA"/>
    <w:rsid w:val="00141076"/>
    <w:rsid w:val="0014207D"/>
    <w:rsid w:val="0014221C"/>
    <w:rsid w:val="0014377B"/>
    <w:rsid w:val="001438CC"/>
    <w:rsid w:val="00143E38"/>
    <w:rsid w:val="001441CB"/>
    <w:rsid w:val="00144926"/>
    <w:rsid w:val="00145EF3"/>
    <w:rsid w:val="00146842"/>
    <w:rsid w:val="00146AF1"/>
    <w:rsid w:val="00147A1C"/>
    <w:rsid w:val="001511E4"/>
    <w:rsid w:val="00151640"/>
    <w:rsid w:val="00151692"/>
    <w:rsid w:val="00151BC4"/>
    <w:rsid w:val="00153651"/>
    <w:rsid w:val="0015389B"/>
    <w:rsid w:val="001538E1"/>
    <w:rsid w:val="00153CA2"/>
    <w:rsid w:val="001545B0"/>
    <w:rsid w:val="0015460A"/>
    <w:rsid w:val="00155096"/>
    <w:rsid w:val="00156044"/>
    <w:rsid w:val="00157B9E"/>
    <w:rsid w:val="00160352"/>
    <w:rsid w:val="00160AD7"/>
    <w:rsid w:val="00162A3E"/>
    <w:rsid w:val="00162BD7"/>
    <w:rsid w:val="00164301"/>
    <w:rsid w:val="001654BC"/>
    <w:rsid w:val="0016646A"/>
    <w:rsid w:val="00166684"/>
    <w:rsid w:val="00167B00"/>
    <w:rsid w:val="00167DB6"/>
    <w:rsid w:val="0017056F"/>
    <w:rsid w:val="00170923"/>
    <w:rsid w:val="00170B58"/>
    <w:rsid w:val="001713DF"/>
    <w:rsid w:val="00171519"/>
    <w:rsid w:val="00171B1A"/>
    <w:rsid w:val="00172A4C"/>
    <w:rsid w:val="0017474A"/>
    <w:rsid w:val="001751EA"/>
    <w:rsid w:val="0017545B"/>
    <w:rsid w:val="0017559C"/>
    <w:rsid w:val="00175F8A"/>
    <w:rsid w:val="00176DCE"/>
    <w:rsid w:val="00177360"/>
    <w:rsid w:val="001803C1"/>
    <w:rsid w:val="0018070B"/>
    <w:rsid w:val="00180C26"/>
    <w:rsid w:val="00181EF5"/>
    <w:rsid w:val="0018353F"/>
    <w:rsid w:val="0018372B"/>
    <w:rsid w:val="00184848"/>
    <w:rsid w:val="00186B64"/>
    <w:rsid w:val="00191308"/>
    <w:rsid w:val="001916B5"/>
    <w:rsid w:val="00192CF6"/>
    <w:rsid w:val="0019397F"/>
    <w:rsid w:val="00193E3F"/>
    <w:rsid w:val="0019516D"/>
    <w:rsid w:val="001964AA"/>
    <w:rsid w:val="001977D2"/>
    <w:rsid w:val="00197A63"/>
    <w:rsid w:val="00197C2E"/>
    <w:rsid w:val="00197D67"/>
    <w:rsid w:val="001A0317"/>
    <w:rsid w:val="001A08B7"/>
    <w:rsid w:val="001A0DD5"/>
    <w:rsid w:val="001A1174"/>
    <w:rsid w:val="001A2D8D"/>
    <w:rsid w:val="001A2E8F"/>
    <w:rsid w:val="001A2FC5"/>
    <w:rsid w:val="001A3AB4"/>
    <w:rsid w:val="001A45AD"/>
    <w:rsid w:val="001A5EB5"/>
    <w:rsid w:val="001A68E6"/>
    <w:rsid w:val="001A6CE7"/>
    <w:rsid w:val="001A716A"/>
    <w:rsid w:val="001B172B"/>
    <w:rsid w:val="001B1933"/>
    <w:rsid w:val="001B2E5C"/>
    <w:rsid w:val="001B2F59"/>
    <w:rsid w:val="001B3818"/>
    <w:rsid w:val="001B3A98"/>
    <w:rsid w:val="001B4ED0"/>
    <w:rsid w:val="001B53A1"/>
    <w:rsid w:val="001B5FEF"/>
    <w:rsid w:val="001B6442"/>
    <w:rsid w:val="001B798E"/>
    <w:rsid w:val="001C145E"/>
    <w:rsid w:val="001C15A1"/>
    <w:rsid w:val="001C39A8"/>
    <w:rsid w:val="001C3B79"/>
    <w:rsid w:val="001C3DDD"/>
    <w:rsid w:val="001C4A87"/>
    <w:rsid w:val="001C5D8D"/>
    <w:rsid w:val="001C5DA1"/>
    <w:rsid w:val="001C65F0"/>
    <w:rsid w:val="001C6BCF"/>
    <w:rsid w:val="001C7046"/>
    <w:rsid w:val="001C70A8"/>
    <w:rsid w:val="001C7D47"/>
    <w:rsid w:val="001D231E"/>
    <w:rsid w:val="001D2912"/>
    <w:rsid w:val="001D3371"/>
    <w:rsid w:val="001D34AA"/>
    <w:rsid w:val="001D3BFA"/>
    <w:rsid w:val="001D43F5"/>
    <w:rsid w:val="001D460E"/>
    <w:rsid w:val="001D5801"/>
    <w:rsid w:val="001D609F"/>
    <w:rsid w:val="001D66AF"/>
    <w:rsid w:val="001D6EB0"/>
    <w:rsid w:val="001D709F"/>
    <w:rsid w:val="001D7CE2"/>
    <w:rsid w:val="001E219E"/>
    <w:rsid w:val="001E22AE"/>
    <w:rsid w:val="001E5E52"/>
    <w:rsid w:val="001E64ED"/>
    <w:rsid w:val="001E74B1"/>
    <w:rsid w:val="001E7667"/>
    <w:rsid w:val="001E7DA3"/>
    <w:rsid w:val="001F15A9"/>
    <w:rsid w:val="001F2D4F"/>
    <w:rsid w:val="001F3D75"/>
    <w:rsid w:val="001F41C7"/>
    <w:rsid w:val="001F4C84"/>
    <w:rsid w:val="001F5511"/>
    <w:rsid w:val="001F5B5D"/>
    <w:rsid w:val="001F6291"/>
    <w:rsid w:val="001F78DB"/>
    <w:rsid w:val="0020013F"/>
    <w:rsid w:val="002002E1"/>
    <w:rsid w:val="002004B3"/>
    <w:rsid w:val="00200BE1"/>
    <w:rsid w:val="00200D6B"/>
    <w:rsid w:val="00200F05"/>
    <w:rsid w:val="00201F13"/>
    <w:rsid w:val="00202B70"/>
    <w:rsid w:val="0020312A"/>
    <w:rsid w:val="002032F5"/>
    <w:rsid w:val="00203D2F"/>
    <w:rsid w:val="00204119"/>
    <w:rsid w:val="002045D3"/>
    <w:rsid w:val="00205D80"/>
    <w:rsid w:val="0020624C"/>
    <w:rsid w:val="00206548"/>
    <w:rsid w:val="002066B1"/>
    <w:rsid w:val="00206880"/>
    <w:rsid w:val="002070AB"/>
    <w:rsid w:val="00210699"/>
    <w:rsid w:val="002113C7"/>
    <w:rsid w:val="002113F2"/>
    <w:rsid w:val="002115FE"/>
    <w:rsid w:val="00212FAE"/>
    <w:rsid w:val="00213791"/>
    <w:rsid w:val="00213973"/>
    <w:rsid w:val="00215780"/>
    <w:rsid w:val="00215E51"/>
    <w:rsid w:val="002161E1"/>
    <w:rsid w:val="00216374"/>
    <w:rsid w:val="002201C0"/>
    <w:rsid w:val="00220518"/>
    <w:rsid w:val="00220989"/>
    <w:rsid w:val="00221AB7"/>
    <w:rsid w:val="00221E69"/>
    <w:rsid w:val="00222E38"/>
    <w:rsid w:val="002236AE"/>
    <w:rsid w:val="00223C60"/>
    <w:rsid w:val="002264C0"/>
    <w:rsid w:val="002267D8"/>
    <w:rsid w:val="002303B1"/>
    <w:rsid w:val="002309B4"/>
    <w:rsid w:val="00231498"/>
    <w:rsid w:val="00231D12"/>
    <w:rsid w:val="0023233C"/>
    <w:rsid w:val="00232465"/>
    <w:rsid w:val="00233B2E"/>
    <w:rsid w:val="00234B6F"/>
    <w:rsid w:val="00236373"/>
    <w:rsid w:val="0023670D"/>
    <w:rsid w:val="00241570"/>
    <w:rsid w:val="002429E6"/>
    <w:rsid w:val="00242A09"/>
    <w:rsid w:val="0024303E"/>
    <w:rsid w:val="002434C4"/>
    <w:rsid w:val="00243CEC"/>
    <w:rsid w:val="00243DCA"/>
    <w:rsid w:val="00245193"/>
    <w:rsid w:val="00245244"/>
    <w:rsid w:val="00245D73"/>
    <w:rsid w:val="002473DA"/>
    <w:rsid w:val="002477F1"/>
    <w:rsid w:val="002500A5"/>
    <w:rsid w:val="00250991"/>
    <w:rsid w:val="002510F1"/>
    <w:rsid w:val="002522F1"/>
    <w:rsid w:val="002526EF"/>
    <w:rsid w:val="002538E0"/>
    <w:rsid w:val="002539FD"/>
    <w:rsid w:val="00253A8B"/>
    <w:rsid w:val="0025469A"/>
    <w:rsid w:val="00254829"/>
    <w:rsid w:val="00255110"/>
    <w:rsid w:val="0025529C"/>
    <w:rsid w:val="002556BA"/>
    <w:rsid w:val="00255D27"/>
    <w:rsid w:val="00256F4C"/>
    <w:rsid w:val="00260583"/>
    <w:rsid w:val="00260CDF"/>
    <w:rsid w:val="0026182B"/>
    <w:rsid w:val="002623F2"/>
    <w:rsid w:val="002625B9"/>
    <w:rsid w:val="00262830"/>
    <w:rsid w:val="00262AE8"/>
    <w:rsid w:val="0026437B"/>
    <w:rsid w:val="00264387"/>
    <w:rsid w:val="00266181"/>
    <w:rsid w:val="00267B87"/>
    <w:rsid w:val="002700EF"/>
    <w:rsid w:val="00270363"/>
    <w:rsid w:val="002720E2"/>
    <w:rsid w:val="00272BFD"/>
    <w:rsid w:val="00272FAD"/>
    <w:rsid w:val="00272FFE"/>
    <w:rsid w:val="00273626"/>
    <w:rsid w:val="00273B68"/>
    <w:rsid w:val="00274BC3"/>
    <w:rsid w:val="00274DE7"/>
    <w:rsid w:val="0027506A"/>
    <w:rsid w:val="002750B6"/>
    <w:rsid w:val="0027560C"/>
    <w:rsid w:val="00276F5A"/>
    <w:rsid w:val="00277175"/>
    <w:rsid w:val="0027743C"/>
    <w:rsid w:val="0028045F"/>
    <w:rsid w:val="00282C0A"/>
    <w:rsid w:val="00283FDF"/>
    <w:rsid w:val="00284975"/>
    <w:rsid w:val="00284A65"/>
    <w:rsid w:val="00284F94"/>
    <w:rsid w:val="002876F8"/>
    <w:rsid w:val="00287715"/>
    <w:rsid w:val="00287781"/>
    <w:rsid w:val="00287B7A"/>
    <w:rsid w:val="00290FBC"/>
    <w:rsid w:val="00291AA7"/>
    <w:rsid w:val="00293379"/>
    <w:rsid w:val="0029454E"/>
    <w:rsid w:val="00294B25"/>
    <w:rsid w:val="00295E5A"/>
    <w:rsid w:val="002965C3"/>
    <w:rsid w:val="00297437"/>
    <w:rsid w:val="002A1078"/>
    <w:rsid w:val="002A1794"/>
    <w:rsid w:val="002A2827"/>
    <w:rsid w:val="002A3028"/>
    <w:rsid w:val="002A33E3"/>
    <w:rsid w:val="002A33EC"/>
    <w:rsid w:val="002A3D19"/>
    <w:rsid w:val="002A49DA"/>
    <w:rsid w:val="002A4DC6"/>
    <w:rsid w:val="002A5AD3"/>
    <w:rsid w:val="002A61BF"/>
    <w:rsid w:val="002A68C6"/>
    <w:rsid w:val="002A7120"/>
    <w:rsid w:val="002A7A34"/>
    <w:rsid w:val="002A7C4F"/>
    <w:rsid w:val="002B04C1"/>
    <w:rsid w:val="002B09ED"/>
    <w:rsid w:val="002B0FF5"/>
    <w:rsid w:val="002B18EE"/>
    <w:rsid w:val="002B2BF4"/>
    <w:rsid w:val="002B32BE"/>
    <w:rsid w:val="002B57E5"/>
    <w:rsid w:val="002B5C25"/>
    <w:rsid w:val="002B671E"/>
    <w:rsid w:val="002B6FB6"/>
    <w:rsid w:val="002C0E05"/>
    <w:rsid w:val="002C1DDF"/>
    <w:rsid w:val="002C22DF"/>
    <w:rsid w:val="002C2413"/>
    <w:rsid w:val="002C360A"/>
    <w:rsid w:val="002C40C3"/>
    <w:rsid w:val="002C5257"/>
    <w:rsid w:val="002C54F4"/>
    <w:rsid w:val="002C5550"/>
    <w:rsid w:val="002C7281"/>
    <w:rsid w:val="002C74D3"/>
    <w:rsid w:val="002C782E"/>
    <w:rsid w:val="002C7D44"/>
    <w:rsid w:val="002D04F5"/>
    <w:rsid w:val="002D16AC"/>
    <w:rsid w:val="002D1870"/>
    <w:rsid w:val="002D1918"/>
    <w:rsid w:val="002D2FB5"/>
    <w:rsid w:val="002D31E5"/>
    <w:rsid w:val="002D356F"/>
    <w:rsid w:val="002D394F"/>
    <w:rsid w:val="002D45B9"/>
    <w:rsid w:val="002D549B"/>
    <w:rsid w:val="002D606A"/>
    <w:rsid w:val="002D6EC1"/>
    <w:rsid w:val="002D74E3"/>
    <w:rsid w:val="002E194A"/>
    <w:rsid w:val="002E345A"/>
    <w:rsid w:val="002E5569"/>
    <w:rsid w:val="002E5A22"/>
    <w:rsid w:val="002E6494"/>
    <w:rsid w:val="002E7C32"/>
    <w:rsid w:val="002F0508"/>
    <w:rsid w:val="002F33BD"/>
    <w:rsid w:val="002F355A"/>
    <w:rsid w:val="002F398D"/>
    <w:rsid w:val="002F563E"/>
    <w:rsid w:val="002F5664"/>
    <w:rsid w:val="002F6358"/>
    <w:rsid w:val="002F6587"/>
    <w:rsid w:val="002F680E"/>
    <w:rsid w:val="002F75FD"/>
    <w:rsid w:val="00301433"/>
    <w:rsid w:val="003023E1"/>
    <w:rsid w:val="003038B8"/>
    <w:rsid w:val="00304FEF"/>
    <w:rsid w:val="00305880"/>
    <w:rsid w:val="00305B50"/>
    <w:rsid w:val="00306495"/>
    <w:rsid w:val="0030688C"/>
    <w:rsid w:val="0030734F"/>
    <w:rsid w:val="0031070B"/>
    <w:rsid w:val="00310E08"/>
    <w:rsid w:val="003110E2"/>
    <w:rsid w:val="003112C9"/>
    <w:rsid w:val="003119A1"/>
    <w:rsid w:val="00311BE7"/>
    <w:rsid w:val="00314057"/>
    <w:rsid w:val="003158C5"/>
    <w:rsid w:val="00315FCE"/>
    <w:rsid w:val="003162E6"/>
    <w:rsid w:val="003164AC"/>
    <w:rsid w:val="0031665C"/>
    <w:rsid w:val="00316970"/>
    <w:rsid w:val="00316E28"/>
    <w:rsid w:val="00317555"/>
    <w:rsid w:val="00317943"/>
    <w:rsid w:val="00320250"/>
    <w:rsid w:val="00320785"/>
    <w:rsid w:val="003212DF"/>
    <w:rsid w:val="00322ED5"/>
    <w:rsid w:val="00323A8F"/>
    <w:rsid w:val="00325B7A"/>
    <w:rsid w:val="003267E7"/>
    <w:rsid w:val="00327004"/>
    <w:rsid w:val="0032729A"/>
    <w:rsid w:val="00327BB6"/>
    <w:rsid w:val="003305F1"/>
    <w:rsid w:val="0033217E"/>
    <w:rsid w:val="0033219A"/>
    <w:rsid w:val="003332C9"/>
    <w:rsid w:val="003354B8"/>
    <w:rsid w:val="00335B5F"/>
    <w:rsid w:val="003366E0"/>
    <w:rsid w:val="00336FD8"/>
    <w:rsid w:val="003376CC"/>
    <w:rsid w:val="003417FB"/>
    <w:rsid w:val="00341C39"/>
    <w:rsid w:val="00342E7B"/>
    <w:rsid w:val="00343862"/>
    <w:rsid w:val="00343983"/>
    <w:rsid w:val="003439AD"/>
    <w:rsid w:val="00343AC6"/>
    <w:rsid w:val="00343F1A"/>
    <w:rsid w:val="00344B26"/>
    <w:rsid w:val="00345DA7"/>
    <w:rsid w:val="00346D02"/>
    <w:rsid w:val="00347A59"/>
    <w:rsid w:val="00347C7C"/>
    <w:rsid w:val="0035012E"/>
    <w:rsid w:val="003503C2"/>
    <w:rsid w:val="00352D75"/>
    <w:rsid w:val="003548DA"/>
    <w:rsid w:val="00354FD6"/>
    <w:rsid w:val="0035525E"/>
    <w:rsid w:val="003556FC"/>
    <w:rsid w:val="003557C6"/>
    <w:rsid w:val="003572C0"/>
    <w:rsid w:val="00360912"/>
    <w:rsid w:val="00360F52"/>
    <w:rsid w:val="0036122F"/>
    <w:rsid w:val="003628E8"/>
    <w:rsid w:val="003661CF"/>
    <w:rsid w:val="003669BB"/>
    <w:rsid w:val="00366D1B"/>
    <w:rsid w:val="00367235"/>
    <w:rsid w:val="003673F5"/>
    <w:rsid w:val="00367AB9"/>
    <w:rsid w:val="00367FFD"/>
    <w:rsid w:val="00370B0B"/>
    <w:rsid w:val="00370C81"/>
    <w:rsid w:val="00370D14"/>
    <w:rsid w:val="00370D53"/>
    <w:rsid w:val="00372CF5"/>
    <w:rsid w:val="0037433D"/>
    <w:rsid w:val="00374B0E"/>
    <w:rsid w:val="00375AF7"/>
    <w:rsid w:val="00375DF5"/>
    <w:rsid w:val="00377FA8"/>
    <w:rsid w:val="00377FC9"/>
    <w:rsid w:val="003809C5"/>
    <w:rsid w:val="00380B8F"/>
    <w:rsid w:val="00380BD2"/>
    <w:rsid w:val="00381CFE"/>
    <w:rsid w:val="0038231F"/>
    <w:rsid w:val="00382ED8"/>
    <w:rsid w:val="00385624"/>
    <w:rsid w:val="003862DC"/>
    <w:rsid w:val="003909D3"/>
    <w:rsid w:val="003910AB"/>
    <w:rsid w:val="00391B07"/>
    <w:rsid w:val="00391E51"/>
    <w:rsid w:val="003920AE"/>
    <w:rsid w:val="00392779"/>
    <w:rsid w:val="00392BB2"/>
    <w:rsid w:val="00393F04"/>
    <w:rsid w:val="00395968"/>
    <w:rsid w:val="00395DDF"/>
    <w:rsid w:val="00397A27"/>
    <w:rsid w:val="003A2738"/>
    <w:rsid w:val="003A3F0F"/>
    <w:rsid w:val="003A4165"/>
    <w:rsid w:val="003A57AB"/>
    <w:rsid w:val="003A59FD"/>
    <w:rsid w:val="003A63F5"/>
    <w:rsid w:val="003A73E1"/>
    <w:rsid w:val="003B0CFF"/>
    <w:rsid w:val="003B1A11"/>
    <w:rsid w:val="003B2199"/>
    <w:rsid w:val="003B28D9"/>
    <w:rsid w:val="003B2A4E"/>
    <w:rsid w:val="003B352E"/>
    <w:rsid w:val="003B384C"/>
    <w:rsid w:val="003B4838"/>
    <w:rsid w:val="003B4C03"/>
    <w:rsid w:val="003B525A"/>
    <w:rsid w:val="003B54AB"/>
    <w:rsid w:val="003B5808"/>
    <w:rsid w:val="003B674E"/>
    <w:rsid w:val="003B767E"/>
    <w:rsid w:val="003B7BA9"/>
    <w:rsid w:val="003B7DE4"/>
    <w:rsid w:val="003B7FFB"/>
    <w:rsid w:val="003C05F6"/>
    <w:rsid w:val="003C0FB4"/>
    <w:rsid w:val="003C2027"/>
    <w:rsid w:val="003C20F6"/>
    <w:rsid w:val="003C25E8"/>
    <w:rsid w:val="003C2BE3"/>
    <w:rsid w:val="003C3260"/>
    <w:rsid w:val="003C3301"/>
    <w:rsid w:val="003C4920"/>
    <w:rsid w:val="003C4D9A"/>
    <w:rsid w:val="003C4F89"/>
    <w:rsid w:val="003C5158"/>
    <w:rsid w:val="003C537A"/>
    <w:rsid w:val="003C5498"/>
    <w:rsid w:val="003D004B"/>
    <w:rsid w:val="003D025F"/>
    <w:rsid w:val="003D0A3C"/>
    <w:rsid w:val="003D14CF"/>
    <w:rsid w:val="003D1FC8"/>
    <w:rsid w:val="003D2AAB"/>
    <w:rsid w:val="003D2B6C"/>
    <w:rsid w:val="003D41A1"/>
    <w:rsid w:val="003D49ED"/>
    <w:rsid w:val="003D4CF6"/>
    <w:rsid w:val="003D5AE9"/>
    <w:rsid w:val="003D62AF"/>
    <w:rsid w:val="003D6C0E"/>
    <w:rsid w:val="003D6DDA"/>
    <w:rsid w:val="003D6F5B"/>
    <w:rsid w:val="003D7078"/>
    <w:rsid w:val="003D7C18"/>
    <w:rsid w:val="003E00B2"/>
    <w:rsid w:val="003E1AE8"/>
    <w:rsid w:val="003E213B"/>
    <w:rsid w:val="003E23BC"/>
    <w:rsid w:val="003E2778"/>
    <w:rsid w:val="003E5831"/>
    <w:rsid w:val="003E6E42"/>
    <w:rsid w:val="003E7804"/>
    <w:rsid w:val="003E7BC1"/>
    <w:rsid w:val="003F0281"/>
    <w:rsid w:val="003F0383"/>
    <w:rsid w:val="003F0498"/>
    <w:rsid w:val="003F0998"/>
    <w:rsid w:val="003F0D8B"/>
    <w:rsid w:val="003F12BC"/>
    <w:rsid w:val="003F1DC4"/>
    <w:rsid w:val="003F1FE6"/>
    <w:rsid w:val="003F2EC3"/>
    <w:rsid w:val="003F3C71"/>
    <w:rsid w:val="003F4E4E"/>
    <w:rsid w:val="003F547F"/>
    <w:rsid w:val="003F5A74"/>
    <w:rsid w:val="003F6BDA"/>
    <w:rsid w:val="003F6DEA"/>
    <w:rsid w:val="003F6F50"/>
    <w:rsid w:val="003F75D4"/>
    <w:rsid w:val="003F7E50"/>
    <w:rsid w:val="00400FCE"/>
    <w:rsid w:val="0040158C"/>
    <w:rsid w:val="00401AA6"/>
    <w:rsid w:val="00401ACF"/>
    <w:rsid w:val="004035CC"/>
    <w:rsid w:val="004040F1"/>
    <w:rsid w:val="00404F21"/>
    <w:rsid w:val="004072EA"/>
    <w:rsid w:val="00410B32"/>
    <w:rsid w:val="00410EB1"/>
    <w:rsid w:val="0041121E"/>
    <w:rsid w:val="004114C8"/>
    <w:rsid w:val="00411E0D"/>
    <w:rsid w:val="004120B0"/>
    <w:rsid w:val="004124C8"/>
    <w:rsid w:val="00413E95"/>
    <w:rsid w:val="0041496A"/>
    <w:rsid w:val="00414991"/>
    <w:rsid w:val="00416DF7"/>
    <w:rsid w:val="00417A89"/>
    <w:rsid w:val="00420F40"/>
    <w:rsid w:val="004215A6"/>
    <w:rsid w:val="004233DB"/>
    <w:rsid w:val="0042399B"/>
    <w:rsid w:val="00423A98"/>
    <w:rsid w:val="004242C7"/>
    <w:rsid w:val="00425019"/>
    <w:rsid w:val="00425BAF"/>
    <w:rsid w:val="00425E34"/>
    <w:rsid w:val="00426217"/>
    <w:rsid w:val="0042629C"/>
    <w:rsid w:val="00427330"/>
    <w:rsid w:val="00430531"/>
    <w:rsid w:val="00430694"/>
    <w:rsid w:val="00430AD2"/>
    <w:rsid w:val="004317C6"/>
    <w:rsid w:val="00431D89"/>
    <w:rsid w:val="004327FF"/>
    <w:rsid w:val="004330A7"/>
    <w:rsid w:val="00433374"/>
    <w:rsid w:val="0043441F"/>
    <w:rsid w:val="00434C21"/>
    <w:rsid w:val="00434FCA"/>
    <w:rsid w:val="00437CAD"/>
    <w:rsid w:val="0044066B"/>
    <w:rsid w:val="00440728"/>
    <w:rsid w:val="004415AC"/>
    <w:rsid w:val="00441628"/>
    <w:rsid w:val="00442227"/>
    <w:rsid w:val="00442A07"/>
    <w:rsid w:val="00443A3F"/>
    <w:rsid w:val="00443C8A"/>
    <w:rsid w:val="00443F6A"/>
    <w:rsid w:val="00444386"/>
    <w:rsid w:val="004450A7"/>
    <w:rsid w:val="00446597"/>
    <w:rsid w:val="00447338"/>
    <w:rsid w:val="0044733F"/>
    <w:rsid w:val="00450859"/>
    <w:rsid w:val="00451194"/>
    <w:rsid w:val="004519D7"/>
    <w:rsid w:val="004532B4"/>
    <w:rsid w:val="004539EE"/>
    <w:rsid w:val="004542F7"/>
    <w:rsid w:val="00454827"/>
    <w:rsid w:val="00456369"/>
    <w:rsid w:val="00456AB9"/>
    <w:rsid w:val="00456AF9"/>
    <w:rsid w:val="00456CE3"/>
    <w:rsid w:val="00457A0F"/>
    <w:rsid w:val="004615DA"/>
    <w:rsid w:val="00461916"/>
    <w:rsid w:val="00465186"/>
    <w:rsid w:val="00465A58"/>
    <w:rsid w:val="00466B43"/>
    <w:rsid w:val="00467EA8"/>
    <w:rsid w:val="004723E4"/>
    <w:rsid w:val="0047290E"/>
    <w:rsid w:val="004737F8"/>
    <w:rsid w:val="00474044"/>
    <w:rsid w:val="0047433F"/>
    <w:rsid w:val="00474492"/>
    <w:rsid w:val="00474AA9"/>
    <w:rsid w:val="00474D5C"/>
    <w:rsid w:val="004757A0"/>
    <w:rsid w:val="00475EB5"/>
    <w:rsid w:val="0047659C"/>
    <w:rsid w:val="00476AF8"/>
    <w:rsid w:val="00480098"/>
    <w:rsid w:val="004806F8"/>
    <w:rsid w:val="00480893"/>
    <w:rsid w:val="004811E6"/>
    <w:rsid w:val="004814B8"/>
    <w:rsid w:val="00482719"/>
    <w:rsid w:val="00482E1D"/>
    <w:rsid w:val="00483464"/>
    <w:rsid w:val="004838D6"/>
    <w:rsid w:val="0048427A"/>
    <w:rsid w:val="00484FA0"/>
    <w:rsid w:val="0048504D"/>
    <w:rsid w:val="0048606E"/>
    <w:rsid w:val="00486BAC"/>
    <w:rsid w:val="00486D9A"/>
    <w:rsid w:val="00491A51"/>
    <w:rsid w:val="00492864"/>
    <w:rsid w:val="004929C1"/>
    <w:rsid w:val="00493F0F"/>
    <w:rsid w:val="004947E0"/>
    <w:rsid w:val="004967BF"/>
    <w:rsid w:val="004969AF"/>
    <w:rsid w:val="00496A8A"/>
    <w:rsid w:val="004973BE"/>
    <w:rsid w:val="00497EBC"/>
    <w:rsid w:val="004A09D8"/>
    <w:rsid w:val="004A1FAB"/>
    <w:rsid w:val="004A2DA2"/>
    <w:rsid w:val="004A30E1"/>
    <w:rsid w:val="004A3C31"/>
    <w:rsid w:val="004A3D0F"/>
    <w:rsid w:val="004A4864"/>
    <w:rsid w:val="004A5A4B"/>
    <w:rsid w:val="004A670B"/>
    <w:rsid w:val="004A6D89"/>
    <w:rsid w:val="004A6F4A"/>
    <w:rsid w:val="004A7346"/>
    <w:rsid w:val="004A7615"/>
    <w:rsid w:val="004A7B68"/>
    <w:rsid w:val="004A7E53"/>
    <w:rsid w:val="004B2135"/>
    <w:rsid w:val="004B3082"/>
    <w:rsid w:val="004B3293"/>
    <w:rsid w:val="004B4228"/>
    <w:rsid w:val="004B427C"/>
    <w:rsid w:val="004B42A4"/>
    <w:rsid w:val="004B44C9"/>
    <w:rsid w:val="004B47DE"/>
    <w:rsid w:val="004B5A93"/>
    <w:rsid w:val="004B5D49"/>
    <w:rsid w:val="004B6052"/>
    <w:rsid w:val="004B7F05"/>
    <w:rsid w:val="004C089C"/>
    <w:rsid w:val="004C2959"/>
    <w:rsid w:val="004C2C7A"/>
    <w:rsid w:val="004C49D7"/>
    <w:rsid w:val="004C4F7D"/>
    <w:rsid w:val="004C4F81"/>
    <w:rsid w:val="004C51C3"/>
    <w:rsid w:val="004C54C2"/>
    <w:rsid w:val="004C602B"/>
    <w:rsid w:val="004C61DD"/>
    <w:rsid w:val="004C6ADC"/>
    <w:rsid w:val="004C6CE8"/>
    <w:rsid w:val="004C7169"/>
    <w:rsid w:val="004D01A5"/>
    <w:rsid w:val="004D083B"/>
    <w:rsid w:val="004D14E7"/>
    <w:rsid w:val="004D1BAC"/>
    <w:rsid w:val="004D291D"/>
    <w:rsid w:val="004D3F48"/>
    <w:rsid w:val="004D4109"/>
    <w:rsid w:val="004D4D78"/>
    <w:rsid w:val="004D6538"/>
    <w:rsid w:val="004E098F"/>
    <w:rsid w:val="004E13A5"/>
    <w:rsid w:val="004E2082"/>
    <w:rsid w:val="004E28B0"/>
    <w:rsid w:val="004E35FD"/>
    <w:rsid w:val="004E369E"/>
    <w:rsid w:val="004E3933"/>
    <w:rsid w:val="004E3B86"/>
    <w:rsid w:val="004E49FF"/>
    <w:rsid w:val="004E4E97"/>
    <w:rsid w:val="004E51D0"/>
    <w:rsid w:val="004E5602"/>
    <w:rsid w:val="004E56B8"/>
    <w:rsid w:val="004E6F80"/>
    <w:rsid w:val="004F02E6"/>
    <w:rsid w:val="004F0DA6"/>
    <w:rsid w:val="004F400B"/>
    <w:rsid w:val="004F4463"/>
    <w:rsid w:val="004F44CA"/>
    <w:rsid w:val="004F5953"/>
    <w:rsid w:val="004F5DB0"/>
    <w:rsid w:val="004F6097"/>
    <w:rsid w:val="004F642F"/>
    <w:rsid w:val="004F671A"/>
    <w:rsid w:val="004F678E"/>
    <w:rsid w:val="004F6E4F"/>
    <w:rsid w:val="004F7DEB"/>
    <w:rsid w:val="00500156"/>
    <w:rsid w:val="00500F0D"/>
    <w:rsid w:val="00502D15"/>
    <w:rsid w:val="0050338E"/>
    <w:rsid w:val="00504997"/>
    <w:rsid w:val="00504D74"/>
    <w:rsid w:val="0050500E"/>
    <w:rsid w:val="00505657"/>
    <w:rsid w:val="005060DA"/>
    <w:rsid w:val="00507ABF"/>
    <w:rsid w:val="00507C85"/>
    <w:rsid w:val="00510B91"/>
    <w:rsid w:val="00511715"/>
    <w:rsid w:val="0051211E"/>
    <w:rsid w:val="00513370"/>
    <w:rsid w:val="00513BFF"/>
    <w:rsid w:val="005149CA"/>
    <w:rsid w:val="00515496"/>
    <w:rsid w:val="005166A3"/>
    <w:rsid w:val="005209AD"/>
    <w:rsid w:val="005221F8"/>
    <w:rsid w:val="00522824"/>
    <w:rsid w:val="0052326F"/>
    <w:rsid w:val="00525B4D"/>
    <w:rsid w:val="005262DE"/>
    <w:rsid w:val="00526426"/>
    <w:rsid w:val="005265E6"/>
    <w:rsid w:val="00527218"/>
    <w:rsid w:val="005305A2"/>
    <w:rsid w:val="00530D88"/>
    <w:rsid w:val="00532257"/>
    <w:rsid w:val="00532BAD"/>
    <w:rsid w:val="005341CE"/>
    <w:rsid w:val="0053474A"/>
    <w:rsid w:val="005365BD"/>
    <w:rsid w:val="0053750C"/>
    <w:rsid w:val="0054037D"/>
    <w:rsid w:val="005412FC"/>
    <w:rsid w:val="00541951"/>
    <w:rsid w:val="005424C1"/>
    <w:rsid w:val="00542FA9"/>
    <w:rsid w:val="005430A4"/>
    <w:rsid w:val="00543809"/>
    <w:rsid w:val="00543926"/>
    <w:rsid w:val="00544094"/>
    <w:rsid w:val="00546763"/>
    <w:rsid w:val="00550742"/>
    <w:rsid w:val="00550D5D"/>
    <w:rsid w:val="00550E19"/>
    <w:rsid w:val="0055127C"/>
    <w:rsid w:val="005512CF"/>
    <w:rsid w:val="005520A1"/>
    <w:rsid w:val="00553D8C"/>
    <w:rsid w:val="00555F8F"/>
    <w:rsid w:val="005568BD"/>
    <w:rsid w:val="00556C21"/>
    <w:rsid w:val="0055744D"/>
    <w:rsid w:val="005601C5"/>
    <w:rsid w:val="005605B2"/>
    <w:rsid w:val="00560BB0"/>
    <w:rsid w:val="005610D9"/>
    <w:rsid w:val="00561546"/>
    <w:rsid w:val="00561813"/>
    <w:rsid w:val="00563985"/>
    <w:rsid w:val="00563C75"/>
    <w:rsid w:val="00563CD3"/>
    <w:rsid w:val="00563E7C"/>
    <w:rsid w:val="005653D8"/>
    <w:rsid w:val="005657C6"/>
    <w:rsid w:val="005670FC"/>
    <w:rsid w:val="0057190D"/>
    <w:rsid w:val="00573805"/>
    <w:rsid w:val="0057386B"/>
    <w:rsid w:val="005739AD"/>
    <w:rsid w:val="0057737D"/>
    <w:rsid w:val="005774C7"/>
    <w:rsid w:val="00577849"/>
    <w:rsid w:val="00580680"/>
    <w:rsid w:val="00580A36"/>
    <w:rsid w:val="00581103"/>
    <w:rsid w:val="005815FD"/>
    <w:rsid w:val="00581D80"/>
    <w:rsid w:val="00582994"/>
    <w:rsid w:val="005837DC"/>
    <w:rsid w:val="00585681"/>
    <w:rsid w:val="00586EE9"/>
    <w:rsid w:val="0058702E"/>
    <w:rsid w:val="00587CEC"/>
    <w:rsid w:val="00590945"/>
    <w:rsid w:val="00590EE2"/>
    <w:rsid w:val="00590FB0"/>
    <w:rsid w:val="005926BA"/>
    <w:rsid w:val="0059424E"/>
    <w:rsid w:val="00594A10"/>
    <w:rsid w:val="00594C01"/>
    <w:rsid w:val="00595FD3"/>
    <w:rsid w:val="00596E99"/>
    <w:rsid w:val="00597FE4"/>
    <w:rsid w:val="005A0167"/>
    <w:rsid w:val="005A02EA"/>
    <w:rsid w:val="005A0424"/>
    <w:rsid w:val="005A0AEA"/>
    <w:rsid w:val="005A0EF6"/>
    <w:rsid w:val="005A0F10"/>
    <w:rsid w:val="005A1B9C"/>
    <w:rsid w:val="005A618E"/>
    <w:rsid w:val="005A622A"/>
    <w:rsid w:val="005A673E"/>
    <w:rsid w:val="005A741F"/>
    <w:rsid w:val="005A74B9"/>
    <w:rsid w:val="005A7AA9"/>
    <w:rsid w:val="005A7BA7"/>
    <w:rsid w:val="005A7E87"/>
    <w:rsid w:val="005B0A36"/>
    <w:rsid w:val="005B0B46"/>
    <w:rsid w:val="005B1BE1"/>
    <w:rsid w:val="005B26D5"/>
    <w:rsid w:val="005B38D4"/>
    <w:rsid w:val="005B4461"/>
    <w:rsid w:val="005B635F"/>
    <w:rsid w:val="005B6ECC"/>
    <w:rsid w:val="005C05D5"/>
    <w:rsid w:val="005C08A5"/>
    <w:rsid w:val="005C15AB"/>
    <w:rsid w:val="005C1BDC"/>
    <w:rsid w:val="005C30A8"/>
    <w:rsid w:val="005C31B8"/>
    <w:rsid w:val="005C3ADF"/>
    <w:rsid w:val="005C3C3F"/>
    <w:rsid w:val="005C3CB8"/>
    <w:rsid w:val="005C3F17"/>
    <w:rsid w:val="005C6024"/>
    <w:rsid w:val="005C6246"/>
    <w:rsid w:val="005C6254"/>
    <w:rsid w:val="005C75F7"/>
    <w:rsid w:val="005C7ED3"/>
    <w:rsid w:val="005D0CCE"/>
    <w:rsid w:val="005D15B6"/>
    <w:rsid w:val="005D175E"/>
    <w:rsid w:val="005D178F"/>
    <w:rsid w:val="005D2E67"/>
    <w:rsid w:val="005D2EA9"/>
    <w:rsid w:val="005D348E"/>
    <w:rsid w:val="005D4054"/>
    <w:rsid w:val="005D5115"/>
    <w:rsid w:val="005D54F5"/>
    <w:rsid w:val="005D5F29"/>
    <w:rsid w:val="005D63A6"/>
    <w:rsid w:val="005D7484"/>
    <w:rsid w:val="005D7AB4"/>
    <w:rsid w:val="005E0017"/>
    <w:rsid w:val="005E165F"/>
    <w:rsid w:val="005E1C7E"/>
    <w:rsid w:val="005E312C"/>
    <w:rsid w:val="005E34A3"/>
    <w:rsid w:val="005E420F"/>
    <w:rsid w:val="005E51FB"/>
    <w:rsid w:val="005E520D"/>
    <w:rsid w:val="005E550A"/>
    <w:rsid w:val="005E6720"/>
    <w:rsid w:val="005E7700"/>
    <w:rsid w:val="005E7CEF"/>
    <w:rsid w:val="005E7E96"/>
    <w:rsid w:val="005F0936"/>
    <w:rsid w:val="005F1E69"/>
    <w:rsid w:val="005F3469"/>
    <w:rsid w:val="005F3A53"/>
    <w:rsid w:val="005F4CEF"/>
    <w:rsid w:val="005F5B43"/>
    <w:rsid w:val="005F7F40"/>
    <w:rsid w:val="006004E6"/>
    <w:rsid w:val="00600B1D"/>
    <w:rsid w:val="0060127C"/>
    <w:rsid w:val="00601568"/>
    <w:rsid w:val="00601600"/>
    <w:rsid w:val="006025C7"/>
    <w:rsid w:val="00602D1E"/>
    <w:rsid w:val="00602EF3"/>
    <w:rsid w:val="006033A3"/>
    <w:rsid w:val="006045CF"/>
    <w:rsid w:val="00604EA9"/>
    <w:rsid w:val="00606F01"/>
    <w:rsid w:val="00606F15"/>
    <w:rsid w:val="00607A25"/>
    <w:rsid w:val="00610249"/>
    <w:rsid w:val="006106C0"/>
    <w:rsid w:val="0061345F"/>
    <w:rsid w:val="00613E3A"/>
    <w:rsid w:val="0061418C"/>
    <w:rsid w:val="00614965"/>
    <w:rsid w:val="00615A63"/>
    <w:rsid w:val="00616E71"/>
    <w:rsid w:val="00617AA3"/>
    <w:rsid w:val="0062051E"/>
    <w:rsid w:val="006220BC"/>
    <w:rsid w:val="0062288B"/>
    <w:rsid w:val="00627CBD"/>
    <w:rsid w:val="006307E5"/>
    <w:rsid w:val="006319EB"/>
    <w:rsid w:val="00632FC1"/>
    <w:rsid w:val="00632FF9"/>
    <w:rsid w:val="00634045"/>
    <w:rsid w:val="0063724A"/>
    <w:rsid w:val="00637372"/>
    <w:rsid w:val="006374E2"/>
    <w:rsid w:val="00641C39"/>
    <w:rsid w:val="00641CD3"/>
    <w:rsid w:val="006424FE"/>
    <w:rsid w:val="00643E71"/>
    <w:rsid w:val="0064496F"/>
    <w:rsid w:val="00645195"/>
    <w:rsid w:val="00646080"/>
    <w:rsid w:val="00646FAB"/>
    <w:rsid w:val="00647622"/>
    <w:rsid w:val="00650637"/>
    <w:rsid w:val="00650D3B"/>
    <w:rsid w:val="00651A31"/>
    <w:rsid w:val="00651F98"/>
    <w:rsid w:val="006525E8"/>
    <w:rsid w:val="0065264F"/>
    <w:rsid w:val="00652D08"/>
    <w:rsid w:val="00652DE9"/>
    <w:rsid w:val="00653D80"/>
    <w:rsid w:val="00654696"/>
    <w:rsid w:val="00654C9F"/>
    <w:rsid w:val="00655168"/>
    <w:rsid w:val="00655253"/>
    <w:rsid w:val="006557F3"/>
    <w:rsid w:val="00655F7D"/>
    <w:rsid w:val="006567B8"/>
    <w:rsid w:val="006572AC"/>
    <w:rsid w:val="006576AE"/>
    <w:rsid w:val="00657D19"/>
    <w:rsid w:val="00660ED0"/>
    <w:rsid w:val="006627AA"/>
    <w:rsid w:val="006641C3"/>
    <w:rsid w:val="006646DD"/>
    <w:rsid w:val="00664AC9"/>
    <w:rsid w:val="006655ED"/>
    <w:rsid w:val="00666FCD"/>
    <w:rsid w:val="0066754B"/>
    <w:rsid w:val="006707F0"/>
    <w:rsid w:val="00670C6B"/>
    <w:rsid w:val="006723C4"/>
    <w:rsid w:val="00672B82"/>
    <w:rsid w:val="0067437C"/>
    <w:rsid w:val="00675F4F"/>
    <w:rsid w:val="006760C4"/>
    <w:rsid w:val="0067622F"/>
    <w:rsid w:val="00676235"/>
    <w:rsid w:val="00676418"/>
    <w:rsid w:val="00681219"/>
    <w:rsid w:val="0068169E"/>
    <w:rsid w:val="006821C1"/>
    <w:rsid w:val="006826F7"/>
    <w:rsid w:val="00683224"/>
    <w:rsid w:val="0068421A"/>
    <w:rsid w:val="00685219"/>
    <w:rsid w:val="0068585B"/>
    <w:rsid w:val="00687CAD"/>
    <w:rsid w:val="006911F2"/>
    <w:rsid w:val="0069176F"/>
    <w:rsid w:val="00692499"/>
    <w:rsid w:val="0069269E"/>
    <w:rsid w:val="0069353C"/>
    <w:rsid w:val="006947AE"/>
    <w:rsid w:val="00695132"/>
    <w:rsid w:val="006957CA"/>
    <w:rsid w:val="00696199"/>
    <w:rsid w:val="00696354"/>
    <w:rsid w:val="006A1AEB"/>
    <w:rsid w:val="006A230D"/>
    <w:rsid w:val="006A5025"/>
    <w:rsid w:val="006A5AE9"/>
    <w:rsid w:val="006A5E03"/>
    <w:rsid w:val="006A6940"/>
    <w:rsid w:val="006A6E61"/>
    <w:rsid w:val="006A7938"/>
    <w:rsid w:val="006B181E"/>
    <w:rsid w:val="006B28DD"/>
    <w:rsid w:val="006B2DD4"/>
    <w:rsid w:val="006B381C"/>
    <w:rsid w:val="006B3930"/>
    <w:rsid w:val="006B441E"/>
    <w:rsid w:val="006B45D3"/>
    <w:rsid w:val="006B522E"/>
    <w:rsid w:val="006B5261"/>
    <w:rsid w:val="006B58F8"/>
    <w:rsid w:val="006B6090"/>
    <w:rsid w:val="006B692C"/>
    <w:rsid w:val="006B6CA3"/>
    <w:rsid w:val="006B71B1"/>
    <w:rsid w:val="006C034C"/>
    <w:rsid w:val="006C065D"/>
    <w:rsid w:val="006C1993"/>
    <w:rsid w:val="006C1B9C"/>
    <w:rsid w:val="006C264B"/>
    <w:rsid w:val="006C2F40"/>
    <w:rsid w:val="006C30C3"/>
    <w:rsid w:val="006C3C8F"/>
    <w:rsid w:val="006C3EA5"/>
    <w:rsid w:val="006C4805"/>
    <w:rsid w:val="006C4C0A"/>
    <w:rsid w:val="006C5BB7"/>
    <w:rsid w:val="006C5C2A"/>
    <w:rsid w:val="006C6ECA"/>
    <w:rsid w:val="006D0B8C"/>
    <w:rsid w:val="006D2750"/>
    <w:rsid w:val="006D2965"/>
    <w:rsid w:val="006D2DB7"/>
    <w:rsid w:val="006D5B80"/>
    <w:rsid w:val="006D5DC2"/>
    <w:rsid w:val="006D6DF6"/>
    <w:rsid w:val="006E0DCF"/>
    <w:rsid w:val="006E1001"/>
    <w:rsid w:val="006E124A"/>
    <w:rsid w:val="006E1D66"/>
    <w:rsid w:val="006E2022"/>
    <w:rsid w:val="006E2B2F"/>
    <w:rsid w:val="006E4BE8"/>
    <w:rsid w:val="006E5011"/>
    <w:rsid w:val="006E52CB"/>
    <w:rsid w:val="006E55F5"/>
    <w:rsid w:val="006E6E10"/>
    <w:rsid w:val="006F0301"/>
    <w:rsid w:val="006F0ADF"/>
    <w:rsid w:val="006F242A"/>
    <w:rsid w:val="006F3326"/>
    <w:rsid w:val="006F3705"/>
    <w:rsid w:val="006F411B"/>
    <w:rsid w:val="006F4DBD"/>
    <w:rsid w:val="006F4DF9"/>
    <w:rsid w:val="006F5711"/>
    <w:rsid w:val="006F58D5"/>
    <w:rsid w:val="006F63D4"/>
    <w:rsid w:val="006F6723"/>
    <w:rsid w:val="006F6834"/>
    <w:rsid w:val="006F69B0"/>
    <w:rsid w:val="00700450"/>
    <w:rsid w:val="00700586"/>
    <w:rsid w:val="007009B4"/>
    <w:rsid w:val="00701B76"/>
    <w:rsid w:val="007028C8"/>
    <w:rsid w:val="00703509"/>
    <w:rsid w:val="007038C4"/>
    <w:rsid w:val="00703C71"/>
    <w:rsid w:val="007045B4"/>
    <w:rsid w:val="007049C5"/>
    <w:rsid w:val="00704B30"/>
    <w:rsid w:val="0070506F"/>
    <w:rsid w:val="0070567F"/>
    <w:rsid w:val="007068C5"/>
    <w:rsid w:val="007069B8"/>
    <w:rsid w:val="00707186"/>
    <w:rsid w:val="007078C9"/>
    <w:rsid w:val="00712CD5"/>
    <w:rsid w:val="007130B8"/>
    <w:rsid w:val="00714BA3"/>
    <w:rsid w:val="00715137"/>
    <w:rsid w:val="00716D39"/>
    <w:rsid w:val="007208F1"/>
    <w:rsid w:val="007217EE"/>
    <w:rsid w:val="00721DC7"/>
    <w:rsid w:val="007220A4"/>
    <w:rsid w:val="00722A05"/>
    <w:rsid w:val="00724115"/>
    <w:rsid w:val="00724483"/>
    <w:rsid w:val="00724FE0"/>
    <w:rsid w:val="0072514A"/>
    <w:rsid w:val="00725A23"/>
    <w:rsid w:val="00727B95"/>
    <w:rsid w:val="00731095"/>
    <w:rsid w:val="00731957"/>
    <w:rsid w:val="0073296C"/>
    <w:rsid w:val="0073334D"/>
    <w:rsid w:val="00733D9D"/>
    <w:rsid w:val="007347DF"/>
    <w:rsid w:val="00736063"/>
    <w:rsid w:val="00736AE5"/>
    <w:rsid w:val="00737AC9"/>
    <w:rsid w:val="00737D30"/>
    <w:rsid w:val="00740433"/>
    <w:rsid w:val="00742AEC"/>
    <w:rsid w:val="00742F73"/>
    <w:rsid w:val="007435EC"/>
    <w:rsid w:val="00743BFC"/>
    <w:rsid w:val="007452C9"/>
    <w:rsid w:val="0074588C"/>
    <w:rsid w:val="00746B22"/>
    <w:rsid w:val="00747CEC"/>
    <w:rsid w:val="0075020F"/>
    <w:rsid w:val="00750707"/>
    <w:rsid w:val="00750A72"/>
    <w:rsid w:val="00751027"/>
    <w:rsid w:val="00751869"/>
    <w:rsid w:val="00751BDB"/>
    <w:rsid w:val="00751C3D"/>
    <w:rsid w:val="007524BC"/>
    <w:rsid w:val="007534F2"/>
    <w:rsid w:val="00753689"/>
    <w:rsid w:val="00755116"/>
    <w:rsid w:val="00755FF7"/>
    <w:rsid w:val="0075625D"/>
    <w:rsid w:val="00756322"/>
    <w:rsid w:val="0075641D"/>
    <w:rsid w:val="007572E4"/>
    <w:rsid w:val="007574E2"/>
    <w:rsid w:val="00760357"/>
    <w:rsid w:val="007612A4"/>
    <w:rsid w:val="00762C2A"/>
    <w:rsid w:val="00762ECA"/>
    <w:rsid w:val="00763123"/>
    <w:rsid w:val="00763692"/>
    <w:rsid w:val="00763C26"/>
    <w:rsid w:val="00764B1C"/>
    <w:rsid w:val="007650D5"/>
    <w:rsid w:val="007658F1"/>
    <w:rsid w:val="0076594B"/>
    <w:rsid w:val="00765D12"/>
    <w:rsid w:val="00766744"/>
    <w:rsid w:val="0076692A"/>
    <w:rsid w:val="007674CA"/>
    <w:rsid w:val="00773845"/>
    <w:rsid w:val="0077466F"/>
    <w:rsid w:val="007746B7"/>
    <w:rsid w:val="007747FE"/>
    <w:rsid w:val="007755D6"/>
    <w:rsid w:val="0077659A"/>
    <w:rsid w:val="007766A7"/>
    <w:rsid w:val="007769ED"/>
    <w:rsid w:val="007770B1"/>
    <w:rsid w:val="007771FA"/>
    <w:rsid w:val="0077756B"/>
    <w:rsid w:val="00780A7F"/>
    <w:rsid w:val="00780A86"/>
    <w:rsid w:val="007824C6"/>
    <w:rsid w:val="007838DB"/>
    <w:rsid w:val="00784A5E"/>
    <w:rsid w:val="00785B02"/>
    <w:rsid w:val="007864CA"/>
    <w:rsid w:val="00786DBF"/>
    <w:rsid w:val="00787B81"/>
    <w:rsid w:val="00787BD9"/>
    <w:rsid w:val="00787F31"/>
    <w:rsid w:val="0079065C"/>
    <w:rsid w:val="00790EAE"/>
    <w:rsid w:val="007910CF"/>
    <w:rsid w:val="0079148B"/>
    <w:rsid w:val="007914D4"/>
    <w:rsid w:val="00792E0D"/>
    <w:rsid w:val="007939BB"/>
    <w:rsid w:val="00793D51"/>
    <w:rsid w:val="0079736A"/>
    <w:rsid w:val="007A05B4"/>
    <w:rsid w:val="007A19A9"/>
    <w:rsid w:val="007A2141"/>
    <w:rsid w:val="007A2176"/>
    <w:rsid w:val="007A2C8C"/>
    <w:rsid w:val="007A3315"/>
    <w:rsid w:val="007A3F47"/>
    <w:rsid w:val="007A4629"/>
    <w:rsid w:val="007A4C5A"/>
    <w:rsid w:val="007A4CC9"/>
    <w:rsid w:val="007A624D"/>
    <w:rsid w:val="007A6DC3"/>
    <w:rsid w:val="007B00FC"/>
    <w:rsid w:val="007B0F8A"/>
    <w:rsid w:val="007B1613"/>
    <w:rsid w:val="007B1959"/>
    <w:rsid w:val="007B2430"/>
    <w:rsid w:val="007B26A3"/>
    <w:rsid w:val="007B31F8"/>
    <w:rsid w:val="007B380B"/>
    <w:rsid w:val="007B499B"/>
    <w:rsid w:val="007B516D"/>
    <w:rsid w:val="007B7686"/>
    <w:rsid w:val="007C0F1C"/>
    <w:rsid w:val="007C1337"/>
    <w:rsid w:val="007C28DE"/>
    <w:rsid w:val="007C3163"/>
    <w:rsid w:val="007C3359"/>
    <w:rsid w:val="007C3D2F"/>
    <w:rsid w:val="007C3DFE"/>
    <w:rsid w:val="007C41C6"/>
    <w:rsid w:val="007C48C8"/>
    <w:rsid w:val="007C4F73"/>
    <w:rsid w:val="007C520A"/>
    <w:rsid w:val="007C532E"/>
    <w:rsid w:val="007C63FE"/>
    <w:rsid w:val="007C69C3"/>
    <w:rsid w:val="007C7389"/>
    <w:rsid w:val="007C7CC2"/>
    <w:rsid w:val="007C7CEB"/>
    <w:rsid w:val="007D1335"/>
    <w:rsid w:val="007D15CC"/>
    <w:rsid w:val="007D24AC"/>
    <w:rsid w:val="007D27E8"/>
    <w:rsid w:val="007D281D"/>
    <w:rsid w:val="007D2E58"/>
    <w:rsid w:val="007D3107"/>
    <w:rsid w:val="007D31DB"/>
    <w:rsid w:val="007D3B99"/>
    <w:rsid w:val="007D5688"/>
    <w:rsid w:val="007D57A8"/>
    <w:rsid w:val="007D6368"/>
    <w:rsid w:val="007E0B2E"/>
    <w:rsid w:val="007E0C89"/>
    <w:rsid w:val="007E12B3"/>
    <w:rsid w:val="007E133F"/>
    <w:rsid w:val="007E2233"/>
    <w:rsid w:val="007E3969"/>
    <w:rsid w:val="007E3F8B"/>
    <w:rsid w:val="007E4C9B"/>
    <w:rsid w:val="007E4E28"/>
    <w:rsid w:val="007E4F31"/>
    <w:rsid w:val="007E5153"/>
    <w:rsid w:val="007E5326"/>
    <w:rsid w:val="007E670C"/>
    <w:rsid w:val="007E71B5"/>
    <w:rsid w:val="007F05DD"/>
    <w:rsid w:val="007F094B"/>
    <w:rsid w:val="007F0B34"/>
    <w:rsid w:val="007F20E8"/>
    <w:rsid w:val="007F21FE"/>
    <w:rsid w:val="007F34FF"/>
    <w:rsid w:val="007F3B36"/>
    <w:rsid w:val="007F4A42"/>
    <w:rsid w:val="007F4E5C"/>
    <w:rsid w:val="007F4EC7"/>
    <w:rsid w:val="007F5712"/>
    <w:rsid w:val="007F5AB6"/>
    <w:rsid w:val="007F6386"/>
    <w:rsid w:val="007F7264"/>
    <w:rsid w:val="0080064B"/>
    <w:rsid w:val="008024BE"/>
    <w:rsid w:val="00803A64"/>
    <w:rsid w:val="00803F88"/>
    <w:rsid w:val="00804DC2"/>
    <w:rsid w:val="008053BB"/>
    <w:rsid w:val="00806052"/>
    <w:rsid w:val="0080610C"/>
    <w:rsid w:val="008061FD"/>
    <w:rsid w:val="00807265"/>
    <w:rsid w:val="00807911"/>
    <w:rsid w:val="00807947"/>
    <w:rsid w:val="00810586"/>
    <w:rsid w:val="00811A77"/>
    <w:rsid w:val="00812146"/>
    <w:rsid w:val="00813B73"/>
    <w:rsid w:val="008143BE"/>
    <w:rsid w:val="00814513"/>
    <w:rsid w:val="0081519A"/>
    <w:rsid w:val="008157F8"/>
    <w:rsid w:val="008200F0"/>
    <w:rsid w:val="00820687"/>
    <w:rsid w:val="008211B7"/>
    <w:rsid w:val="00821304"/>
    <w:rsid w:val="0082196E"/>
    <w:rsid w:val="00822EC8"/>
    <w:rsid w:val="00823781"/>
    <w:rsid w:val="008239CD"/>
    <w:rsid w:val="00825286"/>
    <w:rsid w:val="008264C1"/>
    <w:rsid w:val="00826845"/>
    <w:rsid w:val="00826A11"/>
    <w:rsid w:val="00826DF6"/>
    <w:rsid w:val="00827491"/>
    <w:rsid w:val="0082758A"/>
    <w:rsid w:val="00827E5E"/>
    <w:rsid w:val="008300FF"/>
    <w:rsid w:val="00830EC4"/>
    <w:rsid w:val="008314A7"/>
    <w:rsid w:val="00831A0D"/>
    <w:rsid w:val="00832227"/>
    <w:rsid w:val="00833E57"/>
    <w:rsid w:val="00835410"/>
    <w:rsid w:val="0083565F"/>
    <w:rsid w:val="0083596F"/>
    <w:rsid w:val="00835B32"/>
    <w:rsid w:val="00837003"/>
    <w:rsid w:val="00837F2E"/>
    <w:rsid w:val="00841464"/>
    <w:rsid w:val="0084159C"/>
    <w:rsid w:val="00842E78"/>
    <w:rsid w:val="00843939"/>
    <w:rsid w:val="008439A0"/>
    <w:rsid w:val="00844180"/>
    <w:rsid w:val="00844B72"/>
    <w:rsid w:val="00845771"/>
    <w:rsid w:val="00846283"/>
    <w:rsid w:val="0084629A"/>
    <w:rsid w:val="00846FCC"/>
    <w:rsid w:val="00850393"/>
    <w:rsid w:val="00850EA4"/>
    <w:rsid w:val="0085494A"/>
    <w:rsid w:val="00855559"/>
    <w:rsid w:val="00855F94"/>
    <w:rsid w:val="00856826"/>
    <w:rsid w:val="00856F71"/>
    <w:rsid w:val="0085735B"/>
    <w:rsid w:val="008574ED"/>
    <w:rsid w:val="00860281"/>
    <w:rsid w:val="0086103A"/>
    <w:rsid w:val="00862A82"/>
    <w:rsid w:val="00863282"/>
    <w:rsid w:val="008647C5"/>
    <w:rsid w:val="00864921"/>
    <w:rsid w:val="00866F80"/>
    <w:rsid w:val="00867CB6"/>
    <w:rsid w:val="00867DE6"/>
    <w:rsid w:val="00870875"/>
    <w:rsid w:val="00870C8D"/>
    <w:rsid w:val="00870D1F"/>
    <w:rsid w:val="00870F7D"/>
    <w:rsid w:val="00871038"/>
    <w:rsid w:val="0087124A"/>
    <w:rsid w:val="008714FE"/>
    <w:rsid w:val="00872A0B"/>
    <w:rsid w:val="00873735"/>
    <w:rsid w:val="008739E6"/>
    <w:rsid w:val="00873CFA"/>
    <w:rsid w:val="00873F36"/>
    <w:rsid w:val="00874830"/>
    <w:rsid w:val="008756FA"/>
    <w:rsid w:val="008765AF"/>
    <w:rsid w:val="0087766B"/>
    <w:rsid w:val="00877FF8"/>
    <w:rsid w:val="00880385"/>
    <w:rsid w:val="00880B95"/>
    <w:rsid w:val="008817FC"/>
    <w:rsid w:val="00881BFB"/>
    <w:rsid w:val="00882BC3"/>
    <w:rsid w:val="00883073"/>
    <w:rsid w:val="008836FC"/>
    <w:rsid w:val="00883EEE"/>
    <w:rsid w:val="00883F39"/>
    <w:rsid w:val="00890AB0"/>
    <w:rsid w:val="00890DF7"/>
    <w:rsid w:val="00893ADB"/>
    <w:rsid w:val="00894B8F"/>
    <w:rsid w:val="00895199"/>
    <w:rsid w:val="00895255"/>
    <w:rsid w:val="008952A9"/>
    <w:rsid w:val="00895721"/>
    <w:rsid w:val="00895917"/>
    <w:rsid w:val="008960CE"/>
    <w:rsid w:val="008966AB"/>
    <w:rsid w:val="00896B95"/>
    <w:rsid w:val="00896CF8"/>
    <w:rsid w:val="00897799"/>
    <w:rsid w:val="0089779D"/>
    <w:rsid w:val="00897991"/>
    <w:rsid w:val="008A1CD7"/>
    <w:rsid w:val="008A22A5"/>
    <w:rsid w:val="008A26F9"/>
    <w:rsid w:val="008A32E9"/>
    <w:rsid w:val="008A3581"/>
    <w:rsid w:val="008A3BDA"/>
    <w:rsid w:val="008A45E8"/>
    <w:rsid w:val="008A48C8"/>
    <w:rsid w:val="008A6445"/>
    <w:rsid w:val="008A65AB"/>
    <w:rsid w:val="008A75D2"/>
    <w:rsid w:val="008A7899"/>
    <w:rsid w:val="008B057F"/>
    <w:rsid w:val="008B05AD"/>
    <w:rsid w:val="008B178E"/>
    <w:rsid w:val="008B1A03"/>
    <w:rsid w:val="008B1A1A"/>
    <w:rsid w:val="008B310E"/>
    <w:rsid w:val="008B3F82"/>
    <w:rsid w:val="008B48D0"/>
    <w:rsid w:val="008B4F9D"/>
    <w:rsid w:val="008B66C6"/>
    <w:rsid w:val="008B696C"/>
    <w:rsid w:val="008B7146"/>
    <w:rsid w:val="008C06B3"/>
    <w:rsid w:val="008C09D9"/>
    <w:rsid w:val="008C0F4E"/>
    <w:rsid w:val="008C1036"/>
    <w:rsid w:val="008C13C0"/>
    <w:rsid w:val="008C16B6"/>
    <w:rsid w:val="008C241A"/>
    <w:rsid w:val="008C2D9B"/>
    <w:rsid w:val="008C2F5D"/>
    <w:rsid w:val="008C31BF"/>
    <w:rsid w:val="008C3C53"/>
    <w:rsid w:val="008C4AEA"/>
    <w:rsid w:val="008C503A"/>
    <w:rsid w:val="008C51B6"/>
    <w:rsid w:val="008C5AAF"/>
    <w:rsid w:val="008C654D"/>
    <w:rsid w:val="008C67CB"/>
    <w:rsid w:val="008C6B72"/>
    <w:rsid w:val="008D10F6"/>
    <w:rsid w:val="008D12DF"/>
    <w:rsid w:val="008D1A89"/>
    <w:rsid w:val="008D1B55"/>
    <w:rsid w:val="008D2AB1"/>
    <w:rsid w:val="008D4469"/>
    <w:rsid w:val="008D5C4A"/>
    <w:rsid w:val="008D60D0"/>
    <w:rsid w:val="008D71E0"/>
    <w:rsid w:val="008D7D8E"/>
    <w:rsid w:val="008E0BFF"/>
    <w:rsid w:val="008E14F6"/>
    <w:rsid w:val="008E20B1"/>
    <w:rsid w:val="008E34D2"/>
    <w:rsid w:val="008E3CAA"/>
    <w:rsid w:val="008E42D3"/>
    <w:rsid w:val="008E4BE3"/>
    <w:rsid w:val="008E5746"/>
    <w:rsid w:val="008E63E5"/>
    <w:rsid w:val="008E7798"/>
    <w:rsid w:val="008F0311"/>
    <w:rsid w:val="008F0AB6"/>
    <w:rsid w:val="008F0DC4"/>
    <w:rsid w:val="008F13DE"/>
    <w:rsid w:val="008F2F22"/>
    <w:rsid w:val="008F3EA6"/>
    <w:rsid w:val="008F481C"/>
    <w:rsid w:val="008F4F2D"/>
    <w:rsid w:val="008F5430"/>
    <w:rsid w:val="008F5599"/>
    <w:rsid w:val="008F706C"/>
    <w:rsid w:val="008F7B64"/>
    <w:rsid w:val="00903173"/>
    <w:rsid w:val="00905254"/>
    <w:rsid w:val="00906074"/>
    <w:rsid w:val="009062B9"/>
    <w:rsid w:val="00907E01"/>
    <w:rsid w:val="00910BA1"/>
    <w:rsid w:val="009111E4"/>
    <w:rsid w:val="00911370"/>
    <w:rsid w:val="00911AC0"/>
    <w:rsid w:val="0091268F"/>
    <w:rsid w:val="00913893"/>
    <w:rsid w:val="009141B6"/>
    <w:rsid w:val="009147DE"/>
    <w:rsid w:val="009155B2"/>
    <w:rsid w:val="00915A50"/>
    <w:rsid w:val="00915DEF"/>
    <w:rsid w:val="0091640D"/>
    <w:rsid w:val="0091683C"/>
    <w:rsid w:val="00916E75"/>
    <w:rsid w:val="00916F41"/>
    <w:rsid w:val="00917B56"/>
    <w:rsid w:val="00920746"/>
    <w:rsid w:val="00922472"/>
    <w:rsid w:val="00922E2B"/>
    <w:rsid w:val="00924046"/>
    <w:rsid w:val="00924290"/>
    <w:rsid w:val="0092598E"/>
    <w:rsid w:val="00925E6B"/>
    <w:rsid w:val="0092698A"/>
    <w:rsid w:val="00926A59"/>
    <w:rsid w:val="00926CE9"/>
    <w:rsid w:val="00926FA7"/>
    <w:rsid w:val="0092768F"/>
    <w:rsid w:val="00931E39"/>
    <w:rsid w:val="00933469"/>
    <w:rsid w:val="00933A67"/>
    <w:rsid w:val="00933E75"/>
    <w:rsid w:val="009341DE"/>
    <w:rsid w:val="00934241"/>
    <w:rsid w:val="00934A26"/>
    <w:rsid w:val="00934DD0"/>
    <w:rsid w:val="0093514C"/>
    <w:rsid w:val="0093574D"/>
    <w:rsid w:val="00935B2B"/>
    <w:rsid w:val="00935FF8"/>
    <w:rsid w:val="009361C8"/>
    <w:rsid w:val="0093779E"/>
    <w:rsid w:val="0093780B"/>
    <w:rsid w:val="00941693"/>
    <w:rsid w:val="00941728"/>
    <w:rsid w:val="0094235B"/>
    <w:rsid w:val="00943411"/>
    <w:rsid w:val="00943B9E"/>
    <w:rsid w:val="00944DB2"/>
    <w:rsid w:val="009450CF"/>
    <w:rsid w:val="00945E2A"/>
    <w:rsid w:val="0094725A"/>
    <w:rsid w:val="00950807"/>
    <w:rsid w:val="00950818"/>
    <w:rsid w:val="00950B54"/>
    <w:rsid w:val="00951FE2"/>
    <w:rsid w:val="009539B6"/>
    <w:rsid w:val="00953D38"/>
    <w:rsid w:val="00954A16"/>
    <w:rsid w:val="00954B25"/>
    <w:rsid w:val="00954E3A"/>
    <w:rsid w:val="00955FB3"/>
    <w:rsid w:val="009563FD"/>
    <w:rsid w:val="0095665A"/>
    <w:rsid w:val="00956EAE"/>
    <w:rsid w:val="00957A36"/>
    <w:rsid w:val="00960E56"/>
    <w:rsid w:val="00960FDD"/>
    <w:rsid w:val="009629F5"/>
    <w:rsid w:val="0096325E"/>
    <w:rsid w:val="009643C7"/>
    <w:rsid w:val="00964CE2"/>
    <w:rsid w:val="00964DE3"/>
    <w:rsid w:val="0096524A"/>
    <w:rsid w:val="009653C3"/>
    <w:rsid w:val="009654D5"/>
    <w:rsid w:val="00965894"/>
    <w:rsid w:val="00965CA8"/>
    <w:rsid w:val="009716D3"/>
    <w:rsid w:val="009733E7"/>
    <w:rsid w:val="00974507"/>
    <w:rsid w:val="00975489"/>
    <w:rsid w:val="0097585F"/>
    <w:rsid w:val="009768B9"/>
    <w:rsid w:val="0097698C"/>
    <w:rsid w:val="00977487"/>
    <w:rsid w:val="00981791"/>
    <w:rsid w:val="00981838"/>
    <w:rsid w:val="009819EE"/>
    <w:rsid w:val="00982101"/>
    <w:rsid w:val="00982404"/>
    <w:rsid w:val="00982980"/>
    <w:rsid w:val="00983168"/>
    <w:rsid w:val="009834A2"/>
    <w:rsid w:val="009844AF"/>
    <w:rsid w:val="0098622E"/>
    <w:rsid w:val="00986DFC"/>
    <w:rsid w:val="00986F73"/>
    <w:rsid w:val="00990738"/>
    <w:rsid w:val="009908CA"/>
    <w:rsid w:val="009909B8"/>
    <w:rsid w:val="00991A62"/>
    <w:rsid w:val="00992796"/>
    <w:rsid w:val="00993948"/>
    <w:rsid w:val="0099407E"/>
    <w:rsid w:val="00994913"/>
    <w:rsid w:val="00994B15"/>
    <w:rsid w:val="009962C2"/>
    <w:rsid w:val="00996E69"/>
    <w:rsid w:val="009A06EC"/>
    <w:rsid w:val="009A131A"/>
    <w:rsid w:val="009A193D"/>
    <w:rsid w:val="009A1DB6"/>
    <w:rsid w:val="009A2CE9"/>
    <w:rsid w:val="009A3A9D"/>
    <w:rsid w:val="009A43C1"/>
    <w:rsid w:val="009A44EC"/>
    <w:rsid w:val="009A474E"/>
    <w:rsid w:val="009A4824"/>
    <w:rsid w:val="009A4CAA"/>
    <w:rsid w:val="009A57C4"/>
    <w:rsid w:val="009A6300"/>
    <w:rsid w:val="009A6632"/>
    <w:rsid w:val="009A78B7"/>
    <w:rsid w:val="009B0141"/>
    <w:rsid w:val="009B169A"/>
    <w:rsid w:val="009B191E"/>
    <w:rsid w:val="009B243A"/>
    <w:rsid w:val="009B2922"/>
    <w:rsid w:val="009B4912"/>
    <w:rsid w:val="009B5066"/>
    <w:rsid w:val="009B6531"/>
    <w:rsid w:val="009B6B27"/>
    <w:rsid w:val="009B7A8F"/>
    <w:rsid w:val="009C0E55"/>
    <w:rsid w:val="009C2AA5"/>
    <w:rsid w:val="009C5574"/>
    <w:rsid w:val="009C58D4"/>
    <w:rsid w:val="009C5E31"/>
    <w:rsid w:val="009C6E1D"/>
    <w:rsid w:val="009C715C"/>
    <w:rsid w:val="009C72FE"/>
    <w:rsid w:val="009D1346"/>
    <w:rsid w:val="009D183D"/>
    <w:rsid w:val="009D22C6"/>
    <w:rsid w:val="009D413B"/>
    <w:rsid w:val="009D4AAB"/>
    <w:rsid w:val="009D51BD"/>
    <w:rsid w:val="009D5D06"/>
    <w:rsid w:val="009D70F7"/>
    <w:rsid w:val="009D7E13"/>
    <w:rsid w:val="009E055B"/>
    <w:rsid w:val="009E0824"/>
    <w:rsid w:val="009E0FAC"/>
    <w:rsid w:val="009E13B2"/>
    <w:rsid w:val="009E225F"/>
    <w:rsid w:val="009E2B72"/>
    <w:rsid w:val="009E30F0"/>
    <w:rsid w:val="009E516D"/>
    <w:rsid w:val="009E58D8"/>
    <w:rsid w:val="009E65D0"/>
    <w:rsid w:val="009E6AE3"/>
    <w:rsid w:val="009E7364"/>
    <w:rsid w:val="009F011A"/>
    <w:rsid w:val="009F0BD0"/>
    <w:rsid w:val="009F2B01"/>
    <w:rsid w:val="009F3867"/>
    <w:rsid w:val="009F3B69"/>
    <w:rsid w:val="009F421D"/>
    <w:rsid w:val="009F4C52"/>
    <w:rsid w:val="009F4D26"/>
    <w:rsid w:val="009F4F3F"/>
    <w:rsid w:val="009F568B"/>
    <w:rsid w:val="009F6C31"/>
    <w:rsid w:val="009F6C7D"/>
    <w:rsid w:val="009F6D94"/>
    <w:rsid w:val="009F73E1"/>
    <w:rsid w:val="009F78F6"/>
    <w:rsid w:val="00A00E18"/>
    <w:rsid w:val="00A01719"/>
    <w:rsid w:val="00A023CE"/>
    <w:rsid w:val="00A028D0"/>
    <w:rsid w:val="00A02A4B"/>
    <w:rsid w:val="00A02CF6"/>
    <w:rsid w:val="00A03EC5"/>
    <w:rsid w:val="00A0495B"/>
    <w:rsid w:val="00A05A48"/>
    <w:rsid w:val="00A06A8C"/>
    <w:rsid w:val="00A06E88"/>
    <w:rsid w:val="00A072DE"/>
    <w:rsid w:val="00A07B50"/>
    <w:rsid w:val="00A10676"/>
    <w:rsid w:val="00A109D3"/>
    <w:rsid w:val="00A10A69"/>
    <w:rsid w:val="00A11732"/>
    <w:rsid w:val="00A12442"/>
    <w:rsid w:val="00A12614"/>
    <w:rsid w:val="00A136C8"/>
    <w:rsid w:val="00A13781"/>
    <w:rsid w:val="00A138BE"/>
    <w:rsid w:val="00A13C32"/>
    <w:rsid w:val="00A14031"/>
    <w:rsid w:val="00A151A2"/>
    <w:rsid w:val="00A15526"/>
    <w:rsid w:val="00A16E70"/>
    <w:rsid w:val="00A2137E"/>
    <w:rsid w:val="00A21651"/>
    <w:rsid w:val="00A21CDC"/>
    <w:rsid w:val="00A22A1E"/>
    <w:rsid w:val="00A237A0"/>
    <w:rsid w:val="00A23E84"/>
    <w:rsid w:val="00A23EAA"/>
    <w:rsid w:val="00A24A56"/>
    <w:rsid w:val="00A25AA1"/>
    <w:rsid w:val="00A279E2"/>
    <w:rsid w:val="00A3089B"/>
    <w:rsid w:val="00A30DDD"/>
    <w:rsid w:val="00A31C54"/>
    <w:rsid w:val="00A32923"/>
    <w:rsid w:val="00A34F3E"/>
    <w:rsid w:val="00A358F3"/>
    <w:rsid w:val="00A36E03"/>
    <w:rsid w:val="00A374F5"/>
    <w:rsid w:val="00A40D38"/>
    <w:rsid w:val="00A42BB4"/>
    <w:rsid w:val="00A42FB4"/>
    <w:rsid w:val="00A44379"/>
    <w:rsid w:val="00A447F7"/>
    <w:rsid w:val="00A44F84"/>
    <w:rsid w:val="00A4524E"/>
    <w:rsid w:val="00A46A17"/>
    <w:rsid w:val="00A46FFA"/>
    <w:rsid w:val="00A473B8"/>
    <w:rsid w:val="00A50934"/>
    <w:rsid w:val="00A5093B"/>
    <w:rsid w:val="00A51728"/>
    <w:rsid w:val="00A528E1"/>
    <w:rsid w:val="00A52D56"/>
    <w:rsid w:val="00A54D69"/>
    <w:rsid w:val="00A5546C"/>
    <w:rsid w:val="00A5575D"/>
    <w:rsid w:val="00A57540"/>
    <w:rsid w:val="00A576DF"/>
    <w:rsid w:val="00A57734"/>
    <w:rsid w:val="00A605AC"/>
    <w:rsid w:val="00A60954"/>
    <w:rsid w:val="00A611A8"/>
    <w:rsid w:val="00A61283"/>
    <w:rsid w:val="00A61B40"/>
    <w:rsid w:val="00A656C3"/>
    <w:rsid w:val="00A658D7"/>
    <w:rsid w:val="00A676A6"/>
    <w:rsid w:val="00A7055D"/>
    <w:rsid w:val="00A71458"/>
    <w:rsid w:val="00A71A07"/>
    <w:rsid w:val="00A725F8"/>
    <w:rsid w:val="00A72EF4"/>
    <w:rsid w:val="00A731AC"/>
    <w:rsid w:val="00A7322B"/>
    <w:rsid w:val="00A73452"/>
    <w:rsid w:val="00A73534"/>
    <w:rsid w:val="00A73C59"/>
    <w:rsid w:val="00A73F20"/>
    <w:rsid w:val="00A7461E"/>
    <w:rsid w:val="00A75BEC"/>
    <w:rsid w:val="00A765B2"/>
    <w:rsid w:val="00A76626"/>
    <w:rsid w:val="00A77338"/>
    <w:rsid w:val="00A7772A"/>
    <w:rsid w:val="00A77BA5"/>
    <w:rsid w:val="00A80C68"/>
    <w:rsid w:val="00A80CF1"/>
    <w:rsid w:val="00A81D88"/>
    <w:rsid w:val="00A81D92"/>
    <w:rsid w:val="00A82F09"/>
    <w:rsid w:val="00A8322A"/>
    <w:rsid w:val="00A83959"/>
    <w:rsid w:val="00A83CA4"/>
    <w:rsid w:val="00A85886"/>
    <w:rsid w:val="00A85EAE"/>
    <w:rsid w:val="00A863CC"/>
    <w:rsid w:val="00A86401"/>
    <w:rsid w:val="00A9042A"/>
    <w:rsid w:val="00A907F0"/>
    <w:rsid w:val="00A910E7"/>
    <w:rsid w:val="00A9186C"/>
    <w:rsid w:val="00A9205D"/>
    <w:rsid w:val="00A92E0E"/>
    <w:rsid w:val="00A9385A"/>
    <w:rsid w:val="00A93C87"/>
    <w:rsid w:val="00A93EE3"/>
    <w:rsid w:val="00A959EF"/>
    <w:rsid w:val="00A96AF5"/>
    <w:rsid w:val="00AA174D"/>
    <w:rsid w:val="00AA1928"/>
    <w:rsid w:val="00AA237A"/>
    <w:rsid w:val="00AA2846"/>
    <w:rsid w:val="00AA2D7E"/>
    <w:rsid w:val="00AA30CA"/>
    <w:rsid w:val="00AA38B8"/>
    <w:rsid w:val="00AA39F0"/>
    <w:rsid w:val="00AA427F"/>
    <w:rsid w:val="00AA697A"/>
    <w:rsid w:val="00AA6B0B"/>
    <w:rsid w:val="00AA7303"/>
    <w:rsid w:val="00AA759F"/>
    <w:rsid w:val="00AA7EC8"/>
    <w:rsid w:val="00AB0621"/>
    <w:rsid w:val="00AB08D2"/>
    <w:rsid w:val="00AB1DED"/>
    <w:rsid w:val="00AB248D"/>
    <w:rsid w:val="00AB2D0D"/>
    <w:rsid w:val="00AB42CC"/>
    <w:rsid w:val="00AB474D"/>
    <w:rsid w:val="00AB56DA"/>
    <w:rsid w:val="00AB5F23"/>
    <w:rsid w:val="00AC057C"/>
    <w:rsid w:val="00AC09F8"/>
    <w:rsid w:val="00AC251E"/>
    <w:rsid w:val="00AC2BC5"/>
    <w:rsid w:val="00AC4398"/>
    <w:rsid w:val="00AC44ED"/>
    <w:rsid w:val="00AC516C"/>
    <w:rsid w:val="00AC5539"/>
    <w:rsid w:val="00AC59F0"/>
    <w:rsid w:val="00AC5AB4"/>
    <w:rsid w:val="00AC5AE3"/>
    <w:rsid w:val="00AC6CFF"/>
    <w:rsid w:val="00AC6D7A"/>
    <w:rsid w:val="00AC70DE"/>
    <w:rsid w:val="00AD0310"/>
    <w:rsid w:val="00AD05D2"/>
    <w:rsid w:val="00AD1B18"/>
    <w:rsid w:val="00AD2105"/>
    <w:rsid w:val="00AD239E"/>
    <w:rsid w:val="00AD304D"/>
    <w:rsid w:val="00AD3683"/>
    <w:rsid w:val="00AD405A"/>
    <w:rsid w:val="00AD5030"/>
    <w:rsid w:val="00AD5207"/>
    <w:rsid w:val="00AD615E"/>
    <w:rsid w:val="00AD6593"/>
    <w:rsid w:val="00AE0324"/>
    <w:rsid w:val="00AE05D7"/>
    <w:rsid w:val="00AE123F"/>
    <w:rsid w:val="00AE13B1"/>
    <w:rsid w:val="00AE16E7"/>
    <w:rsid w:val="00AE1EA4"/>
    <w:rsid w:val="00AE1F9B"/>
    <w:rsid w:val="00AE2970"/>
    <w:rsid w:val="00AE2B33"/>
    <w:rsid w:val="00AE2CC0"/>
    <w:rsid w:val="00AE482C"/>
    <w:rsid w:val="00AE5505"/>
    <w:rsid w:val="00AE6CA9"/>
    <w:rsid w:val="00AF0729"/>
    <w:rsid w:val="00AF077D"/>
    <w:rsid w:val="00AF0A62"/>
    <w:rsid w:val="00AF0C88"/>
    <w:rsid w:val="00AF21C7"/>
    <w:rsid w:val="00AF283E"/>
    <w:rsid w:val="00AF308D"/>
    <w:rsid w:val="00AF3A8F"/>
    <w:rsid w:val="00AF3AEC"/>
    <w:rsid w:val="00AF40F5"/>
    <w:rsid w:val="00AF48CD"/>
    <w:rsid w:val="00AF4CCC"/>
    <w:rsid w:val="00AF5987"/>
    <w:rsid w:val="00AF5A75"/>
    <w:rsid w:val="00AF5B48"/>
    <w:rsid w:val="00AF6560"/>
    <w:rsid w:val="00AF7AD4"/>
    <w:rsid w:val="00B002B2"/>
    <w:rsid w:val="00B007D1"/>
    <w:rsid w:val="00B01501"/>
    <w:rsid w:val="00B01BF0"/>
    <w:rsid w:val="00B0389D"/>
    <w:rsid w:val="00B03A1D"/>
    <w:rsid w:val="00B07924"/>
    <w:rsid w:val="00B07D39"/>
    <w:rsid w:val="00B10415"/>
    <w:rsid w:val="00B1128E"/>
    <w:rsid w:val="00B113F4"/>
    <w:rsid w:val="00B115D1"/>
    <w:rsid w:val="00B12342"/>
    <w:rsid w:val="00B12774"/>
    <w:rsid w:val="00B130B3"/>
    <w:rsid w:val="00B13A60"/>
    <w:rsid w:val="00B13CCE"/>
    <w:rsid w:val="00B15182"/>
    <w:rsid w:val="00B15699"/>
    <w:rsid w:val="00B15FB3"/>
    <w:rsid w:val="00B164EE"/>
    <w:rsid w:val="00B2055B"/>
    <w:rsid w:val="00B23DEB"/>
    <w:rsid w:val="00B258A8"/>
    <w:rsid w:val="00B26871"/>
    <w:rsid w:val="00B26D36"/>
    <w:rsid w:val="00B26DB2"/>
    <w:rsid w:val="00B270E9"/>
    <w:rsid w:val="00B27480"/>
    <w:rsid w:val="00B309AC"/>
    <w:rsid w:val="00B31E24"/>
    <w:rsid w:val="00B32C60"/>
    <w:rsid w:val="00B3323B"/>
    <w:rsid w:val="00B348F1"/>
    <w:rsid w:val="00B34E86"/>
    <w:rsid w:val="00B35A90"/>
    <w:rsid w:val="00B360CD"/>
    <w:rsid w:val="00B41BBB"/>
    <w:rsid w:val="00B423B6"/>
    <w:rsid w:val="00B42553"/>
    <w:rsid w:val="00B42B7B"/>
    <w:rsid w:val="00B43180"/>
    <w:rsid w:val="00B43E3C"/>
    <w:rsid w:val="00B4407C"/>
    <w:rsid w:val="00B44807"/>
    <w:rsid w:val="00B452E2"/>
    <w:rsid w:val="00B45C1D"/>
    <w:rsid w:val="00B466AA"/>
    <w:rsid w:val="00B46A3B"/>
    <w:rsid w:val="00B46BAF"/>
    <w:rsid w:val="00B472E6"/>
    <w:rsid w:val="00B476BA"/>
    <w:rsid w:val="00B47BC7"/>
    <w:rsid w:val="00B47E2F"/>
    <w:rsid w:val="00B510AB"/>
    <w:rsid w:val="00B52BDF"/>
    <w:rsid w:val="00B538F5"/>
    <w:rsid w:val="00B53F97"/>
    <w:rsid w:val="00B547A7"/>
    <w:rsid w:val="00B54A19"/>
    <w:rsid w:val="00B55134"/>
    <w:rsid w:val="00B55B73"/>
    <w:rsid w:val="00B561C9"/>
    <w:rsid w:val="00B577EB"/>
    <w:rsid w:val="00B6010C"/>
    <w:rsid w:val="00B601E9"/>
    <w:rsid w:val="00B6124A"/>
    <w:rsid w:val="00B61A9D"/>
    <w:rsid w:val="00B61C14"/>
    <w:rsid w:val="00B61C3E"/>
    <w:rsid w:val="00B61F9F"/>
    <w:rsid w:val="00B6228C"/>
    <w:rsid w:val="00B6294E"/>
    <w:rsid w:val="00B63201"/>
    <w:rsid w:val="00B63234"/>
    <w:rsid w:val="00B6324A"/>
    <w:rsid w:val="00B63294"/>
    <w:rsid w:val="00B63485"/>
    <w:rsid w:val="00B63A18"/>
    <w:rsid w:val="00B63D3B"/>
    <w:rsid w:val="00B640EF"/>
    <w:rsid w:val="00B6524A"/>
    <w:rsid w:val="00B66245"/>
    <w:rsid w:val="00B66246"/>
    <w:rsid w:val="00B67C3E"/>
    <w:rsid w:val="00B67F77"/>
    <w:rsid w:val="00B7212E"/>
    <w:rsid w:val="00B72F57"/>
    <w:rsid w:val="00B72FC7"/>
    <w:rsid w:val="00B73B9C"/>
    <w:rsid w:val="00B73F08"/>
    <w:rsid w:val="00B7461A"/>
    <w:rsid w:val="00B758F8"/>
    <w:rsid w:val="00B763E9"/>
    <w:rsid w:val="00B76981"/>
    <w:rsid w:val="00B76E1D"/>
    <w:rsid w:val="00B81E18"/>
    <w:rsid w:val="00B81EDB"/>
    <w:rsid w:val="00B82D1D"/>
    <w:rsid w:val="00B83AEF"/>
    <w:rsid w:val="00B83B56"/>
    <w:rsid w:val="00B83E00"/>
    <w:rsid w:val="00B854C0"/>
    <w:rsid w:val="00B85A60"/>
    <w:rsid w:val="00B86290"/>
    <w:rsid w:val="00B8703A"/>
    <w:rsid w:val="00B90617"/>
    <w:rsid w:val="00B908DF"/>
    <w:rsid w:val="00B90DAA"/>
    <w:rsid w:val="00B9105C"/>
    <w:rsid w:val="00B94BB5"/>
    <w:rsid w:val="00B95640"/>
    <w:rsid w:val="00B96C68"/>
    <w:rsid w:val="00B9722E"/>
    <w:rsid w:val="00BA0BB8"/>
    <w:rsid w:val="00BA0E03"/>
    <w:rsid w:val="00BA1A34"/>
    <w:rsid w:val="00BA30BD"/>
    <w:rsid w:val="00BA31AC"/>
    <w:rsid w:val="00BA3C84"/>
    <w:rsid w:val="00BA3E56"/>
    <w:rsid w:val="00BA4765"/>
    <w:rsid w:val="00BA5D45"/>
    <w:rsid w:val="00BA5D5C"/>
    <w:rsid w:val="00BA650A"/>
    <w:rsid w:val="00BA73FA"/>
    <w:rsid w:val="00BA7F07"/>
    <w:rsid w:val="00BB0492"/>
    <w:rsid w:val="00BB1170"/>
    <w:rsid w:val="00BB213D"/>
    <w:rsid w:val="00BB3188"/>
    <w:rsid w:val="00BB33F7"/>
    <w:rsid w:val="00BB4974"/>
    <w:rsid w:val="00BB4B0F"/>
    <w:rsid w:val="00BB4BC6"/>
    <w:rsid w:val="00BB66FC"/>
    <w:rsid w:val="00BB6736"/>
    <w:rsid w:val="00BB783D"/>
    <w:rsid w:val="00BB7FF3"/>
    <w:rsid w:val="00BC06B5"/>
    <w:rsid w:val="00BC126B"/>
    <w:rsid w:val="00BC147B"/>
    <w:rsid w:val="00BC154E"/>
    <w:rsid w:val="00BC21BC"/>
    <w:rsid w:val="00BC34DE"/>
    <w:rsid w:val="00BC49C7"/>
    <w:rsid w:val="00BC4ECA"/>
    <w:rsid w:val="00BC648D"/>
    <w:rsid w:val="00BC6CE8"/>
    <w:rsid w:val="00BC6D33"/>
    <w:rsid w:val="00BC7C13"/>
    <w:rsid w:val="00BD0D5C"/>
    <w:rsid w:val="00BD17C1"/>
    <w:rsid w:val="00BD27FA"/>
    <w:rsid w:val="00BD3047"/>
    <w:rsid w:val="00BD371D"/>
    <w:rsid w:val="00BD393A"/>
    <w:rsid w:val="00BD3C00"/>
    <w:rsid w:val="00BD3C12"/>
    <w:rsid w:val="00BD3EDA"/>
    <w:rsid w:val="00BD3FDF"/>
    <w:rsid w:val="00BD468B"/>
    <w:rsid w:val="00BD5443"/>
    <w:rsid w:val="00BD5EF1"/>
    <w:rsid w:val="00BD6839"/>
    <w:rsid w:val="00BD6D7A"/>
    <w:rsid w:val="00BD7394"/>
    <w:rsid w:val="00BE0778"/>
    <w:rsid w:val="00BE09FE"/>
    <w:rsid w:val="00BE1566"/>
    <w:rsid w:val="00BE187E"/>
    <w:rsid w:val="00BE1E6E"/>
    <w:rsid w:val="00BE42D0"/>
    <w:rsid w:val="00BE443C"/>
    <w:rsid w:val="00BE4484"/>
    <w:rsid w:val="00BE5698"/>
    <w:rsid w:val="00BE57EF"/>
    <w:rsid w:val="00BE588F"/>
    <w:rsid w:val="00BE5B81"/>
    <w:rsid w:val="00BE5E93"/>
    <w:rsid w:val="00BE6E08"/>
    <w:rsid w:val="00BE7E91"/>
    <w:rsid w:val="00BF03B6"/>
    <w:rsid w:val="00BF3A79"/>
    <w:rsid w:val="00BF4037"/>
    <w:rsid w:val="00BF476C"/>
    <w:rsid w:val="00BF5189"/>
    <w:rsid w:val="00BF567A"/>
    <w:rsid w:val="00BF6513"/>
    <w:rsid w:val="00BF75B9"/>
    <w:rsid w:val="00C005E8"/>
    <w:rsid w:val="00C010A5"/>
    <w:rsid w:val="00C01599"/>
    <w:rsid w:val="00C01E8C"/>
    <w:rsid w:val="00C01F17"/>
    <w:rsid w:val="00C02C4E"/>
    <w:rsid w:val="00C035DD"/>
    <w:rsid w:val="00C038CE"/>
    <w:rsid w:val="00C03B63"/>
    <w:rsid w:val="00C03DC4"/>
    <w:rsid w:val="00C048DD"/>
    <w:rsid w:val="00C0525C"/>
    <w:rsid w:val="00C055CE"/>
    <w:rsid w:val="00C06CBB"/>
    <w:rsid w:val="00C07EDF"/>
    <w:rsid w:val="00C07EF9"/>
    <w:rsid w:val="00C11D7F"/>
    <w:rsid w:val="00C12139"/>
    <w:rsid w:val="00C13642"/>
    <w:rsid w:val="00C13799"/>
    <w:rsid w:val="00C15051"/>
    <w:rsid w:val="00C16222"/>
    <w:rsid w:val="00C16BC0"/>
    <w:rsid w:val="00C16C3A"/>
    <w:rsid w:val="00C179F0"/>
    <w:rsid w:val="00C17C12"/>
    <w:rsid w:val="00C17C66"/>
    <w:rsid w:val="00C20E44"/>
    <w:rsid w:val="00C21106"/>
    <w:rsid w:val="00C23259"/>
    <w:rsid w:val="00C234D2"/>
    <w:rsid w:val="00C237D7"/>
    <w:rsid w:val="00C2452A"/>
    <w:rsid w:val="00C247E6"/>
    <w:rsid w:val="00C24D4E"/>
    <w:rsid w:val="00C25C1E"/>
    <w:rsid w:val="00C25FE8"/>
    <w:rsid w:val="00C2649F"/>
    <w:rsid w:val="00C2740D"/>
    <w:rsid w:val="00C2751E"/>
    <w:rsid w:val="00C30223"/>
    <w:rsid w:val="00C306E2"/>
    <w:rsid w:val="00C31C25"/>
    <w:rsid w:val="00C31C3A"/>
    <w:rsid w:val="00C32E47"/>
    <w:rsid w:val="00C32EC0"/>
    <w:rsid w:val="00C33764"/>
    <w:rsid w:val="00C34590"/>
    <w:rsid w:val="00C34AE3"/>
    <w:rsid w:val="00C351CB"/>
    <w:rsid w:val="00C37590"/>
    <w:rsid w:val="00C40050"/>
    <w:rsid w:val="00C41183"/>
    <w:rsid w:val="00C415A1"/>
    <w:rsid w:val="00C415A9"/>
    <w:rsid w:val="00C41F00"/>
    <w:rsid w:val="00C423D3"/>
    <w:rsid w:val="00C42881"/>
    <w:rsid w:val="00C43214"/>
    <w:rsid w:val="00C43228"/>
    <w:rsid w:val="00C43E35"/>
    <w:rsid w:val="00C44CBD"/>
    <w:rsid w:val="00C45964"/>
    <w:rsid w:val="00C46731"/>
    <w:rsid w:val="00C46799"/>
    <w:rsid w:val="00C474A7"/>
    <w:rsid w:val="00C4788A"/>
    <w:rsid w:val="00C5078C"/>
    <w:rsid w:val="00C50A41"/>
    <w:rsid w:val="00C520B3"/>
    <w:rsid w:val="00C53935"/>
    <w:rsid w:val="00C53E79"/>
    <w:rsid w:val="00C54582"/>
    <w:rsid w:val="00C54D7F"/>
    <w:rsid w:val="00C55A89"/>
    <w:rsid w:val="00C56893"/>
    <w:rsid w:val="00C56C2C"/>
    <w:rsid w:val="00C57345"/>
    <w:rsid w:val="00C576FB"/>
    <w:rsid w:val="00C57801"/>
    <w:rsid w:val="00C57A9F"/>
    <w:rsid w:val="00C6057D"/>
    <w:rsid w:val="00C614B1"/>
    <w:rsid w:val="00C62325"/>
    <w:rsid w:val="00C624E6"/>
    <w:rsid w:val="00C649CC"/>
    <w:rsid w:val="00C711B2"/>
    <w:rsid w:val="00C716FD"/>
    <w:rsid w:val="00C72900"/>
    <w:rsid w:val="00C72F29"/>
    <w:rsid w:val="00C73912"/>
    <w:rsid w:val="00C73B41"/>
    <w:rsid w:val="00C73E53"/>
    <w:rsid w:val="00C7472E"/>
    <w:rsid w:val="00C74B6A"/>
    <w:rsid w:val="00C75BE2"/>
    <w:rsid w:val="00C75FC7"/>
    <w:rsid w:val="00C77114"/>
    <w:rsid w:val="00C77BD0"/>
    <w:rsid w:val="00C80349"/>
    <w:rsid w:val="00C8052E"/>
    <w:rsid w:val="00C808B9"/>
    <w:rsid w:val="00C808E3"/>
    <w:rsid w:val="00C80A1B"/>
    <w:rsid w:val="00C82F72"/>
    <w:rsid w:val="00C8335E"/>
    <w:rsid w:val="00C83984"/>
    <w:rsid w:val="00C84362"/>
    <w:rsid w:val="00C8456A"/>
    <w:rsid w:val="00C84C39"/>
    <w:rsid w:val="00C84CB0"/>
    <w:rsid w:val="00C86695"/>
    <w:rsid w:val="00C86C8F"/>
    <w:rsid w:val="00C8778C"/>
    <w:rsid w:val="00C9134F"/>
    <w:rsid w:val="00C91773"/>
    <w:rsid w:val="00C92333"/>
    <w:rsid w:val="00C9354A"/>
    <w:rsid w:val="00C93BFA"/>
    <w:rsid w:val="00C9493F"/>
    <w:rsid w:val="00C95163"/>
    <w:rsid w:val="00C963DA"/>
    <w:rsid w:val="00C96563"/>
    <w:rsid w:val="00C96879"/>
    <w:rsid w:val="00C969F8"/>
    <w:rsid w:val="00CA0B30"/>
    <w:rsid w:val="00CA1134"/>
    <w:rsid w:val="00CA1DD6"/>
    <w:rsid w:val="00CA248D"/>
    <w:rsid w:val="00CA3D0D"/>
    <w:rsid w:val="00CA4039"/>
    <w:rsid w:val="00CA49BF"/>
    <w:rsid w:val="00CA4E48"/>
    <w:rsid w:val="00CA4E97"/>
    <w:rsid w:val="00CA56DA"/>
    <w:rsid w:val="00CB0759"/>
    <w:rsid w:val="00CB0DBA"/>
    <w:rsid w:val="00CB0E9A"/>
    <w:rsid w:val="00CB12D1"/>
    <w:rsid w:val="00CB1CBC"/>
    <w:rsid w:val="00CB1D06"/>
    <w:rsid w:val="00CB4B90"/>
    <w:rsid w:val="00CB4EC7"/>
    <w:rsid w:val="00CB4F45"/>
    <w:rsid w:val="00CB5F56"/>
    <w:rsid w:val="00CB6778"/>
    <w:rsid w:val="00CB6927"/>
    <w:rsid w:val="00CB7E6B"/>
    <w:rsid w:val="00CC00C0"/>
    <w:rsid w:val="00CC171D"/>
    <w:rsid w:val="00CC1C31"/>
    <w:rsid w:val="00CC294A"/>
    <w:rsid w:val="00CC2C37"/>
    <w:rsid w:val="00CC3934"/>
    <w:rsid w:val="00CC3EB4"/>
    <w:rsid w:val="00CC46C9"/>
    <w:rsid w:val="00CC4A86"/>
    <w:rsid w:val="00CC4C03"/>
    <w:rsid w:val="00CC4DC2"/>
    <w:rsid w:val="00CC4FFC"/>
    <w:rsid w:val="00CC51F6"/>
    <w:rsid w:val="00CC5B4E"/>
    <w:rsid w:val="00CC5F1D"/>
    <w:rsid w:val="00CC7BD1"/>
    <w:rsid w:val="00CD0780"/>
    <w:rsid w:val="00CD1527"/>
    <w:rsid w:val="00CD294C"/>
    <w:rsid w:val="00CD402C"/>
    <w:rsid w:val="00CD4424"/>
    <w:rsid w:val="00CD4C43"/>
    <w:rsid w:val="00CD51E3"/>
    <w:rsid w:val="00CD570B"/>
    <w:rsid w:val="00CD5C24"/>
    <w:rsid w:val="00CE09D8"/>
    <w:rsid w:val="00CE23F1"/>
    <w:rsid w:val="00CE25F9"/>
    <w:rsid w:val="00CE277C"/>
    <w:rsid w:val="00CE2C32"/>
    <w:rsid w:val="00CE2D7B"/>
    <w:rsid w:val="00CE2D8B"/>
    <w:rsid w:val="00CE31AC"/>
    <w:rsid w:val="00CE737F"/>
    <w:rsid w:val="00CF1AF3"/>
    <w:rsid w:val="00CF1FDF"/>
    <w:rsid w:val="00CF247A"/>
    <w:rsid w:val="00CF27DE"/>
    <w:rsid w:val="00CF2DD2"/>
    <w:rsid w:val="00CF303F"/>
    <w:rsid w:val="00CF35FC"/>
    <w:rsid w:val="00CF3E0A"/>
    <w:rsid w:val="00CF4972"/>
    <w:rsid w:val="00CF553D"/>
    <w:rsid w:val="00CF5B63"/>
    <w:rsid w:val="00D026B8"/>
    <w:rsid w:val="00D03493"/>
    <w:rsid w:val="00D045A4"/>
    <w:rsid w:val="00D0478B"/>
    <w:rsid w:val="00D04BC8"/>
    <w:rsid w:val="00D04C31"/>
    <w:rsid w:val="00D05838"/>
    <w:rsid w:val="00D06DBA"/>
    <w:rsid w:val="00D0736C"/>
    <w:rsid w:val="00D1137B"/>
    <w:rsid w:val="00D11D68"/>
    <w:rsid w:val="00D125CB"/>
    <w:rsid w:val="00D13BDC"/>
    <w:rsid w:val="00D14E0D"/>
    <w:rsid w:val="00D15AC9"/>
    <w:rsid w:val="00D16491"/>
    <w:rsid w:val="00D16D29"/>
    <w:rsid w:val="00D170CD"/>
    <w:rsid w:val="00D20492"/>
    <w:rsid w:val="00D20828"/>
    <w:rsid w:val="00D21EAA"/>
    <w:rsid w:val="00D241BA"/>
    <w:rsid w:val="00D24E99"/>
    <w:rsid w:val="00D250BA"/>
    <w:rsid w:val="00D25A51"/>
    <w:rsid w:val="00D26E15"/>
    <w:rsid w:val="00D26EE6"/>
    <w:rsid w:val="00D2746A"/>
    <w:rsid w:val="00D278AD"/>
    <w:rsid w:val="00D27FE4"/>
    <w:rsid w:val="00D302EF"/>
    <w:rsid w:val="00D304BB"/>
    <w:rsid w:val="00D318D6"/>
    <w:rsid w:val="00D32162"/>
    <w:rsid w:val="00D327F1"/>
    <w:rsid w:val="00D32B40"/>
    <w:rsid w:val="00D34434"/>
    <w:rsid w:val="00D3443C"/>
    <w:rsid w:val="00D345E8"/>
    <w:rsid w:val="00D36030"/>
    <w:rsid w:val="00D41339"/>
    <w:rsid w:val="00D4154E"/>
    <w:rsid w:val="00D415EA"/>
    <w:rsid w:val="00D41973"/>
    <w:rsid w:val="00D41B89"/>
    <w:rsid w:val="00D434B4"/>
    <w:rsid w:val="00D45445"/>
    <w:rsid w:val="00D45791"/>
    <w:rsid w:val="00D46479"/>
    <w:rsid w:val="00D51134"/>
    <w:rsid w:val="00D5122A"/>
    <w:rsid w:val="00D5373A"/>
    <w:rsid w:val="00D54101"/>
    <w:rsid w:val="00D55254"/>
    <w:rsid w:val="00D553AA"/>
    <w:rsid w:val="00D555CB"/>
    <w:rsid w:val="00D55BF6"/>
    <w:rsid w:val="00D55DC0"/>
    <w:rsid w:val="00D55EE8"/>
    <w:rsid w:val="00D57061"/>
    <w:rsid w:val="00D60258"/>
    <w:rsid w:val="00D61062"/>
    <w:rsid w:val="00D61E94"/>
    <w:rsid w:val="00D61EA1"/>
    <w:rsid w:val="00D63B68"/>
    <w:rsid w:val="00D64506"/>
    <w:rsid w:val="00D6480E"/>
    <w:rsid w:val="00D64A74"/>
    <w:rsid w:val="00D64C7E"/>
    <w:rsid w:val="00D652F1"/>
    <w:rsid w:val="00D6562D"/>
    <w:rsid w:val="00D67666"/>
    <w:rsid w:val="00D67D32"/>
    <w:rsid w:val="00D707EA"/>
    <w:rsid w:val="00D72A22"/>
    <w:rsid w:val="00D73645"/>
    <w:rsid w:val="00D73A93"/>
    <w:rsid w:val="00D73AF0"/>
    <w:rsid w:val="00D74750"/>
    <w:rsid w:val="00D748BC"/>
    <w:rsid w:val="00D74998"/>
    <w:rsid w:val="00D74F58"/>
    <w:rsid w:val="00D7530C"/>
    <w:rsid w:val="00D75F84"/>
    <w:rsid w:val="00D7613F"/>
    <w:rsid w:val="00D76FE5"/>
    <w:rsid w:val="00D77574"/>
    <w:rsid w:val="00D77C13"/>
    <w:rsid w:val="00D81164"/>
    <w:rsid w:val="00D82632"/>
    <w:rsid w:val="00D8323C"/>
    <w:rsid w:val="00D83639"/>
    <w:rsid w:val="00D83DEC"/>
    <w:rsid w:val="00D85331"/>
    <w:rsid w:val="00D855C3"/>
    <w:rsid w:val="00D864B2"/>
    <w:rsid w:val="00D87EF9"/>
    <w:rsid w:val="00D903BD"/>
    <w:rsid w:val="00D9073D"/>
    <w:rsid w:val="00D911C9"/>
    <w:rsid w:val="00D92C62"/>
    <w:rsid w:val="00D93732"/>
    <w:rsid w:val="00D94817"/>
    <w:rsid w:val="00D94E77"/>
    <w:rsid w:val="00D94FFA"/>
    <w:rsid w:val="00D95F42"/>
    <w:rsid w:val="00D9649D"/>
    <w:rsid w:val="00D973AF"/>
    <w:rsid w:val="00DA0C9C"/>
    <w:rsid w:val="00DA0DCA"/>
    <w:rsid w:val="00DA3AD0"/>
    <w:rsid w:val="00DA427D"/>
    <w:rsid w:val="00DA498B"/>
    <w:rsid w:val="00DA64E3"/>
    <w:rsid w:val="00DA7213"/>
    <w:rsid w:val="00DA7EE6"/>
    <w:rsid w:val="00DB03D5"/>
    <w:rsid w:val="00DB0520"/>
    <w:rsid w:val="00DB0CDB"/>
    <w:rsid w:val="00DB216F"/>
    <w:rsid w:val="00DB23BD"/>
    <w:rsid w:val="00DB5784"/>
    <w:rsid w:val="00DB5ED1"/>
    <w:rsid w:val="00DB77B8"/>
    <w:rsid w:val="00DC02F3"/>
    <w:rsid w:val="00DC0D46"/>
    <w:rsid w:val="00DC157C"/>
    <w:rsid w:val="00DC1D5C"/>
    <w:rsid w:val="00DC224A"/>
    <w:rsid w:val="00DC2B59"/>
    <w:rsid w:val="00DC354F"/>
    <w:rsid w:val="00DC42D2"/>
    <w:rsid w:val="00DC4983"/>
    <w:rsid w:val="00DC6539"/>
    <w:rsid w:val="00DC72A4"/>
    <w:rsid w:val="00DC7420"/>
    <w:rsid w:val="00DC7999"/>
    <w:rsid w:val="00DC7DB4"/>
    <w:rsid w:val="00DD0736"/>
    <w:rsid w:val="00DD19A8"/>
    <w:rsid w:val="00DD1B25"/>
    <w:rsid w:val="00DD1CF4"/>
    <w:rsid w:val="00DD1E5D"/>
    <w:rsid w:val="00DD23CD"/>
    <w:rsid w:val="00DD279C"/>
    <w:rsid w:val="00DD2B8B"/>
    <w:rsid w:val="00DD35B9"/>
    <w:rsid w:val="00DD3985"/>
    <w:rsid w:val="00DD3D78"/>
    <w:rsid w:val="00DD421D"/>
    <w:rsid w:val="00DD43AB"/>
    <w:rsid w:val="00DD52E4"/>
    <w:rsid w:val="00DD743B"/>
    <w:rsid w:val="00DD79CA"/>
    <w:rsid w:val="00DD7D1F"/>
    <w:rsid w:val="00DD7E8B"/>
    <w:rsid w:val="00DE0408"/>
    <w:rsid w:val="00DE0BB0"/>
    <w:rsid w:val="00DE12E7"/>
    <w:rsid w:val="00DE20CC"/>
    <w:rsid w:val="00DE2F3C"/>
    <w:rsid w:val="00DE3182"/>
    <w:rsid w:val="00DE35D5"/>
    <w:rsid w:val="00DE57D1"/>
    <w:rsid w:val="00DE6807"/>
    <w:rsid w:val="00DE6B9E"/>
    <w:rsid w:val="00DE75C3"/>
    <w:rsid w:val="00DE765E"/>
    <w:rsid w:val="00DF092B"/>
    <w:rsid w:val="00DF0E81"/>
    <w:rsid w:val="00DF1517"/>
    <w:rsid w:val="00DF2140"/>
    <w:rsid w:val="00DF2236"/>
    <w:rsid w:val="00DF2316"/>
    <w:rsid w:val="00DF472B"/>
    <w:rsid w:val="00DF4DDE"/>
    <w:rsid w:val="00DF4EEB"/>
    <w:rsid w:val="00DF54F8"/>
    <w:rsid w:val="00DF7103"/>
    <w:rsid w:val="00DF7958"/>
    <w:rsid w:val="00E00C6F"/>
    <w:rsid w:val="00E00D88"/>
    <w:rsid w:val="00E00E9D"/>
    <w:rsid w:val="00E02D95"/>
    <w:rsid w:val="00E044C1"/>
    <w:rsid w:val="00E04F2D"/>
    <w:rsid w:val="00E05A5A"/>
    <w:rsid w:val="00E05AE4"/>
    <w:rsid w:val="00E06E58"/>
    <w:rsid w:val="00E07B85"/>
    <w:rsid w:val="00E119B6"/>
    <w:rsid w:val="00E12338"/>
    <w:rsid w:val="00E12786"/>
    <w:rsid w:val="00E12E1B"/>
    <w:rsid w:val="00E13B62"/>
    <w:rsid w:val="00E14B98"/>
    <w:rsid w:val="00E15162"/>
    <w:rsid w:val="00E154D2"/>
    <w:rsid w:val="00E16230"/>
    <w:rsid w:val="00E20430"/>
    <w:rsid w:val="00E204BE"/>
    <w:rsid w:val="00E21596"/>
    <w:rsid w:val="00E21F41"/>
    <w:rsid w:val="00E22468"/>
    <w:rsid w:val="00E22D60"/>
    <w:rsid w:val="00E22E3C"/>
    <w:rsid w:val="00E2376E"/>
    <w:rsid w:val="00E25098"/>
    <w:rsid w:val="00E27208"/>
    <w:rsid w:val="00E27FF8"/>
    <w:rsid w:val="00E3058B"/>
    <w:rsid w:val="00E3094D"/>
    <w:rsid w:val="00E31F89"/>
    <w:rsid w:val="00E3341E"/>
    <w:rsid w:val="00E33C54"/>
    <w:rsid w:val="00E34370"/>
    <w:rsid w:val="00E344BB"/>
    <w:rsid w:val="00E350BF"/>
    <w:rsid w:val="00E35939"/>
    <w:rsid w:val="00E35974"/>
    <w:rsid w:val="00E359EA"/>
    <w:rsid w:val="00E35B31"/>
    <w:rsid w:val="00E36763"/>
    <w:rsid w:val="00E36C59"/>
    <w:rsid w:val="00E3732C"/>
    <w:rsid w:val="00E376D4"/>
    <w:rsid w:val="00E37884"/>
    <w:rsid w:val="00E41CC2"/>
    <w:rsid w:val="00E42522"/>
    <w:rsid w:val="00E42670"/>
    <w:rsid w:val="00E42D2C"/>
    <w:rsid w:val="00E432CF"/>
    <w:rsid w:val="00E438A3"/>
    <w:rsid w:val="00E470E1"/>
    <w:rsid w:val="00E47415"/>
    <w:rsid w:val="00E47879"/>
    <w:rsid w:val="00E509E9"/>
    <w:rsid w:val="00E50F43"/>
    <w:rsid w:val="00E51588"/>
    <w:rsid w:val="00E51930"/>
    <w:rsid w:val="00E51C6B"/>
    <w:rsid w:val="00E52638"/>
    <w:rsid w:val="00E52A30"/>
    <w:rsid w:val="00E5348C"/>
    <w:rsid w:val="00E55B7A"/>
    <w:rsid w:val="00E56A7E"/>
    <w:rsid w:val="00E56F03"/>
    <w:rsid w:val="00E574F8"/>
    <w:rsid w:val="00E61828"/>
    <w:rsid w:val="00E61DC6"/>
    <w:rsid w:val="00E62096"/>
    <w:rsid w:val="00E62110"/>
    <w:rsid w:val="00E6293B"/>
    <w:rsid w:val="00E62D9B"/>
    <w:rsid w:val="00E63165"/>
    <w:rsid w:val="00E646FE"/>
    <w:rsid w:val="00E6609F"/>
    <w:rsid w:val="00E67541"/>
    <w:rsid w:val="00E7064F"/>
    <w:rsid w:val="00E7082A"/>
    <w:rsid w:val="00E7084A"/>
    <w:rsid w:val="00E71804"/>
    <w:rsid w:val="00E71FA1"/>
    <w:rsid w:val="00E73D3B"/>
    <w:rsid w:val="00E73EA9"/>
    <w:rsid w:val="00E74A0F"/>
    <w:rsid w:val="00E7594E"/>
    <w:rsid w:val="00E763AA"/>
    <w:rsid w:val="00E76B3F"/>
    <w:rsid w:val="00E807DC"/>
    <w:rsid w:val="00E80C38"/>
    <w:rsid w:val="00E826EE"/>
    <w:rsid w:val="00E83928"/>
    <w:rsid w:val="00E84F62"/>
    <w:rsid w:val="00E85474"/>
    <w:rsid w:val="00E863E9"/>
    <w:rsid w:val="00E86564"/>
    <w:rsid w:val="00E867EB"/>
    <w:rsid w:val="00E8686F"/>
    <w:rsid w:val="00E91802"/>
    <w:rsid w:val="00E92395"/>
    <w:rsid w:val="00E938DF"/>
    <w:rsid w:val="00E9525C"/>
    <w:rsid w:val="00E9552B"/>
    <w:rsid w:val="00E96746"/>
    <w:rsid w:val="00E97032"/>
    <w:rsid w:val="00E97173"/>
    <w:rsid w:val="00EA048E"/>
    <w:rsid w:val="00EA04CF"/>
    <w:rsid w:val="00EA06FB"/>
    <w:rsid w:val="00EA0AA9"/>
    <w:rsid w:val="00EA14DD"/>
    <w:rsid w:val="00EA26AA"/>
    <w:rsid w:val="00EA29B0"/>
    <w:rsid w:val="00EA3F95"/>
    <w:rsid w:val="00EA4092"/>
    <w:rsid w:val="00EA5EC6"/>
    <w:rsid w:val="00EB0FE4"/>
    <w:rsid w:val="00EB134F"/>
    <w:rsid w:val="00EB25C5"/>
    <w:rsid w:val="00EB27F0"/>
    <w:rsid w:val="00EB2844"/>
    <w:rsid w:val="00EB34FE"/>
    <w:rsid w:val="00EB4D33"/>
    <w:rsid w:val="00EB6A6F"/>
    <w:rsid w:val="00EB6EC3"/>
    <w:rsid w:val="00EB73C6"/>
    <w:rsid w:val="00EC0380"/>
    <w:rsid w:val="00EC03BB"/>
    <w:rsid w:val="00EC0641"/>
    <w:rsid w:val="00EC068A"/>
    <w:rsid w:val="00EC22D6"/>
    <w:rsid w:val="00EC4739"/>
    <w:rsid w:val="00EC47C9"/>
    <w:rsid w:val="00EC6DBE"/>
    <w:rsid w:val="00EC6EB5"/>
    <w:rsid w:val="00EC71E1"/>
    <w:rsid w:val="00ED0FE7"/>
    <w:rsid w:val="00ED1286"/>
    <w:rsid w:val="00ED13F0"/>
    <w:rsid w:val="00ED16AE"/>
    <w:rsid w:val="00ED416E"/>
    <w:rsid w:val="00ED4223"/>
    <w:rsid w:val="00ED7C1C"/>
    <w:rsid w:val="00EE02FB"/>
    <w:rsid w:val="00EE0B06"/>
    <w:rsid w:val="00EE0D44"/>
    <w:rsid w:val="00EE1AAE"/>
    <w:rsid w:val="00EE1BD0"/>
    <w:rsid w:val="00EE29C7"/>
    <w:rsid w:val="00EE3018"/>
    <w:rsid w:val="00EE59C2"/>
    <w:rsid w:val="00EE7699"/>
    <w:rsid w:val="00EE7870"/>
    <w:rsid w:val="00EE7C86"/>
    <w:rsid w:val="00EF0405"/>
    <w:rsid w:val="00EF1996"/>
    <w:rsid w:val="00EF2E48"/>
    <w:rsid w:val="00EF4E35"/>
    <w:rsid w:val="00EF4F83"/>
    <w:rsid w:val="00EF514E"/>
    <w:rsid w:val="00EF660D"/>
    <w:rsid w:val="00EF7C23"/>
    <w:rsid w:val="00EF7C80"/>
    <w:rsid w:val="00F004DD"/>
    <w:rsid w:val="00F0255D"/>
    <w:rsid w:val="00F04002"/>
    <w:rsid w:val="00F04150"/>
    <w:rsid w:val="00F04879"/>
    <w:rsid w:val="00F05D0F"/>
    <w:rsid w:val="00F063D3"/>
    <w:rsid w:val="00F06850"/>
    <w:rsid w:val="00F074B7"/>
    <w:rsid w:val="00F11F77"/>
    <w:rsid w:val="00F134D4"/>
    <w:rsid w:val="00F13B4C"/>
    <w:rsid w:val="00F16636"/>
    <w:rsid w:val="00F167ED"/>
    <w:rsid w:val="00F16D77"/>
    <w:rsid w:val="00F16EC3"/>
    <w:rsid w:val="00F174D0"/>
    <w:rsid w:val="00F206C3"/>
    <w:rsid w:val="00F20D58"/>
    <w:rsid w:val="00F210AD"/>
    <w:rsid w:val="00F219D4"/>
    <w:rsid w:val="00F21FCF"/>
    <w:rsid w:val="00F22AAC"/>
    <w:rsid w:val="00F22D12"/>
    <w:rsid w:val="00F23A64"/>
    <w:rsid w:val="00F23F72"/>
    <w:rsid w:val="00F261E8"/>
    <w:rsid w:val="00F263BA"/>
    <w:rsid w:val="00F26D31"/>
    <w:rsid w:val="00F27034"/>
    <w:rsid w:val="00F30CD3"/>
    <w:rsid w:val="00F30DA5"/>
    <w:rsid w:val="00F310D7"/>
    <w:rsid w:val="00F34275"/>
    <w:rsid w:val="00F3427C"/>
    <w:rsid w:val="00F3480C"/>
    <w:rsid w:val="00F34C1A"/>
    <w:rsid w:val="00F34FF1"/>
    <w:rsid w:val="00F35478"/>
    <w:rsid w:val="00F35C2D"/>
    <w:rsid w:val="00F35CEA"/>
    <w:rsid w:val="00F35CF5"/>
    <w:rsid w:val="00F3736B"/>
    <w:rsid w:val="00F374DC"/>
    <w:rsid w:val="00F415A3"/>
    <w:rsid w:val="00F41644"/>
    <w:rsid w:val="00F42E48"/>
    <w:rsid w:val="00F4301E"/>
    <w:rsid w:val="00F430B1"/>
    <w:rsid w:val="00F4361E"/>
    <w:rsid w:val="00F4392F"/>
    <w:rsid w:val="00F43D02"/>
    <w:rsid w:val="00F440A2"/>
    <w:rsid w:val="00F44426"/>
    <w:rsid w:val="00F4483E"/>
    <w:rsid w:val="00F459AD"/>
    <w:rsid w:val="00F459C2"/>
    <w:rsid w:val="00F465A2"/>
    <w:rsid w:val="00F4682F"/>
    <w:rsid w:val="00F5042D"/>
    <w:rsid w:val="00F508A8"/>
    <w:rsid w:val="00F509F2"/>
    <w:rsid w:val="00F51572"/>
    <w:rsid w:val="00F51F71"/>
    <w:rsid w:val="00F523B8"/>
    <w:rsid w:val="00F5242D"/>
    <w:rsid w:val="00F53997"/>
    <w:rsid w:val="00F5402A"/>
    <w:rsid w:val="00F56299"/>
    <w:rsid w:val="00F569D4"/>
    <w:rsid w:val="00F56DC9"/>
    <w:rsid w:val="00F57C99"/>
    <w:rsid w:val="00F57DD5"/>
    <w:rsid w:val="00F6104B"/>
    <w:rsid w:val="00F62A8D"/>
    <w:rsid w:val="00F65003"/>
    <w:rsid w:val="00F65525"/>
    <w:rsid w:val="00F65568"/>
    <w:rsid w:val="00F656A5"/>
    <w:rsid w:val="00F658FC"/>
    <w:rsid w:val="00F6610C"/>
    <w:rsid w:val="00F66F31"/>
    <w:rsid w:val="00F71F0C"/>
    <w:rsid w:val="00F73104"/>
    <w:rsid w:val="00F74A17"/>
    <w:rsid w:val="00F74D3B"/>
    <w:rsid w:val="00F80A4A"/>
    <w:rsid w:val="00F81C19"/>
    <w:rsid w:val="00F8265C"/>
    <w:rsid w:val="00F82869"/>
    <w:rsid w:val="00F8331E"/>
    <w:rsid w:val="00F839D5"/>
    <w:rsid w:val="00F83A8A"/>
    <w:rsid w:val="00F848C2"/>
    <w:rsid w:val="00F85C3E"/>
    <w:rsid w:val="00F86470"/>
    <w:rsid w:val="00F86DDB"/>
    <w:rsid w:val="00F86FC3"/>
    <w:rsid w:val="00F91791"/>
    <w:rsid w:val="00F917A5"/>
    <w:rsid w:val="00F91AD6"/>
    <w:rsid w:val="00F91E62"/>
    <w:rsid w:val="00F9511B"/>
    <w:rsid w:val="00F962AE"/>
    <w:rsid w:val="00F965BF"/>
    <w:rsid w:val="00F96F11"/>
    <w:rsid w:val="00F970CE"/>
    <w:rsid w:val="00F974FE"/>
    <w:rsid w:val="00FA06C5"/>
    <w:rsid w:val="00FA0EBC"/>
    <w:rsid w:val="00FA1499"/>
    <w:rsid w:val="00FA18AA"/>
    <w:rsid w:val="00FA21A5"/>
    <w:rsid w:val="00FA404A"/>
    <w:rsid w:val="00FA790C"/>
    <w:rsid w:val="00FA7F44"/>
    <w:rsid w:val="00FB1BF8"/>
    <w:rsid w:val="00FB2713"/>
    <w:rsid w:val="00FB3D12"/>
    <w:rsid w:val="00FB3D8B"/>
    <w:rsid w:val="00FB5D2E"/>
    <w:rsid w:val="00FB62E0"/>
    <w:rsid w:val="00FB6892"/>
    <w:rsid w:val="00FB68FA"/>
    <w:rsid w:val="00FC0741"/>
    <w:rsid w:val="00FC28FA"/>
    <w:rsid w:val="00FC2C3D"/>
    <w:rsid w:val="00FC357D"/>
    <w:rsid w:val="00FC3D1A"/>
    <w:rsid w:val="00FC52D9"/>
    <w:rsid w:val="00FC5918"/>
    <w:rsid w:val="00FC6389"/>
    <w:rsid w:val="00FC6C1B"/>
    <w:rsid w:val="00FC6FD4"/>
    <w:rsid w:val="00FD0195"/>
    <w:rsid w:val="00FD2BAE"/>
    <w:rsid w:val="00FD2ED4"/>
    <w:rsid w:val="00FD3E5C"/>
    <w:rsid w:val="00FD5AF9"/>
    <w:rsid w:val="00FD5BEC"/>
    <w:rsid w:val="00FD7A48"/>
    <w:rsid w:val="00FE080B"/>
    <w:rsid w:val="00FE0DDF"/>
    <w:rsid w:val="00FE1371"/>
    <w:rsid w:val="00FE2487"/>
    <w:rsid w:val="00FE3E2C"/>
    <w:rsid w:val="00FE40FE"/>
    <w:rsid w:val="00FE435F"/>
    <w:rsid w:val="00FE44BB"/>
    <w:rsid w:val="00FE4F3A"/>
    <w:rsid w:val="00FE51AB"/>
    <w:rsid w:val="00FE5D1A"/>
    <w:rsid w:val="00FE72B1"/>
    <w:rsid w:val="00FF0640"/>
    <w:rsid w:val="00FF07F9"/>
    <w:rsid w:val="00FF29C8"/>
    <w:rsid w:val="00FF2A1E"/>
    <w:rsid w:val="00FF375A"/>
    <w:rsid w:val="00FF3F56"/>
    <w:rsid w:val="00FF4A50"/>
    <w:rsid w:val="00FF6061"/>
    <w:rsid w:val="00FF6EC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82257"/>
  <w15:chartTrackingRefBased/>
  <w15:docId w15:val="{0EFAE93D-C41A-4510-B124-FD7D457BE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94E"/>
    <w:pPr>
      <w:spacing w:after="0" w:line="240" w:lineRule="auto"/>
    </w:pPr>
    <w:rPr>
      <w:rFonts w:ascii="Times New Roman" w:eastAsia="Times New Roman" w:hAnsi="Times New Roman" w:cs="Times New Roman"/>
      <w:sz w:val="24"/>
      <w:szCs w:val="24"/>
      <w:lang w:val="en-IN" w:eastAsia="en-IN"/>
    </w:rPr>
  </w:style>
  <w:style w:type="paragraph" w:styleId="Heading1">
    <w:name w:val="heading 1"/>
    <w:aliases w:val="Heading 1*,HEADING1*"/>
    <w:basedOn w:val="Normal"/>
    <w:next w:val="Normal"/>
    <w:link w:val="Heading1Char"/>
    <w:qFormat/>
    <w:rsid w:val="008D60D0"/>
    <w:pPr>
      <w:keepNext/>
      <w:numPr>
        <w:numId w:val="1"/>
      </w:numPr>
      <w:suppressAutoHyphens/>
      <w:jc w:val="center"/>
      <w:outlineLvl w:val="0"/>
    </w:pPr>
    <w:rPr>
      <w:b/>
      <w:sz w:val="40"/>
      <w:szCs w:val="20"/>
      <w:lang w:val="en-US" w:eastAsia="zh-CN"/>
    </w:rPr>
  </w:style>
  <w:style w:type="paragraph" w:styleId="Heading2">
    <w:name w:val="heading 2"/>
    <w:basedOn w:val="Normal"/>
    <w:next w:val="Normal"/>
    <w:link w:val="Heading2Char"/>
    <w:qFormat/>
    <w:rsid w:val="008D60D0"/>
    <w:pPr>
      <w:keepNext/>
      <w:numPr>
        <w:ilvl w:val="1"/>
        <w:numId w:val="1"/>
      </w:numPr>
      <w:suppressAutoHyphens/>
      <w:outlineLvl w:val="1"/>
    </w:pPr>
    <w:rPr>
      <w:b/>
      <w:sz w:val="28"/>
      <w:szCs w:val="20"/>
      <w:u w:val="single"/>
      <w:lang w:val="en-US" w:eastAsia="zh-CN"/>
    </w:rPr>
  </w:style>
  <w:style w:type="paragraph" w:styleId="Heading3">
    <w:name w:val="heading 3"/>
    <w:basedOn w:val="Normal"/>
    <w:next w:val="Normal"/>
    <w:link w:val="Heading3Char"/>
    <w:qFormat/>
    <w:rsid w:val="008D60D0"/>
    <w:pPr>
      <w:keepNext/>
      <w:numPr>
        <w:ilvl w:val="2"/>
        <w:numId w:val="1"/>
      </w:numPr>
      <w:suppressAutoHyphens/>
      <w:outlineLvl w:val="2"/>
    </w:pPr>
    <w:rPr>
      <w:sz w:val="28"/>
      <w:szCs w:val="20"/>
      <w:lang w:val="en-US" w:eastAsia="zh-CN"/>
    </w:rPr>
  </w:style>
  <w:style w:type="paragraph" w:styleId="Heading4">
    <w:name w:val="heading 4"/>
    <w:basedOn w:val="Normal"/>
    <w:next w:val="Normal"/>
    <w:link w:val="Heading4Char"/>
    <w:qFormat/>
    <w:rsid w:val="008D60D0"/>
    <w:pPr>
      <w:keepNext/>
      <w:numPr>
        <w:ilvl w:val="3"/>
        <w:numId w:val="1"/>
      </w:numPr>
      <w:suppressAutoHyphens/>
      <w:outlineLvl w:val="3"/>
    </w:pPr>
    <w:rPr>
      <w:b/>
      <w:sz w:val="28"/>
      <w:szCs w:val="20"/>
      <w:lang w:val="en-US" w:eastAsia="zh-CN"/>
    </w:rPr>
  </w:style>
  <w:style w:type="paragraph" w:styleId="Heading5">
    <w:name w:val="heading 5"/>
    <w:basedOn w:val="Normal"/>
    <w:next w:val="Normal"/>
    <w:link w:val="Heading5Char"/>
    <w:qFormat/>
    <w:rsid w:val="008D60D0"/>
    <w:pPr>
      <w:numPr>
        <w:ilvl w:val="4"/>
        <w:numId w:val="1"/>
      </w:numPr>
      <w:suppressAutoHyphens/>
      <w:spacing w:before="240" w:after="60"/>
      <w:outlineLvl w:val="4"/>
    </w:pPr>
    <w:rPr>
      <w:b/>
      <w:bCs/>
      <w:i/>
      <w:iCs/>
      <w:sz w:val="26"/>
      <w:szCs w:val="26"/>
      <w:lang w:val="en-US" w:eastAsia="zh-CN"/>
    </w:rPr>
  </w:style>
  <w:style w:type="paragraph" w:styleId="Heading6">
    <w:name w:val="heading 6"/>
    <w:basedOn w:val="Normal"/>
    <w:next w:val="Normal"/>
    <w:link w:val="Heading6Char"/>
    <w:qFormat/>
    <w:rsid w:val="008D60D0"/>
    <w:pPr>
      <w:numPr>
        <w:ilvl w:val="5"/>
        <w:numId w:val="1"/>
      </w:numPr>
      <w:suppressAutoHyphens/>
      <w:spacing w:before="240" w:after="60"/>
      <w:outlineLvl w:val="5"/>
    </w:pPr>
    <w:rPr>
      <w:b/>
      <w:bCs/>
      <w:sz w:val="22"/>
      <w:szCs w:val="22"/>
      <w:lang w:val="en-US" w:eastAsia="zh-CN"/>
    </w:rPr>
  </w:style>
  <w:style w:type="paragraph" w:styleId="Heading7">
    <w:name w:val="heading 7"/>
    <w:basedOn w:val="Normal"/>
    <w:next w:val="Normal"/>
    <w:link w:val="Heading7Char"/>
    <w:qFormat/>
    <w:rsid w:val="008D60D0"/>
    <w:pPr>
      <w:numPr>
        <w:ilvl w:val="6"/>
        <w:numId w:val="1"/>
      </w:numPr>
      <w:suppressAutoHyphens/>
      <w:spacing w:before="240" w:after="60"/>
      <w:outlineLvl w:val="6"/>
    </w:pPr>
    <w:rPr>
      <w:lang w:val="en-US" w:eastAsia="zh-CN"/>
    </w:rPr>
  </w:style>
  <w:style w:type="paragraph" w:styleId="Heading8">
    <w:name w:val="heading 8"/>
    <w:basedOn w:val="Normal"/>
    <w:next w:val="Normal"/>
    <w:link w:val="Heading8Char"/>
    <w:qFormat/>
    <w:rsid w:val="008D60D0"/>
    <w:pPr>
      <w:numPr>
        <w:ilvl w:val="7"/>
        <w:numId w:val="1"/>
      </w:numPr>
      <w:suppressAutoHyphens/>
      <w:spacing w:before="240" w:after="60"/>
      <w:outlineLvl w:val="7"/>
    </w:pPr>
    <w:rPr>
      <w:i/>
      <w:iCs/>
      <w:lang w:val="en-US" w:eastAsia="zh-CN"/>
    </w:rPr>
  </w:style>
  <w:style w:type="paragraph" w:styleId="Heading9">
    <w:name w:val="heading 9"/>
    <w:basedOn w:val="Normal"/>
    <w:next w:val="Normal"/>
    <w:link w:val="Heading9Char"/>
    <w:qFormat/>
    <w:rsid w:val="008D60D0"/>
    <w:pPr>
      <w:keepNext/>
      <w:numPr>
        <w:ilvl w:val="8"/>
        <w:numId w:val="1"/>
      </w:numPr>
      <w:suppressAutoHyphens/>
      <w:ind w:left="0" w:firstLine="720"/>
      <w:jc w:val="both"/>
      <w:outlineLvl w:val="8"/>
    </w:pPr>
    <w:rPr>
      <w:b/>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HEADING1* Char"/>
    <w:basedOn w:val="DefaultParagraphFont"/>
    <w:link w:val="Heading1"/>
    <w:rsid w:val="008D60D0"/>
    <w:rPr>
      <w:rFonts w:ascii="Times New Roman" w:eastAsia="Times New Roman" w:hAnsi="Times New Roman" w:cs="Times New Roman"/>
      <w:b/>
      <w:sz w:val="40"/>
      <w:szCs w:val="20"/>
      <w:lang w:eastAsia="zh-CN"/>
    </w:rPr>
  </w:style>
  <w:style w:type="character" w:customStyle="1" w:styleId="Heading2Char">
    <w:name w:val="Heading 2 Char"/>
    <w:basedOn w:val="DefaultParagraphFont"/>
    <w:link w:val="Heading2"/>
    <w:rsid w:val="008D60D0"/>
    <w:rPr>
      <w:rFonts w:ascii="Times New Roman" w:eastAsia="Times New Roman" w:hAnsi="Times New Roman" w:cs="Times New Roman"/>
      <w:b/>
      <w:sz w:val="28"/>
      <w:szCs w:val="20"/>
      <w:u w:val="single"/>
      <w:lang w:eastAsia="zh-CN"/>
    </w:rPr>
  </w:style>
  <w:style w:type="character" w:customStyle="1" w:styleId="Heading3Char">
    <w:name w:val="Heading 3 Char"/>
    <w:basedOn w:val="DefaultParagraphFont"/>
    <w:link w:val="Heading3"/>
    <w:rsid w:val="008D60D0"/>
    <w:rPr>
      <w:rFonts w:ascii="Times New Roman" w:eastAsia="Times New Roman" w:hAnsi="Times New Roman" w:cs="Times New Roman"/>
      <w:sz w:val="28"/>
      <w:szCs w:val="20"/>
      <w:lang w:eastAsia="zh-CN"/>
    </w:rPr>
  </w:style>
  <w:style w:type="character" w:customStyle="1" w:styleId="Heading4Char">
    <w:name w:val="Heading 4 Char"/>
    <w:basedOn w:val="DefaultParagraphFont"/>
    <w:link w:val="Heading4"/>
    <w:rsid w:val="008D60D0"/>
    <w:rPr>
      <w:rFonts w:ascii="Times New Roman" w:eastAsia="Times New Roman" w:hAnsi="Times New Roman" w:cs="Times New Roman"/>
      <w:b/>
      <w:sz w:val="28"/>
      <w:szCs w:val="20"/>
      <w:lang w:eastAsia="zh-CN"/>
    </w:rPr>
  </w:style>
  <w:style w:type="character" w:customStyle="1" w:styleId="Heading5Char">
    <w:name w:val="Heading 5 Char"/>
    <w:basedOn w:val="DefaultParagraphFont"/>
    <w:link w:val="Heading5"/>
    <w:rsid w:val="008D60D0"/>
    <w:rPr>
      <w:rFonts w:ascii="Times New Roman" w:eastAsia="Times New Roman" w:hAnsi="Times New Roman" w:cs="Times New Roman"/>
      <w:b/>
      <w:bCs/>
      <w:i/>
      <w:iCs/>
      <w:sz w:val="26"/>
      <w:szCs w:val="26"/>
      <w:lang w:eastAsia="zh-CN"/>
    </w:rPr>
  </w:style>
  <w:style w:type="character" w:customStyle="1" w:styleId="Heading6Char">
    <w:name w:val="Heading 6 Char"/>
    <w:basedOn w:val="DefaultParagraphFont"/>
    <w:link w:val="Heading6"/>
    <w:rsid w:val="008D60D0"/>
    <w:rPr>
      <w:rFonts w:ascii="Times New Roman" w:eastAsia="Times New Roman" w:hAnsi="Times New Roman" w:cs="Times New Roman"/>
      <w:b/>
      <w:bCs/>
      <w:lang w:eastAsia="zh-CN"/>
    </w:rPr>
  </w:style>
  <w:style w:type="character" w:customStyle="1" w:styleId="Heading7Char">
    <w:name w:val="Heading 7 Char"/>
    <w:basedOn w:val="DefaultParagraphFont"/>
    <w:link w:val="Heading7"/>
    <w:rsid w:val="008D60D0"/>
    <w:rPr>
      <w:rFonts w:ascii="Times New Roman" w:eastAsia="Times New Roman" w:hAnsi="Times New Roman" w:cs="Times New Roman"/>
      <w:sz w:val="24"/>
      <w:szCs w:val="24"/>
      <w:lang w:eastAsia="zh-CN"/>
    </w:rPr>
  </w:style>
  <w:style w:type="character" w:customStyle="1" w:styleId="Heading8Char">
    <w:name w:val="Heading 8 Char"/>
    <w:basedOn w:val="DefaultParagraphFont"/>
    <w:link w:val="Heading8"/>
    <w:rsid w:val="008D60D0"/>
    <w:rPr>
      <w:rFonts w:ascii="Times New Roman" w:eastAsia="Times New Roman" w:hAnsi="Times New Roman" w:cs="Times New Roman"/>
      <w:i/>
      <w:iCs/>
      <w:sz w:val="24"/>
      <w:szCs w:val="24"/>
      <w:lang w:eastAsia="zh-CN"/>
    </w:rPr>
  </w:style>
  <w:style w:type="character" w:customStyle="1" w:styleId="Heading9Char">
    <w:name w:val="Heading 9 Char"/>
    <w:basedOn w:val="DefaultParagraphFont"/>
    <w:link w:val="Heading9"/>
    <w:rsid w:val="008D60D0"/>
    <w:rPr>
      <w:rFonts w:ascii="Times New Roman" w:eastAsia="Times New Roman" w:hAnsi="Times New Roman" w:cs="Times New Roman"/>
      <w:b/>
      <w:sz w:val="24"/>
      <w:szCs w:val="20"/>
      <w:lang w:eastAsia="zh-CN"/>
    </w:rPr>
  </w:style>
  <w:style w:type="numbering" w:customStyle="1" w:styleId="NoList1">
    <w:name w:val="No List1"/>
    <w:next w:val="NoList"/>
    <w:uiPriority w:val="99"/>
    <w:semiHidden/>
    <w:unhideWhenUsed/>
    <w:rsid w:val="008D60D0"/>
  </w:style>
  <w:style w:type="character" w:customStyle="1" w:styleId="WW8Num1z0">
    <w:name w:val="WW8Num1z0"/>
    <w:rsid w:val="008D60D0"/>
  </w:style>
  <w:style w:type="character" w:customStyle="1" w:styleId="WW8Num1z1">
    <w:name w:val="WW8Num1z1"/>
    <w:rsid w:val="008D60D0"/>
  </w:style>
  <w:style w:type="character" w:customStyle="1" w:styleId="WW8Num1z2">
    <w:name w:val="WW8Num1z2"/>
    <w:rsid w:val="008D60D0"/>
  </w:style>
  <w:style w:type="character" w:customStyle="1" w:styleId="WW8Num1z3">
    <w:name w:val="WW8Num1z3"/>
    <w:rsid w:val="008D60D0"/>
  </w:style>
  <w:style w:type="character" w:customStyle="1" w:styleId="WW8Num1z4">
    <w:name w:val="WW8Num1z4"/>
    <w:rsid w:val="008D60D0"/>
  </w:style>
  <w:style w:type="character" w:customStyle="1" w:styleId="WW8Num1z5">
    <w:name w:val="WW8Num1z5"/>
    <w:rsid w:val="008D60D0"/>
  </w:style>
  <w:style w:type="character" w:customStyle="1" w:styleId="WW8Num1z6">
    <w:name w:val="WW8Num1z6"/>
    <w:rsid w:val="008D60D0"/>
  </w:style>
  <w:style w:type="character" w:customStyle="1" w:styleId="WW8Num1z7">
    <w:name w:val="WW8Num1z7"/>
    <w:rsid w:val="008D60D0"/>
  </w:style>
  <w:style w:type="character" w:customStyle="1" w:styleId="WW8Num1z8">
    <w:name w:val="WW8Num1z8"/>
    <w:rsid w:val="008D60D0"/>
  </w:style>
  <w:style w:type="character" w:customStyle="1" w:styleId="WW8Num2z0">
    <w:name w:val="WW8Num2z0"/>
    <w:rsid w:val="008D60D0"/>
    <w:rPr>
      <w:rFonts w:ascii="Symbol" w:hAnsi="Symbol" w:cs="Symbol"/>
    </w:rPr>
  </w:style>
  <w:style w:type="character" w:customStyle="1" w:styleId="WW8Num3z0">
    <w:name w:val="WW8Num3z0"/>
    <w:rsid w:val="008D60D0"/>
    <w:rPr>
      <w:rFonts w:cs="Times New Roman"/>
    </w:rPr>
  </w:style>
  <w:style w:type="character" w:customStyle="1" w:styleId="WW8Num4z0">
    <w:name w:val="WW8Num4z0"/>
    <w:rsid w:val="008D60D0"/>
    <w:rPr>
      <w:rFonts w:cs="Times New Roman"/>
    </w:rPr>
  </w:style>
  <w:style w:type="character" w:customStyle="1" w:styleId="WW8Num5z0">
    <w:name w:val="WW8Num5z0"/>
    <w:rsid w:val="008D60D0"/>
    <w:rPr>
      <w:rFonts w:cs="Times New Roman"/>
      <w:sz w:val="22"/>
      <w:szCs w:val="22"/>
    </w:rPr>
  </w:style>
  <w:style w:type="character" w:customStyle="1" w:styleId="WW8Num6z0">
    <w:name w:val="WW8Num6z0"/>
    <w:rsid w:val="008D60D0"/>
    <w:rPr>
      <w:rFonts w:cs="Times New Roman"/>
      <w:sz w:val="22"/>
      <w:szCs w:val="22"/>
    </w:rPr>
  </w:style>
  <w:style w:type="character" w:customStyle="1" w:styleId="WW8Num7z0">
    <w:name w:val="WW8Num7z0"/>
    <w:rsid w:val="008D60D0"/>
  </w:style>
  <w:style w:type="character" w:customStyle="1" w:styleId="WW8Num8z0">
    <w:name w:val="WW8Num8z0"/>
    <w:rsid w:val="008D60D0"/>
    <w:rPr>
      <w:rFonts w:ascii="Century Gothic" w:hAnsi="Century Gothic" w:cs="Century Gothic"/>
      <w:b/>
      <w:bCs/>
    </w:rPr>
  </w:style>
  <w:style w:type="character" w:customStyle="1" w:styleId="WW8Num8z1">
    <w:name w:val="WW8Num8z1"/>
    <w:rsid w:val="008D60D0"/>
  </w:style>
  <w:style w:type="character" w:customStyle="1" w:styleId="WW8Num8z2">
    <w:name w:val="WW8Num8z2"/>
    <w:rsid w:val="008D60D0"/>
  </w:style>
  <w:style w:type="character" w:customStyle="1" w:styleId="WW8Num8z3">
    <w:name w:val="WW8Num8z3"/>
    <w:rsid w:val="008D60D0"/>
  </w:style>
  <w:style w:type="character" w:customStyle="1" w:styleId="WW8Num8z4">
    <w:name w:val="WW8Num8z4"/>
    <w:rsid w:val="008D60D0"/>
  </w:style>
  <w:style w:type="character" w:customStyle="1" w:styleId="WW8Num8z5">
    <w:name w:val="WW8Num8z5"/>
    <w:rsid w:val="008D60D0"/>
  </w:style>
  <w:style w:type="character" w:customStyle="1" w:styleId="WW8Num8z6">
    <w:name w:val="WW8Num8z6"/>
    <w:rsid w:val="008D60D0"/>
  </w:style>
  <w:style w:type="character" w:customStyle="1" w:styleId="WW8Num8z7">
    <w:name w:val="WW8Num8z7"/>
    <w:rsid w:val="008D60D0"/>
  </w:style>
  <w:style w:type="character" w:customStyle="1" w:styleId="WW8Num8z8">
    <w:name w:val="WW8Num8z8"/>
    <w:rsid w:val="008D60D0"/>
  </w:style>
  <w:style w:type="character" w:customStyle="1" w:styleId="WW8Num9z0">
    <w:name w:val="WW8Num9z0"/>
    <w:rsid w:val="008D60D0"/>
  </w:style>
  <w:style w:type="character" w:customStyle="1" w:styleId="WW8Num10z0">
    <w:name w:val="WW8Num10z0"/>
    <w:rsid w:val="008D60D0"/>
    <w:rPr>
      <w:rFonts w:ascii="Century Gothic" w:eastAsia="Calibri" w:hAnsi="Century Gothic" w:cs="Century Gothic"/>
      <w:b w:val="0"/>
      <w:bCs/>
      <w:sz w:val="22"/>
      <w:szCs w:val="22"/>
    </w:rPr>
  </w:style>
  <w:style w:type="character" w:customStyle="1" w:styleId="WW8Num10z1">
    <w:name w:val="WW8Num10z1"/>
    <w:rsid w:val="008D60D0"/>
  </w:style>
  <w:style w:type="character" w:customStyle="1" w:styleId="WW8Num10z2">
    <w:name w:val="WW8Num10z2"/>
    <w:rsid w:val="008D60D0"/>
  </w:style>
  <w:style w:type="character" w:customStyle="1" w:styleId="WW8Num10z3">
    <w:name w:val="WW8Num10z3"/>
    <w:rsid w:val="008D60D0"/>
  </w:style>
  <w:style w:type="character" w:customStyle="1" w:styleId="WW8Num10z4">
    <w:name w:val="WW8Num10z4"/>
    <w:rsid w:val="008D60D0"/>
  </w:style>
  <w:style w:type="character" w:customStyle="1" w:styleId="WW8Num10z5">
    <w:name w:val="WW8Num10z5"/>
    <w:rsid w:val="008D60D0"/>
  </w:style>
  <w:style w:type="character" w:customStyle="1" w:styleId="WW8Num10z6">
    <w:name w:val="WW8Num10z6"/>
    <w:rsid w:val="008D60D0"/>
  </w:style>
  <w:style w:type="character" w:customStyle="1" w:styleId="WW8Num10z7">
    <w:name w:val="WW8Num10z7"/>
    <w:rsid w:val="008D60D0"/>
  </w:style>
  <w:style w:type="character" w:customStyle="1" w:styleId="WW8Num10z8">
    <w:name w:val="WW8Num10z8"/>
    <w:rsid w:val="008D60D0"/>
  </w:style>
  <w:style w:type="character" w:customStyle="1" w:styleId="WW8Num11z0">
    <w:name w:val="WW8Num11z0"/>
    <w:rsid w:val="008D60D0"/>
    <w:rPr>
      <w:rFonts w:cs="Times New Roman"/>
    </w:rPr>
  </w:style>
  <w:style w:type="character" w:customStyle="1" w:styleId="WW8Num12z0">
    <w:name w:val="WW8Num12z0"/>
    <w:rsid w:val="008D60D0"/>
    <w:rPr>
      <w:rFonts w:cs="Calibri"/>
    </w:rPr>
  </w:style>
  <w:style w:type="character" w:customStyle="1" w:styleId="WW8Num13z0">
    <w:name w:val="WW8Num13z0"/>
    <w:rsid w:val="008D60D0"/>
    <w:rPr>
      <w:rFonts w:ascii="Symbol" w:hAnsi="Symbol" w:cs="Symbol"/>
    </w:rPr>
  </w:style>
  <w:style w:type="character" w:customStyle="1" w:styleId="WW8Num13z1">
    <w:name w:val="WW8Num13z1"/>
    <w:rsid w:val="008D60D0"/>
    <w:rPr>
      <w:rFonts w:ascii="Courier New" w:hAnsi="Courier New" w:cs="Courier New"/>
      <w:sz w:val="22"/>
      <w:szCs w:val="22"/>
    </w:rPr>
  </w:style>
  <w:style w:type="character" w:customStyle="1" w:styleId="WW8Num13z2">
    <w:name w:val="WW8Num13z2"/>
    <w:rsid w:val="008D60D0"/>
    <w:rPr>
      <w:rFonts w:ascii="Wingdings" w:hAnsi="Wingdings" w:cs="Wingdings"/>
    </w:rPr>
  </w:style>
  <w:style w:type="character" w:customStyle="1" w:styleId="WW8Num14z0">
    <w:name w:val="WW8Num14z0"/>
    <w:rsid w:val="008D60D0"/>
    <w:rPr>
      <w:rFonts w:cs="Times New Roman"/>
      <w:sz w:val="22"/>
      <w:szCs w:val="22"/>
    </w:rPr>
  </w:style>
  <w:style w:type="character" w:customStyle="1" w:styleId="WW8Num15z0">
    <w:name w:val="WW8Num15z0"/>
    <w:rsid w:val="008D60D0"/>
    <w:rPr>
      <w:rFonts w:cs="Times New Roman"/>
      <w:b/>
      <w:bCs/>
      <w:sz w:val="22"/>
      <w:szCs w:val="22"/>
    </w:rPr>
  </w:style>
  <w:style w:type="character" w:customStyle="1" w:styleId="WW8Num15z1">
    <w:name w:val="WW8Num15z1"/>
    <w:rsid w:val="008D60D0"/>
  </w:style>
  <w:style w:type="character" w:customStyle="1" w:styleId="WW8Num15z2">
    <w:name w:val="WW8Num15z2"/>
    <w:rsid w:val="008D60D0"/>
  </w:style>
  <w:style w:type="character" w:customStyle="1" w:styleId="WW8Num15z3">
    <w:name w:val="WW8Num15z3"/>
    <w:rsid w:val="008D60D0"/>
  </w:style>
  <w:style w:type="character" w:customStyle="1" w:styleId="WW8Num15z4">
    <w:name w:val="WW8Num15z4"/>
    <w:rsid w:val="008D60D0"/>
  </w:style>
  <w:style w:type="character" w:customStyle="1" w:styleId="WW8Num15z5">
    <w:name w:val="WW8Num15z5"/>
    <w:rsid w:val="008D60D0"/>
  </w:style>
  <w:style w:type="character" w:customStyle="1" w:styleId="WW8Num15z6">
    <w:name w:val="WW8Num15z6"/>
    <w:rsid w:val="008D60D0"/>
  </w:style>
  <w:style w:type="character" w:customStyle="1" w:styleId="WW8Num15z7">
    <w:name w:val="WW8Num15z7"/>
    <w:rsid w:val="008D60D0"/>
  </w:style>
  <w:style w:type="character" w:customStyle="1" w:styleId="WW8Num15z8">
    <w:name w:val="WW8Num15z8"/>
    <w:rsid w:val="008D60D0"/>
  </w:style>
  <w:style w:type="character" w:customStyle="1" w:styleId="WW8Num16z0">
    <w:name w:val="WW8Num16z0"/>
    <w:rsid w:val="008D60D0"/>
  </w:style>
  <w:style w:type="character" w:customStyle="1" w:styleId="WW8Num16z1">
    <w:name w:val="WW8Num16z1"/>
    <w:rsid w:val="008D60D0"/>
    <w:rPr>
      <w:rFonts w:ascii="Symbol" w:hAnsi="Symbol" w:cs="Symbol"/>
    </w:rPr>
  </w:style>
  <w:style w:type="character" w:customStyle="1" w:styleId="WW8Num16z2">
    <w:name w:val="WW8Num16z2"/>
    <w:rsid w:val="008D60D0"/>
    <w:rPr>
      <w:sz w:val="22"/>
      <w:szCs w:val="22"/>
    </w:rPr>
  </w:style>
  <w:style w:type="character" w:customStyle="1" w:styleId="WW8Num16z3">
    <w:name w:val="WW8Num16z3"/>
    <w:rsid w:val="008D60D0"/>
  </w:style>
  <w:style w:type="character" w:customStyle="1" w:styleId="WW8Num16z4">
    <w:name w:val="WW8Num16z4"/>
    <w:rsid w:val="008D60D0"/>
  </w:style>
  <w:style w:type="character" w:customStyle="1" w:styleId="WW8Num16z5">
    <w:name w:val="WW8Num16z5"/>
    <w:rsid w:val="008D60D0"/>
  </w:style>
  <w:style w:type="character" w:customStyle="1" w:styleId="WW8Num16z6">
    <w:name w:val="WW8Num16z6"/>
    <w:rsid w:val="008D60D0"/>
  </w:style>
  <w:style w:type="character" w:customStyle="1" w:styleId="WW8Num16z7">
    <w:name w:val="WW8Num16z7"/>
    <w:rsid w:val="008D60D0"/>
  </w:style>
  <w:style w:type="character" w:customStyle="1" w:styleId="WW8Num16z8">
    <w:name w:val="WW8Num16z8"/>
    <w:rsid w:val="008D60D0"/>
  </w:style>
  <w:style w:type="character" w:customStyle="1" w:styleId="WW8Num17z0">
    <w:name w:val="WW8Num17z0"/>
    <w:rsid w:val="008D60D0"/>
    <w:rPr>
      <w:rFonts w:cs="Times New Roman"/>
      <w:b/>
      <w:sz w:val="22"/>
      <w:szCs w:val="22"/>
    </w:rPr>
  </w:style>
  <w:style w:type="character" w:customStyle="1" w:styleId="WW8Num18z0">
    <w:name w:val="WW8Num18z0"/>
    <w:rsid w:val="008D60D0"/>
    <w:rPr>
      <w:rFonts w:eastAsia="MS Mincho"/>
      <w:b/>
      <w:sz w:val="22"/>
      <w:szCs w:val="22"/>
    </w:rPr>
  </w:style>
  <w:style w:type="character" w:customStyle="1" w:styleId="WW8Num19z0">
    <w:name w:val="WW8Num19z0"/>
    <w:rsid w:val="008D60D0"/>
    <w:rPr>
      <w:rFonts w:cs="Arial"/>
    </w:rPr>
  </w:style>
  <w:style w:type="character" w:customStyle="1" w:styleId="WW8Num20z0">
    <w:name w:val="WW8Num20z0"/>
    <w:rsid w:val="008D60D0"/>
    <w:rPr>
      <w:rFonts w:ascii="Arial" w:eastAsia="Times New Roman" w:hAnsi="Arial" w:cs="Arial"/>
      <w:b w:val="0"/>
      <w:bCs w:val="0"/>
      <w:sz w:val="22"/>
      <w:szCs w:val="22"/>
    </w:rPr>
  </w:style>
  <w:style w:type="character" w:customStyle="1" w:styleId="WW8Num21z0">
    <w:name w:val="WW8Num21z0"/>
    <w:rsid w:val="008D60D0"/>
    <w:rPr>
      <w:rFonts w:cs="Times New Roman"/>
      <w:b/>
      <w:bCs/>
    </w:rPr>
  </w:style>
  <w:style w:type="character" w:customStyle="1" w:styleId="WW8Num22z0">
    <w:name w:val="WW8Num22z0"/>
    <w:rsid w:val="008D60D0"/>
    <w:rPr>
      <w:rFonts w:cs="Times New Roman"/>
      <w:b/>
      <w:bCs/>
      <w:iCs/>
      <w:color w:val="000000"/>
      <w:sz w:val="22"/>
      <w:szCs w:val="22"/>
      <w:u w:val="none"/>
    </w:rPr>
  </w:style>
  <w:style w:type="character" w:customStyle="1" w:styleId="WW8Num23z0">
    <w:name w:val="WW8Num23z0"/>
    <w:rsid w:val="008D60D0"/>
    <w:rPr>
      <w:rFonts w:cs="Times New Roman"/>
      <w:sz w:val="22"/>
      <w:szCs w:val="22"/>
    </w:rPr>
  </w:style>
  <w:style w:type="character" w:customStyle="1" w:styleId="WW8Num24z0">
    <w:name w:val="WW8Num24z0"/>
    <w:rsid w:val="008D60D0"/>
    <w:rPr>
      <w:rFonts w:cs="Times New Roman"/>
    </w:rPr>
  </w:style>
  <w:style w:type="character" w:customStyle="1" w:styleId="WW8Num25z0">
    <w:name w:val="WW8Num25z0"/>
    <w:rsid w:val="008D60D0"/>
    <w:rPr>
      <w:sz w:val="22"/>
      <w:szCs w:val="22"/>
    </w:rPr>
  </w:style>
  <w:style w:type="character" w:customStyle="1" w:styleId="WW8Num25z1">
    <w:name w:val="WW8Num25z1"/>
    <w:rsid w:val="008D60D0"/>
    <w:rPr>
      <w:b/>
      <w:bCs/>
      <w:sz w:val="22"/>
      <w:szCs w:val="22"/>
    </w:rPr>
  </w:style>
  <w:style w:type="character" w:customStyle="1" w:styleId="WW8Num25z2">
    <w:name w:val="WW8Num25z2"/>
    <w:rsid w:val="008D60D0"/>
  </w:style>
  <w:style w:type="character" w:customStyle="1" w:styleId="WW8Num25z3">
    <w:name w:val="WW8Num25z3"/>
    <w:rsid w:val="008D60D0"/>
  </w:style>
  <w:style w:type="character" w:customStyle="1" w:styleId="WW8Num25z4">
    <w:name w:val="WW8Num25z4"/>
    <w:rsid w:val="008D60D0"/>
  </w:style>
  <w:style w:type="character" w:customStyle="1" w:styleId="WW8Num25z5">
    <w:name w:val="WW8Num25z5"/>
    <w:rsid w:val="008D60D0"/>
  </w:style>
  <w:style w:type="character" w:customStyle="1" w:styleId="WW8Num25z6">
    <w:name w:val="WW8Num25z6"/>
    <w:rsid w:val="008D60D0"/>
  </w:style>
  <w:style w:type="character" w:customStyle="1" w:styleId="WW8Num25z7">
    <w:name w:val="WW8Num25z7"/>
    <w:rsid w:val="008D60D0"/>
  </w:style>
  <w:style w:type="character" w:customStyle="1" w:styleId="WW8Num25z8">
    <w:name w:val="WW8Num25z8"/>
    <w:rsid w:val="008D60D0"/>
  </w:style>
  <w:style w:type="character" w:customStyle="1" w:styleId="WW8Num26z0">
    <w:name w:val="WW8Num26z0"/>
    <w:rsid w:val="008D60D0"/>
    <w:rPr>
      <w:iCs/>
      <w:sz w:val="22"/>
      <w:szCs w:val="22"/>
    </w:rPr>
  </w:style>
  <w:style w:type="character" w:customStyle="1" w:styleId="WW8Num26z1">
    <w:name w:val="WW8Num26z1"/>
    <w:rsid w:val="008D60D0"/>
  </w:style>
  <w:style w:type="character" w:customStyle="1" w:styleId="WW8Num26z2">
    <w:name w:val="WW8Num26z2"/>
    <w:rsid w:val="008D60D0"/>
  </w:style>
  <w:style w:type="character" w:customStyle="1" w:styleId="WW8Num26z3">
    <w:name w:val="WW8Num26z3"/>
    <w:rsid w:val="008D60D0"/>
  </w:style>
  <w:style w:type="character" w:customStyle="1" w:styleId="WW8Num26z4">
    <w:name w:val="WW8Num26z4"/>
    <w:rsid w:val="008D60D0"/>
  </w:style>
  <w:style w:type="character" w:customStyle="1" w:styleId="WW8Num26z5">
    <w:name w:val="WW8Num26z5"/>
    <w:rsid w:val="008D60D0"/>
  </w:style>
  <w:style w:type="character" w:customStyle="1" w:styleId="WW8Num26z6">
    <w:name w:val="WW8Num26z6"/>
    <w:rsid w:val="008D60D0"/>
  </w:style>
  <w:style w:type="character" w:customStyle="1" w:styleId="WW8Num26z7">
    <w:name w:val="WW8Num26z7"/>
    <w:rsid w:val="008D60D0"/>
  </w:style>
  <w:style w:type="character" w:customStyle="1" w:styleId="WW8Num26z8">
    <w:name w:val="WW8Num26z8"/>
    <w:rsid w:val="008D60D0"/>
  </w:style>
  <w:style w:type="character" w:customStyle="1" w:styleId="WW8Num27z0">
    <w:name w:val="WW8Num27z0"/>
    <w:rsid w:val="008D60D0"/>
  </w:style>
  <w:style w:type="character" w:customStyle="1" w:styleId="WW8Num27z1">
    <w:name w:val="WW8Num27z1"/>
    <w:rsid w:val="008D60D0"/>
    <w:rPr>
      <w:rFonts w:ascii="Symbol" w:hAnsi="Symbol" w:cs="Symbol"/>
    </w:rPr>
  </w:style>
  <w:style w:type="character" w:customStyle="1" w:styleId="WW8Num27z2">
    <w:name w:val="WW8Num27z2"/>
    <w:rsid w:val="008D60D0"/>
    <w:rPr>
      <w:sz w:val="22"/>
      <w:szCs w:val="22"/>
    </w:rPr>
  </w:style>
  <w:style w:type="character" w:customStyle="1" w:styleId="WW8Num27z3">
    <w:name w:val="WW8Num27z3"/>
    <w:rsid w:val="008D60D0"/>
  </w:style>
  <w:style w:type="character" w:customStyle="1" w:styleId="WW8Num27z4">
    <w:name w:val="WW8Num27z4"/>
    <w:rsid w:val="008D60D0"/>
  </w:style>
  <w:style w:type="character" w:customStyle="1" w:styleId="WW8Num27z5">
    <w:name w:val="WW8Num27z5"/>
    <w:rsid w:val="008D60D0"/>
  </w:style>
  <w:style w:type="character" w:customStyle="1" w:styleId="WW8Num27z6">
    <w:name w:val="WW8Num27z6"/>
    <w:rsid w:val="008D60D0"/>
  </w:style>
  <w:style w:type="character" w:customStyle="1" w:styleId="WW8Num27z7">
    <w:name w:val="WW8Num27z7"/>
    <w:rsid w:val="008D60D0"/>
  </w:style>
  <w:style w:type="character" w:customStyle="1" w:styleId="WW8Num27z8">
    <w:name w:val="WW8Num27z8"/>
    <w:rsid w:val="008D60D0"/>
  </w:style>
  <w:style w:type="character" w:customStyle="1" w:styleId="WW8Num28z0">
    <w:name w:val="WW8Num28z0"/>
    <w:rsid w:val="008D60D0"/>
  </w:style>
  <w:style w:type="character" w:customStyle="1" w:styleId="WW8Num28z1">
    <w:name w:val="WW8Num28z1"/>
    <w:rsid w:val="008D60D0"/>
    <w:rPr>
      <w:rFonts w:ascii="Symbol" w:hAnsi="Symbol" w:cs="Symbol"/>
    </w:rPr>
  </w:style>
  <w:style w:type="character" w:customStyle="1" w:styleId="WW8Num28z2">
    <w:name w:val="WW8Num28z2"/>
    <w:rsid w:val="008D60D0"/>
    <w:rPr>
      <w:sz w:val="22"/>
      <w:szCs w:val="22"/>
    </w:rPr>
  </w:style>
  <w:style w:type="character" w:customStyle="1" w:styleId="WW8Num28z3">
    <w:name w:val="WW8Num28z3"/>
    <w:rsid w:val="008D60D0"/>
  </w:style>
  <w:style w:type="character" w:customStyle="1" w:styleId="WW8Num28z4">
    <w:name w:val="WW8Num28z4"/>
    <w:rsid w:val="008D60D0"/>
  </w:style>
  <w:style w:type="character" w:customStyle="1" w:styleId="WW8Num28z5">
    <w:name w:val="WW8Num28z5"/>
    <w:rsid w:val="008D60D0"/>
  </w:style>
  <w:style w:type="character" w:customStyle="1" w:styleId="WW8Num28z6">
    <w:name w:val="WW8Num28z6"/>
    <w:rsid w:val="008D60D0"/>
  </w:style>
  <w:style w:type="character" w:customStyle="1" w:styleId="WW8Num28z7">
    <w:name w:val="WW8Num28z7"/>
    <w:rsid w:val="008D60D0"/>
  </w:style>
  <w:style w:type="character" w:customStyle="1" w:styleId="WW8Num28z8">
    <w:name w:val="WW8Num28z8"/>
    <w:rsid w:val="008D60D0"/>
  </w:style>
  <w:style w:type="character" w:customStyle="1" w:styleId="WW8Num29z0">
    <w:name w:val="WW8Num29z0"/>
    <w:rsid w:val="008D60D0"/>
  </w:style>
  <w:style w:type="character" w:customStyle="1" w:styleId="WW8Num29z1">
    <w:name w:val="WW8Num29z1"/>
    <w:rsid w:val="008D60D0"/>
  </w:style>
  <w:style w:type="character" w:customStyle="1" w:styleId="WW8Num29z2">
    <w:name w:val="WW8Num29z2"/>
    <w:rsid w:val="008D60D0"/>
  </w:style>
  <w:style w:type="character" w:customStyle="1" w:styleId="WW8Num29z3">
    <w:name w:val="WW8Num29z3"/>
    <w:rsid w:val="008D60D0"/>
  </w:style>
  <w:style w:type="character" w:customStyle="1" w:styleId="WW8Num29z4">
    <w:name w:val="WW8Num29z4"/>
    <w:rsid w:val="008D60D0"/>
  </w:style>
  <w:style w:type="character" w:customStyle="1" w:styleId="WW8Num29z5">
    <w:name w:val="WW8Num29z5"/>
    <w:rsid w:val="008D60D0"/>
  </w:style>
  <w:style w:type="character" w:customStyle="1" w:styleId="WW8Num29z6">
    <w:name w:val="WW8Num29z6"/>
    <w:rsid w:val="008D60D0"/>
  </w:style>
  <w:style w:type="character" w:customStyle="1" w:styleId="WW8Num29z7">
    <w:name w:val="WW8Num29z7"/>
    <w:rsid w:val="008D60D0"/>
  </w:style>
  <w:style w:type="character" w:customStyle="1" w:styleId="WW8Num29z8">
    <w:name w:val="WW8Num29z8"/>
    <w:rsid w:val="008D60D0"/>
  </w:style>
  <w:style w:type="character" w:customStyle="1" w:styleId="WW8Num30z0">
    <w:name w:val="WW8Num30z0"/>
    <w:rsid w:val="008D60D0"/>
    <w:rPr>
      <w:sz w:val="24"/>
    </w:rPr>
  </w:style>
  <w:style w:type="character" w:customStyle="1" w:styleId="WW8Num30z1">
    <w:name w:val="WW8Num30z1"/>
    <w:rsid w:val="008D60D0"/>
  </w:style>
  <w:style w:type="character" w:customStyle="1" w:styleId="WW8Num30z2">
    <w:name w:val="WW8Num30z2"/>
    <w:rsid w:val="008D60D0"/>
  </w:style>
  <w:style w:type="character" w:customStyle="1" w:styleId="WW8Num30z3">
    <w:name w:val="WW8Num30z3"/>
    <w:rsid w:val="008D60D0"/>
  </w:style>
  <w:style w:type="character" w:customStyle="1" w:styleId="WW8Num30z4">
    <w:name w:val="WW8Num30z4"/>
    <w:rsid w:val="008D60D0"/>
  </w:style>
  <w:style w:type="character" w:customStyle="1" w:styleId="WW8Num30z5">
    <w:name w:val="WW8Num30z5"/>
    <w:rsid w:val="008D60D0"/>
  </w:style>
  <w:style w:type="character" w:customStyle="1" w:styleId="WW8Num30z6">
    <w:name w:val="WW8Num30z6"/>
    <w:rsid w:val="008D60D0"/>
  </w:style>
  <w:style w:type="character" w:customStyle="1" w:styleId="WW8Num30z7">
    <w:name w:val="WW8Num30z7"/>
    <w:rsid w:val="008D60D0"/>
  </w:style>
  <w:style w:type="character" w:customStyle="1" w:styleId="WW8Num30z8">
    <w:name w:val="WW8Num30z8"/>
    <w:rsid w:val="008D60D0"/>
  </w:style>
  <w:style w:type="character" w:customStyle="1" w:styleId="WW8Num31z0">
    <w:name w:val="WW8Num31z0"/>
    <w:rsid w:val="008D60D0"/>
  </w:style>
  <w:style w:type="character" w:customStyle="1" w:styleId="WW8Num31z1">
    <w:name w:val="WW8Num31z1"/>
    <w:rsid w:val="008D60D0"/>
  </w:style>
  <w:style w:type="character" w:customStyle="1" w:styleId="WW8Num31z2">
    <w:name w:val="WW8Num31z2"/>
    <w:rsid w:val="008D60D0"/>
  </w:style>
  <w:style w:type="character" w:customStyle="1" w:styleId="WW8Num31z3">
    <w:name w:val="WW8Num31z3"/>
    <w:rsid w:val="008D60D0"/>
  </w:style>
  <w:style w:type="character" w:customStyle="1" w:styleId="WW8Num31z4">
    <w:name w:val="WW8Num31z4"/>
    <w:rsid w:val="008D60D0"/>
  </w:style>
  <w:style w:type="character" w:customStyle="1" w:styleId="WW8Num31z5">
    <w:name w:val="WW8Num31z5"/>
    <w:rsid w:val="008D60D0"/>
  </w:style>
  <w:style w:type="character" w:customStyle="1" w:styleId="WW8Num31z6">
    <w:name w:val="WW8Num31z6"/>
    <w:rsid w:val="008D60D0"/>
  </w:style>
  <w:style w:type="character" w:customStyle="1" w:styleId="WW8Num31z7">
    <w:name w:val="WW8Num31z7"/>
    <w:rsid w:val="008D60D0"/>
  </w:style>
  <w:style w:type="character" w:customStyle="1" w:styleId="WW8Num31z8">
    <w:name w:val="WW8Num31z8"/>
    <w:rsid w:val="008D60D0"/>
  </w:style>
  <w:style w:type="character" w:customStyle="1" w:styleId="WW8Num32z0">
    <w:name w:val="WW8Num32z0"/>
    <w:rsid w:val="008D60D0"/>
    <w:rPr>
      <w:sz w:val="22"/>
      <w:szCs w:val="22"/>
    </w:rPr>
  </w:style>
  <w:style w:type="character" w:customStyle="1" w:styleId="WW8Num32z1">
    <w:name w:val="WW8Num32z1"/>
    <w:rsid w:val="008D60D0"/>
    <w:rPr>
      <w:b/>
      <w:bCs/>
      <w:sz w:val="22"/>
      <w:szCs w:val="22"/>
    </w:rPr>
  </w:style>
  <w:style w:type="character" w:customStyle="1" w:styleId="WW8Num32z2">
    <w:name w:val="WW8Num32z2"/>
    <w:rsid w:val="008D60D0"/>
  </w:style>
  <w:style w:type="character" w:customStyle="1" w:styleId="WW8Num32z3">
    <w:name w:val="WW8Num32z3"/>
    <w:rsid w:val="008D60D0"/>
  </w:style>
  <w:style w:type="character" w:customStyle="1" w:styleId="WW8Num32z4">
    <w:name w:val="WW8Num32z4"/>
    <w:rsid w:val="008D60D0"/>
  </w:style>
  <w:style w:type="character" w:customStyle="1" w:styleId="WW8Num32z5">
    <w:name w:val="WW8Num32z5"/>
    <w:rsid w:val="008D60D0"/>
  </w:style>
  <w:style w:type="character" w:customStyle="1" w:styleId="WW8Num32z6">
    <w:name w:val="WW8Num32z6"/>
    <w:rsid w:val="008D60D0"/>
  </w:style>
  <w:style w:type="character" w:customStyle="1" w:styleId="WW8Num32z7">
    <w:name w:val="WW8Num32z7"/>
    <w:rsid w:val="008D60D0"/>
  </w:style>
  <w:style w:type="character" w:customStyle="1" w:styleId="WW8Num32z8">
    <w:name w:val="WW8Num32z8"/>
    <w:rsid w:val="008D60D0"/>
  </w:style>
  <w:style w:type="character" w:customStyle="1" w:styleId="WW8Num33z0">
    <w:name w:val="WW8Num33z0"/>
    <w:rsid w:val="008D60D0"/>
    <w:rPr>
      <w:iCs/>
      <w:sz w:val="22"/>
      <w:szCs w:val="22"/>
    </w:rPr>
  </w:style>
  <w:style w:type="character" w:customStyle="1" w:styleId="WW8Num33z1">
    <w:name w:val="WW8Num33z1"/>
    <w:rsid w:val="008D60D0"/>
  </w:style>
  <w:style w:type="character" w:customStyle="1" w:styleId="WW8Num33z2">
    <w:name w:val="WW8Num33z2"/>
    <w:rsid w:val="008D60D0"/>
  </w:style>
  <w:style w:type="character" w:customStyle="1" w:styleId="WW8Num33z3">
    <w:name w:val="WW8Num33z3"/>
    <w:rsid w:val="008D60D0"/>
  </w:style>
  <w:style w:type="character" w:customStyle="1" w:styleId="WW8Num33z4">
    <w:name w:val="WW8Num33z4"/>
    <w:rsid w:val="008D60D0"/>
  </w:style>
  <w:style w:type="character" w:customStyle="1" w:styleId="WW8Num33z5">
    <w:name w:val="WW8Num33z5"/>
    <w:rsid w:val="008D60D0"/>
  </w:style>
  <w:style w:type="character" w:customStyle="1" w:styleId="WW8Num33z6">
    <w:name w:val="WW8Num33z6"/>
    <w:rsid w:val="008D60D0"/>
  </w:style>
  <w:style w:type="character" w:customStyle="1" w:styleId="WW8Num33z7">
    <w:name w:val="WW8Num33z7"/>
    <w:rsid w:val="008D60D0"/>
  </w:style>
  <w:style w:type="character" w:customStyle="1" w:styleId="WW8Num33z8">
    <w:name w:val="WW8Num33z8"/>
    <w:rsid w:val="008D60D0"/>
  </w:style>
  <w:style w:type="character" w:customStyle="1" w:styleId="WW8Num34z0">
    <w:name w:val="WW8Num34z0"/>
    <w:rsid w:val="008D60D0"/>
  </w:style>
  <w:style w:type="character" w:customStyle="1" w:styleId="WW8Num34z1">
    <w:name w:val="WW8Num34z1"/>
    <w:rsid w:val="008D60D0"/>
  </w:style>
  <w:style w:type="character" w:customStyle="1" w:styleId="WW8Num34z2">
    <w:name w:val="WW8Num34z2"/>
    <w:rsid w:val="008D60D0"/>
  </w:style>
  <w:style w:type="character" w:customStyle="1" w:styleId="WW8Num34z3">
    <w:name w:val="WW8Num34z3"/>
    <w:rsid w:val="008D60D0"/>
  </w:style>
  <w:style w:type="character" w:customStyle="1" w:styleId="WW8Num34z4">
    <w:name w:val="WW8Num34z4"/>
    <w:rsid w:val="008D60D0"/>
  </w:style>
  <w:style w:type="character" w:customStyle="1" w:styleId="WW8Num34z5">
    <w:name w:val="WW8Num34z5"/>
    <w:rsid w:val="008D60D0"/>
  </w:style>
  <w:style w:type="character" w:customStyle="1" w:styleId="WW8Num34z6">
    <w:name w:val="WW8Num34z6"/>
    <w:rsid w:val="008D60D0"/>
  </w:style>
  <w:style w:type="character" w:customStyle="1" w:styleId="WW8Num34z7">
    <w:name w:val="WW8Num34z7"/>
    <w:rsid w:val="008D60D0"/>
  </w:style>
  <w:style w:type="character" w:customStyle="1" w:styleId="WW8Num34z8">
    <w:name w:val="WW8Num34z8"/>
    <w:rsid w:val="008D60D0"/>
  </w:style>
  <w:style w:type="character" w:customStyle="1" w:styleId="WW8Num35z0">
    <w:name w:val="WW8Num35z0"/>
    <w:rsid w:val="008D60D0"/>
  </w:style>
  <w:style w:type="character" w:customStyle="1" w:styleId="WW8Num35z1">
    <w:name w:val="WW8Num35z1"/>
    <w:rsid w:val="008D60D0"/>
  </w:style>
  <w:style w:type="character" w:customStyle="1" w:styleId="WW8Num35z2">
    <w:name w:val="WW8Num35z2"/>
    <w:rsid w:val="008D60D0"/>
  </w:style>
  <w:style w:type="character" w:customStyle="1" w:styleId="WW8Num35z3">
    <w:name w:val="WW8Num35z3"/>
    <w:rsid w:val="008D60D0"/>
  </w:style>
  <w:style w:type="character" w:customStyle="1" w:styleId="WW8Num35z4">
    <w:name w:val="WW8Num35z4"/>
    <w:rsid w:val="008D60D0"/>
  </w:style>
  <w:style w:type="character" w:customStyle="1" w:styleId="WW8Num35z5">
    <w:name w:val="WW8Num35z5"/>
    <w:rsid w:val="008D60D0"/>
  </w:style>
  <w:style w:type="character" w:customStyle="1" w:styleId="WW8Num35z6">
    <w:name w:val="WW8Num35z6"/>
    <w:rsid w:val="008D60D0"/>
  </w:style>
  <w:style w:type="character" w:customStyle="1" w:styleId="WW8Num35z7">
    <w:name w:val="WW8Num35z7"/>
    <w:rsid w:val="008D60D0"/>
  </w:style>
  <w:style w:type="character" w:customStyle="1" w:styleId="WW8Num35z8">
    <w:name w:val="WW8Num35z8"/>
    <w:rsid w:val="008D60D0"/>
  </w:style>
  <w:style w:type="character" w:customStyle="1" w:styleId="WW8Num36z0">
    <w:name w:val="WW8Num36z0"/>
    <w:rsid w:val="008D60D0"/>
    <w:rPr>
      <w:rFonts w:cs="Times New Roman"/>
    </w:rPr>
  </w:style>
  <w:style w:type="character" w:customStyle="1" w:styleId="WW8Num37z0">
    <w:name w:val="WW8Num37z0"/>
    <w:rsid w:val="008D60D0"/>
    <w:rPr>
      <w:sz w:val="22"/>
      <w:szCs w:val="22"/>
    </w:rPr>
  </w:style>
  <w:style w:type="character" w:customStyle="1" w:styleId="WW8Num37z1">
    <w:name w:val="WW8Num37z1"/>
    <w:rsid w:val="008D60D0"/>
    <w:rPr>
      <w:b/>
      <w:bCs/>
      <w:sz w:val="22"/>
      <w:szCs w:val="22"/>
    </w:rPr>
  </w:style>
  <w:style w:type="character" w:customStyle="1" w:styleId="WW8Num37z2">
    <w:name w:val="WW8Num37z2"/>
    <w:rsid w:val="008D60D0"/>
  </w:style>
  <w:style w:type="character" w:customStyle="1" w:styleId="WW8Num37z3">
    <w:name w:val="WW8Num37z3"/>
    <w:rsid w:val="008D60D0"/>
  </w:style>
  <w:style w:type="character" w:customStyle="1" w:styleId="WW8Num37z4">
    <w:name w:val="WW8Num37z4"/>
    <w:rsid w:val="008D60D0"/>
  </w:style>
  <w:style w:type="character" w:customStyle="1" w:styleId="WW8Num37z5">
    <w:name w:val="WW8Num37z5"/>
    <w:rsid w:val="008D60D0"/>
  </w:style>
  <w:style w:type="character" w:customStyle="1" w:styleId="WW8Num37z6">
    <w:name w:val="WW8Num37z6"/>
    <w:rsid w:val="008D60D0"/>
  </w:style>
  <w:style w:type="character" w:customStyle="1" w:styleId="WW8Num37z7">
    <w:name w:val="WW8Num37z7"/>
    <w:rsid w:val="008D60D0"/>
  </w:style>
  <w:style w:type="character" w:customStyle="1" w:styleId="WW8Num37z8">
    <w:name w:val="WW8Num37z8"/>
    <w:rsid w:val="008D60D0"/>
  </w:style>
  <w:style w:type="character" w:customStyle="1" w:styleId="WW8Num38z0">
    <w:name w:val="WW8Num38z0"/>
    <w:rsid w:val="008D60D0"/>
    <w:rPr>
      <w:iCs/>
      <w:sz w:val="22"/>
      <w:szCs w:val="22"/>
    </w:rPr>
  </w:style>
  <w:style w:type="character" w:customStyle="1" w:styleId="WW8Num38z1">
    <w:name w:val="WW8Num38z1"/>
    <w:rsid w:val="008D60D0"/>
  </w:style>
  <w:style w:type="character" w:customStyle="1" w:styleId="WW8Num38z2">
    <w:name w:val="WW8Num38z2"/>
    <w:rsid w:val="008D60D0"/>
  </w:style>
  <w:style w:type="character" w:customStyle="1" w:styleId="WW8Num38z3">
    <w:name w:val="WW8Num38z3"/>
    <w:rsid w:val="008D60D0"/>
  </w:style>
  <w:style w:type="character" w:customStyle="1" w:styleId="WW8Num38z4">
    <w:name w:val="WW8Num38z4"/>
    <w:rsid w:val="008D60D0"/>
  </w:style>
  <w:style w:type="character" w:customStyle="1" w:styleId="WW8Num38z5">
    <w:name w:val="WW8Num38z5"/>
    <w:rsid w:val="008D60D0"/>
  </w:style>
  <w:style w:type="character" w:customStyle="1" w:styleId="WW8Num38z6">
    <w:name w:val="WW8Num38z6"/>
    <w:rsid w:val="008D60D0"/>
  </w:style>
  <w:style w:type="character" w:customStyle="1" w:styleId="WW8Num38z7">
    <w:name w:val="WW8Num38z7"/>
    <w:rsid w:val="008D60D0"/>
  </w:style>
  <w:style w:type="character" w:customStyle="1" w:styleId="WW8Num38z8">
    <w:name w:val="WW8Num38z8"/>
    <w:rsid w:val="008D60D0"/>
  </w:style>
  <w:style w:type="character" w:customStyle="1" w:styleId="WW8Num39z0">
    <w:name w:val="WW8Num39z0"/>
    <w:rsid w:val="008D60D0"/>
  </w:style>
  <w:style w:type="character" w:customStyle="1" w:styleId="WW8Num39z1">
    <w:name w:val="WW8Num39z1"/>
    <w:rsid w:val="008D60D0"/>
    <w:rPr>
      <w:rFonts w:ascii="Symbol" w:hAnsi="Symbol" w:cs="Symbol"/>
    </w:rPr>
  </w:style>
  <w:style w:type="character" w:customStyle="1" w:styleId="WW8Num39z2">
    <w:name w:val="WW8Num39z2"/>
    <w:rsid w:val="008D60D0"/>
    <w:rPr>
      <w:sz w:val="22"/>
      <w:szCs w:val="22"/>
    </w:rPr>
  </w:style>
  <w:style w:type="character" w:customStyle="1" w:styleId="WW8Num39z3">
    <w:name w:val="WW8Num39z3"/>
    <w:rsid w:val="008D60D0"/>
  </w:style>
  <w:style w:type="character" w:customStyle="1" w:styleId="WW8Num39z4">
    <w:name w:val="WW8Num39z4"/>
    <w:rsid w:val="008D60D0"/>
  </w:style>
  <w:style w:type="character" w:customStyle="1" w:styleId="WW8Num39z5">
    <w:name w:val="WW8Num39z5"/>
    <w:rsid w:val="008D60D0"/>
  </w:style>
  <w:style w:type="character" w:customStyle="1" w:styleId="WW8Num39z6">
    <w:name w:val="WW8Num39z6"/>
    <w:rsid w:val="008D60D0"/>
  </w:style>
  <w:style w:type="character" w:customStyle="1" w:styleId="WW8Num39z7">
    <w:name w:val="WW8Num39z7"/>
    <w:rsid w:val="008D60D0"/>
  </w:style>
  <w:style w:type="character" w:customStyle="1" w:styleId="WW8Num39z8">
    <w:name w:val="WW8Num39z8"/>
    <w:rsid w:val="008D60D0"/>
  </w:style>
  <w:style w:type="character" w:customStyle="1" w:styleId="WW8Num40z0">
    <w:name w:val="WW8Num40z0"/>
    <w:rsid w:val="008D60D0"/>
  </w:style>
  <w:style w:type="character" w:customStyle="1" w:styleId="WW8Num40z1">
    <w:name w:val="WW8Num40z1"/>
    <w:rsid w:val="008D60D0"/>
    <w:rPr>
      <w:rFonts w:ascii="Symbol" w:hAnsi="Symbol" w:cs="Symbol"/>
    </w:rPr>
  </w:style>
  <w:style w:type="character" w:customStyle="1" w:styleId="WW8Num40z2">
    <w:name w:val="WW8Num40z2"/>
    <w:rsid w:val="008D60D0"/>
    <w:rPr>
      <w:sz w:val="22"/>
      <w:szCs w:val="22"/>
    </w:rPr>
  </w:style>
  <w:style w:type="character" w:customStyle="1" w:styleId="WW8Num40z3">
    <w:name w:val="WW8Num40z3"/>
    <w:rsid w:val="008D60D0"/>
  </w:style>
  <w:style w:type="character" w:customStyle="1" w:styleId="WW8Num40z4">
    <w:name w:val="WW8Num40z4"/>
    <w:rsid w:val="008D60D0"/>
  </w:style>
  <w:style w:type="character" w:customStyle="1" w:styleId="WW8Num40z5">
    <w:name w:val="WW8Num40z5"/>
    <w:rsid w:val="008D60D0"/>
  </w:style>
  <w:style w:type="character" w:customStyle="1" w:styleId="WW8Num40z6">
    <w:name w:val="WW8Num40z6"/>
    <w:rsid w:val="008D60D0"/>
  </w:style>
  <w:style w:type="character" w:customStyle="1" w:styleId="WW8Num40z7">
    <w:name w:val="WW8Num40z7"/>
    <w:rsid w:val="008D60D0"/>
  </w:style>
  <w:style w:type="character" w:customStyle="1" w:styleId="WW8Num40z8">
    <w:name w:val="WW8Num40z8"/>
    <w:rsid w:val="008D60D0"/>
  </w:style>
  <w:style w:type="character" w:customStyle="1" w:styleId="WW8Num41z0">
    <w:name w:val="WW8Num41z0"/>
    <w:rsid w:val="008D60D0"/>
  </w:style>
  <w:style w:type="character" w:customStyle="1" w:styleId="WW8Num41z1">
    <w:name w:val="WW8Num41z1"/>
    <w:rsid w:val="008D60D0"/>
  </w:style>
  <w:style w:type="character" w:customStyle="1" w:styleId="WW8Num41z2">
    <w:name w:val="WW8Num41z2"/>
    <w:rsid w:val="008D60D0"/>
  </w:style>
  <w:style w:type="character" w:customStyle="1" w:styleId="WW8Num41z3">
    <w:name w:val="WW8Num41z3"/>
    <w:rsid w:val="008D60D0"/>
  </w:style>
  <w:style w:type="character" w:customStyle="1" w:styleId="WW8Num41z4">
    <w:name w:val="WW8Num41z4"/>
    <w:rsid w:val="008D60D0"/>
  </w:style>
  <w:style w:type="character" w:customStyle="1" w:styleId="WW8Num41z5">
    <w:name w:val="WW8Num41z5"/>
    <w:rsid w:val="008D60D0"/>
  </w:style>
  <w:style w:type="character" w:customStyle="1" w:styleId="WW8Num41z6">
    <w:name w:val="WW8Num41z6"/>
    <w:rsid w:val="008D60D0"/>
  </w:style>
  <w:style w:type="character" w:customStyle="1" w:styleId="WW8Num41z7">
    <w:name w:val="WW8Num41z7"/>
    <w:rsid w:val="008D60D0"/>
  </w:style>
  <w:style w:type="character" w:customStyle="1" w:styleId="WW8Num41z8">
    <w:name w:val="WW8Num41z8"/>
    <w:rsid w:val="008D60D0"/>
  </w:style>
  <w:style w:type="character" w:customStyle="1" w:styleId="WW8Num42z0">
    <w:name w:val="WW8Num42z0"/>
    <w:rsid w:val="008D60D0"/>
    <w:rPr>
      <w:sz w:val="24"/>
    </w:rPr>
  </w:style>
  <w:style w:type="character" w:customStyle="1" w:styleId="WW8Num42z1">
    <w:name w:val="WW8Num42z1"/>
    <w:rsid w:val="008D60D0"/>
  </w:style>
  <w:style w:type="character" w:customStyle="1" w:styleId="WW8Num42z2">
    <w:name w:val="WW8Num42z2"/>
    <w:rsid w:val="008D60D0"/>
  </w:style>
  <w:style w:type="character" w:customStyle="1" w:styleId="WW8Num42z3">
    <w:name w:val="WW8Num42z3"/>
    <w:rsid w:val="008D60D0"/>
  </w:style>
  <w:style w:type="character" w:customStyle="1" w:styleId="WW8Num42z4">
    <w:name w:val="WW8Num42z4"/>
    <w:rsid w:val="008D60D0"/>
  </w:style>
  <w:style w:type="character" w:customStyle="1" w:styleId="WW8Num42z5">
    <w:name w:val="WW8Num42z5"/>
    <w:rsid w:val="008D60D0"/>
  </w:style>
  <w:style w:type="character" w:customStyle="1" w:styleId="WW8Num42z6">
    <w:name w:val="WW8Num42z6"/>
    <w:rsid w:val="008D60D0"/>
  </w:style>
  <w:style w:type="character" w:customStyle="1" w:styleId="WW8Num42z7">
    <w:name w:val="WW8Num42z7"/>
    <w:rsid w:val="008D60D0"/>
  </w:style>
  <w:style w:type="character" w:customStyle="1" w:styleId="WW8Num42z8">
    <w:name w:val="WW8Num42z8"/>
    <w:rsid w:val="008D60D0"/>
  </w:style>
  <w:style w:type="character" w:customStyle="1" w:styleId="WW8Num43z0">
    <w:name w:val="WW8Num43z0"/>
    <w:rsid w:val="008D60D0"/>
  </w:style>
  <w:style w:type="character" w:customStyle="1" w:styleId="WW8Num43z1">
    <w:name w:val="WW8Num43z1"/>
    <w:rsid w:val="008D60D0"/>
  </w:style>
  <w:style w:type="character" w:customStyle="1" w:styleId="WW8Num43z2">
    <w:name w:val="WW8Num43z2"/>
    <w:rsid w:val="008D60D0"/>
  </w:style>
  <w:style w:type="character" w:customStyle="1" w:styleId="WW8Num43z3">
    <w:name w:val="WW8Num43z3"/>
    <w:rsid w:val="008D60D0"/>
  </w:style>
  <w:style w:type="character" w:customStyle="1" w:styleId="WW8Num43z4">
    <w:name w:val="WW8Num43z4"/>
    <w:rsid w:val="008D60D0"/>
  </w:style>
  <w:style w:type="character" w:customStyle="1" w:styleId="WW8Num43z5">
    <w:name w:val="WW8Num43z5"/>
    <w:rsid w:val="008D60D0"/>
  </w:style>
  <w:style w:type="character" w:customStyle="1" w:styleId="WW8Num43z6">
    <w:name w:val="WW8Num43z6"/>
    <w:rsid w:val="008D60D0"/>
  </w:style>
  <w:style w:type="character" w:customStyle="1" w:styleId="WW8Num43z7">
    <w:name w:val="WW8Num43z7"/>
    <w:rsid w:val="008D60D0"/>
  </w:style>
  <w:style w:type="character" w:customStyle="1" w:styleId="WW8Num43z8">
    <w:name w:val="WW8Num43z8"/>
    <w:rsid w:val="008D60D0"/>
  </w:style>
  <w:style w:type="character" w:customStyle="1" w:styleId="WW8Num44z0">
    <w:name w:val="WW8Num44z0"/>
    <w:rsid w:val="008D60D0"/>
    <w:rPr>
      <w:sz w:val="22"/>
      <w:szCs w:val="22"/>
    </w:rPr>
  </w:style>
  <w:style w:type="character" w:customStyle="1" w:styleId="WW8Num44z1">
    <w:name w:val="WW8Num44z1"/>
    <w:rsid w:val="008D60D0"/>
    <w:rPr>
      <w:b/>
      <w:bCs/>
      <w:sz w:val="22"/>
      <w:szCs w:val="22"/>
    </w:rPr>
  </w:style>
  <w:style w:type="character" w:customStyle="1" w:styleId="WW8Num44z2">
    <w:name w:val="WW8Num44z2"/>
    <w:rsid w:val="008D60D0"/>
  </w:style>
  <w:style w:type="character" w:customStyle="1" w:styleId="WW8Num44z3">
    <w:name w:val="WW8Num44z3"/>
    <w:rsid w:val="008D60D0"/>
  </w:style>
  <w:style w:type="character" w:customStyle="1" w:styleId="WW8Num44z4">
    <w:name w:val="WW8Num44z4"/>
    <w:rsid w:val="008D60D0"/>
  </w:style>
  <w:style w:type="character" w:customStyle="1" w:styleId="WW8Num44z5">
    <w:name w:val="WW8Num44z5"/>
    <w:rsid w:val="008D60D0"/>
  </w:style>
  <w:style w:type="character" w:customStyle="1" w:styleId="WW8Num44z6">
    <w:name w:val="WW8Num44z6"/>
    <w:rsid w:val="008D60D0"/>
  </w:style>
  <w:style w:type="character" w:customStyle="1" w:styleId="WW8Num44z7">
    <w:name w:val="WW8Num44z7"/>
    <w:rsid w:val="008D60D0"/>
  </w:style>
  <w:style w:type="character" w:customStyle="1" w:styleId="WW8Num44z8">
    <w:name w:val="WW8Num44z8"/>
    <w:rsid w:val="008D60D0"/>
  </w:style>
  <w:style w:type="character" w:customStyle="1" w:styleId="WW8Num45z0">
    <w:name w:val="WW8Num45z0"/>
    <w:rsid w:val="008D60D0"/>
    <w:rPr>
      <w:iCs/>
      <w:sz w:val="22"/>
      <w:szCs w:val="22"/>
    </w:rPr>
  </w:style>
  <w:style w:type="character" w:customStyle="1" w:styleId="WW8Num45z1">
    <w:name w:val="WW8Num45z1"/>
    <w:rsid w:val="008D60D0"/>
  </w:style>
  <w:style w:type="character" w:customStyle="1" w:styleId="WW8Num45z2">
    <w:name w:val="WW8Num45z2"/>
    <w:rsid w:val="008D60D0"/>
  </w:style>
  <w:style w:type="character" w:customStyle="1" w:styleId="WW8Num45z3">
    <w:name w:val="WW8Num45z3"/>
    <w:rsid w:val="008D60D0"/>
  </w:style>
  <w:style w:type="character" w:customStyle="1" w:styleId="WW8Num45z4">
    <w:name w:val="WW8Num45z4"/>
    <w:rsid w:val="008D60D0"/>
  </w:style>
  <w:style w:type="character" w:customStyle="1" w:styleId="WW8Num45z5">
    <w:name w:val="WW8Num45z5"/>
    <w:rsid w:val="008D60D0"/>
  </w:style>
  <w:style w:type="character" w:customStyle="1" w:styleId="WW8Num45z6">
    <w:name w:val="WW8Num45z6"/>
    <w:rsid w:val="008D60D0"/>
  </w:style>
  <w:style w:type="character" w:customStyle="1" w:styleId="WW8Num45z7">
    <w:name w:val="WW8Num45z7"/>
    <w:rsid w:val="008D60D0"/>
  </w:style>
  <w:style w:type="character" w:customStyle="1" w:styleId="WW8Num45z8">
    <w:name w:val="WW8Num45z8"/>
    <w:rsid w:val="008D60D0"/>
  </w:style>
  <w:style w:type="character" w:customStyle="1" w:styleId="WW8Num17z1">
    <w:name w:val="WW8Num17z1"/>
    <w:rsid w:val="008D60D0"/>
    <w:rPr>
      <w:rFonts w:ascii="Symbol" w:hAnsi="Symbol" w:cs="Symbol"/>
    </w:rPr>
  </w:style>
  <w:style w:type="character" w:customStyle="1" w:styleId="WW8Num17z2">
    <w:name w:val="WW8Num17z2"/>
    <w:rsid w:val="008D60D0"/>
    <w:rPr>
      <w:sz w:val="22"/>
      <w:szCs w:val="22"/>
    </w:rPr>
  </w:style>
  <w:style w:type="character" w:customStyle="1" w:styleId="WW8Num17z3">
    <w:name w:val="WW8Num17z3"/>
    <w:rsid w:val="008D60D0"/>
  </w:style>
  <w:style w:type="character" w:customStyle="1" w:styleId="WW8Num17z4">
    <w:name w:val="WW8Num17z4"/>
    <w:rsid w:val="008D60D0"/>
  </w:style>
  <w:style w:type="character" w:customStyle="1" w:styleId="WW8Num17z5">
    <w:name w:val="WW8Num17z5"/>
    <w:rsid w:val="008D60D0"/>
  </w:style>
  <w:style w:type="character" w:customStyle="1" w:styleId="WW8Num17z6">
    <w:name w:val="WW8Num17z6"/>
    <w:rsid w:val="008D60D0"/>
  </w:style>
  <w:style w:type="character" w:customStyle="1" w:styleId="WW8Num17z7">
    <w:name w:val="WW8Num17z7"/>
    <w:rsid w:val="008D60D0"/>
  </w:style>
  <w:style w:type="character" w:customStyle="1" w:styleId="WW8Num17z8">
    <w:name w:val="WW8Num17z8"/>
    <w:rsid w:val="008D60D0"/>
  </w:style>
  <w:style w:type="character" w:customStyle="1" w:styleId="WW8Num46z0">
    <w:name w:val="WW8Num46z0"/>
    <w:rsid w:val="008D60D0"/>
  </w:style>
  <w:style w:type="character" w:customStyle="1" w:styleId="WW8Num46z1">
    <w:name w:val="WW8Num46z1"/>
    <w:rsid w:val="008D60D0"/>
  </w:style>
  <w:style w:type="character" w:customStyle="1" w:styleId="WW8Num46z2">
    <w:name w:val="WW8Num46z2"/>
    <w:rsid w:val="008D60D0"/>
  </w:style>
  <w:style w:type="character" w:customStyle="1" w:styleId="WW8Num46z3">
    <w:name w:val="WW8Num46z3"/>
    <w:rsid w:val="008D60D0"/>
  </w:style>
  <w:style w:type="character" w:customStyle="1" w:styleId="WW8Num46z4">
    <w:name w:val="WW8Num46z4"/>
    <w:rsid w:val="008D60D0"/>
  </w:style>
  <w:style w:type="character" w:customStyle="1" w:styleId="WW8Num46z5">
    <w:name w:val="WW8Num46z5"/>
    <w:rsid w:val="008D60D0"/>
  </w:style>
  <w:style w:type="character" w:customStyle="1" w:styleId="WW8Num46z6">
    <w:name w:val="WW8Num46z6"/>
    <w:rsid w:val="008D60D0"/>
  </w:style>
  <w:style w:type="character" w:customStyle="1" w:styleId="WW8Num46z7">
    <w:name w:val="WW8Num46z7"/>
    <w:rsid w:val="008D60D0"/>
  </w:style>
  <w:style w:type="character" w:customStyle="1" w:styleId="WW8Num46z8">
    <w:name w:val="WW8Num46z8"/>
    <w:rsid w:val="008D60D0"/>
  </w:style>
  <w:style w:type="character" w:customStyle="1" w:styleId="WW8Num47z0">
    <w:name w:val="WW8Num47z0"/>
    <w:rsid w:val="008D60D0"/>
    <w:rPr>
      <w:sz w:val="24"/>
    </w:rPr>
  </w:style>
  <w:style w:type="character" w:customStyle="1" w:styleId="WW8Num47z1">
    <w:name w:val="WW8Num47z1"/>
    <w:rsid w:val="008D60D0"/>
  </w:style>
  <w:style w:type="character" w:customStyle="1" w:styleId="WW8Num47z2">
    <w:name w:val="WW8Num47z2"/>
    <w:rsid w:val="008D60D0"/>
  </w:style>
  <w:style w:type="character" w:customStyle="1" w:styleId="WW8Num47z3">
    <w:name w:val="WW8Num47z3"/>
    <w:rsid w:val="008D60D0"/>
  </w:style>
  <w:style w:type="character" w:customStyle="1" w:styleId="WW8Num47z4">
    <w:name w:val="WW8Num47z4"/>
    <w:rsid w:val="008D60D0"/>
  </w:style>
  <w:style w:type="character" w:customStyle="1" w:styleId="WW8Num47z5">
    <w:name w:val="WW8Num47z5"/>
    <w:rsid w:val="008D60D0"/>
  </w:style>
  <w:style w:type="character" w:customStyle="1" w:styleId="WW8Num47z6">
    <w:name w:val="WW8Num47z6"/>
    <w:rsid w:val="008D60D0"/>
  </w:style>
  <w:style w:type="character" w:customStyle="1" w:styleId="WW8Num47z7">
    <w:name w:val="WW8Num47z7"/>
    <w:rsid w:val="008D60D0"/>
  </w:style>
  <w:style w:type="character" w:customStyle="1" w:styleId="WW8Num47z8">
    <w:name w:val="WW8Num47z8"/>
    <w:rsid w:val="008D60D0"/>
  </w:style>
  <w:style w:type="character" w:customStyle="1" w:styleId="WW8Num48z0">
    <w:name w:val="WW8Num48z0"/>
    <w:rsid w:val="008D60D0"/>
  </w:style>
  <w:style w:type="character" w:customStyle="1" w:styleId="WW8Num48z1">
    <w:name w:val="WW8Num48z1"/>
    <w:rsid w:val="008D60D0"/>
  </w:style>
  <w:style w:type="character" w:customStyle="1" w:styleId="WW8Num48z2">
    <w:name w:val="WW8Num48z2"/>
    <w:rsid w:val="008D60D0"/>
  </w:style>
  <w:style w:type="character" w:customStyle="1" w:styleId="WW8Num48z3">
    <w:name w:val="WW8Num48z3"/>
    <w:rsid w:val="008D60D0"/>
  </w:style>
  <w:style w:type="character" w:customStyle="1" w:styleId="WW8Num48z4">
    <w:name w:val="WW8Num48z4"/>
    <w:rsid w:val="008D60D0"/>
  </w:style>
  <w:style w:type="character" w:customStyle="1" w:styleId="WW8Num48z5">
    <w:name w:val="WW8Num48z5"/>
    <w:rsid w:val="008D60D0"/>
  </w:style>
  <w:style w:type="character" w:customStyle="1" w:styleId="WW8Num48z6">
    <w:name w:val="WW8Num48z6"/>
    <w:rsid w:val="008D60D0"/>
  </w:style>
  <w:style w:type="character" w:customStyle="1" w:styleId="WW8Num48z7">
    <w:name w:val="WW8Num48z7"/>
    <w:rsid w:val="008D60D0"/>
  </w:style>
  <w:style w:type="character" w:customStyle="1" w:styleId="WW8Num48z8">
    <w:name w:val="WW8Num48z8"/>
    <w:rsid w:val="008D60D0"/>
  </w:style>
  <w:style w:type="character" w:customStyle="1" w:styleId="WW8Num49z0">
    <w:name w:val="WW8Num49z0"/>
    <w:rsid w:val="008D60D0"/>
    <w:rPr>
      <w:sz w:val="22"/>
      <w:szCs w:val="22"/>
    </w:rPr>
  </w:style>
  <w:style w:type="character" w:customStyle="1" w:styleId="WW8Num49z1">
    <w:name w:val="WW8Num49z1"/>
    <w:rsid w:val="008D60D0"/>
    <w:rPr>
      <w:b/>
      <w:bCs/>
      <w:sz w:val="22"/>
      <w:szCs w:val="22"/>
    </w:rPr>
  </w:style>
  <w:style w:type="character" w:customStyle="1" w:styleId="WW8Num49z2">
    <w:name w:val="WW8Num49z2"/>
    <w:rsid w:val="008D60D0"/>
  </w:style>
  <w:style w:type="character" w:customStyle="1" w:styleId="WW8Num49z3">
    <w:name w:val="WW8Num49z3"/>
    <w:rsid w:val="008D60D0"/>
  </w:style>
  <w:style w:type="character" w:customStyle="1" w:styleId="WW8Num49z4">
    <w:name w:val="WW8Num49z4"/>
    <w:rsid w:val="008D60D0"/>
  </w:style>
  <w:style w:type="character" w:customStyle="1" w:styleId="WW8Num49z5">
    <w:name w:val="WW8Num49z5"/>
    <w:rsid w:val="008D60D0"/>
  </w:style>
  <w:style w:type="character" w:customStyle="1" w:styleId="WW8Num49z6">
    <w:name w:val="WW8Num49z6"/>
    <w:rsid w:val="008D60D0"/>
  </w:style>
  <w:style w:type="character" w:customStyle="1" w:styleId="WW8Num49z7">
    <w:name w:val="WW8Num49z7"/>
    <w:rsid w:val="008D60D0"/>
  </w:style>
  <w:style w:type="character" w:customStyle="1" w:styleId="WW8Num49z8">
    <w:name w:val="WW8Num49z8"/>
    <w:rsid w:val="008D60D0"/>
  </w:style>
  <w:style w:type="character" w:customStyle="1" w:styleId="WW8Num50z0">
    <w:name w:val="WW8Num50z0"/>
    <w:rsid w:val="008D60D0"/>
    <w:rPr>
      <w:iCs/>
      <w:sz w:val="22"/>
      <w:szCs w:val="22"/>
    </w:rPr>
  </w:style>
  <w:style w:type="character" w:customStyle="1" w:styleId="WW8Num50z1">
    <w:name w:val="WW8Num50z1"/>
    <w:rsid w:val="008D60D0"/>
  </w:style>
  <w:style w:type="character" w:customStyle="1" w:styleId="WW8Num50z2">
    <w:name w:val="WW8Num50z2"/>
    <w:rsid w:val="008D60D0"/>
  </w:style>
  <w:style w:type="character" w:customStyle="1" w:styleId="WW8Num50z3">
    <w:name w:val="WW8Num50z3"/>
    <w:rsid w:val="008D60D0"/>
  </w:style>
  <w:style w:type="character" w:customStyle="1" w:styleId="WW8Num50z4">
    <w:name w:val="WW8Num50z4"/>
    <w:rsid w:val="008D60D0"/>
  </w:style>
  <w:style w:type="character" w:customStyle="1" w:styleId="WW8Num50z5">
    <w:name w:val="WW8Num50z5"/>
    <w:rsid w:val="008D60D0"/>
  </w:style>
  <w:style w:type="character" w:customStyle="1" w:styleId="WW8Num50z6">
    <w:name w:val="WW8Num50z6"/>
    <w:rsid w:val="008D60D0"/>
  </w:style>
  <w:style w:type="character" w:customStyle="1" w:styleId="WW8Num50z7">
    <w:name w:val="WW8Num50z7"/>
    <w:rsid w:val="008D60D0"/>
  </w:style>
  <w:style w:type="character" w:customStyle="1" w:styleId="WW8Num50z8">
    <w:name w:val="WW8Num50z8"/>
    <w:rsid w:val="008D60D0"/>
  </w:style>
  <w:style w:type="character" w:customStyle="1" w:styleId="WW8Num2z1">
    <w:name w:val="WW8Num2z1"/>
    <w:rsid w:val="008D60D0"/>
    <w:rPr>
      <w:rFonts w:cs="Times New Roman"/>
    </w:rPr>
  </w:style>
  <w:style w:type="character" w:customStyle="1" w:styleId="WW8Num3z1">
    <w:name w:val="WW8Num3z1"/>
    <w:rsid w:val="008D60D0"/>
    <w:rPr>
      <w:rFonts w:cs="Times New Roman"/>
    </w:rPr>
  </w:style>
  <w:style w:type="character" w:customStyle="1" w:styleId="WW8Num4z1">
    <w:name w:val="WW8Num4z1"/>
    <w:rsid w:val="008D60D0"/>
    <w:rPr>
      <w:rFonts w:cs="Times New Roman"/>
    </w:rPr>
  </w:style>
  <w:style w:type="character" w:customStyle="1" w:styleId="WW8Num5z1">
    <w:name w:val="WW8Num5z1"/>
    <w:rsid w:val="008D60D0"/>
    <w:rPr>
      <w:rFonts w:cs="Times New Roman"/>
    </w:rPr>
  </w:style>
  <w:style w:type="character" w:customStyle="1" w:styleId="WW8Num6z1">
    <w:name w:val="WW8Num6z1"/>
    <w:rsid w:val="008D60D0"/>
  </w:style>
  <w:style w:type="character" w:customStyle="1" w:styleId="WW8Num6z2">
    <w:name w:val="WW8Num6z2"/>
    <w:rsid w:val="008D60D0"/>
  </w:style>
  <w:style w:type="character" w:customStyle="1" w:styleId="WW8Num6z3">
    <w:name w:val="WW8Num6z3"/>
    <w:rsid w:val="008D60D0"/>
  </w:style>
  <w:style w:type="character" w:customStyle="1" w:styleId="WW8Num6z4">
    <w:name w:val="WW8Num6z4"/>
    <w:rsid w:val="008D60D0"/>
  </w:style>
  <w:style w:type="character" w:customStyle="1" w:styleId="WW8Num6z5">
    <w:name w:val="WW8Num6z5"/>
    <w:rsid w:val="008D60D0"/>
  </w:style>
  <w:style w:type="character" w:customStyle="1" w:styleId="WW8Num6z6">
    <w:name w:val="WW8Num6z6"/>
    <w:rsid w:val="008D60D0"/>
  </w:style>
  <w:style w:type="character" w:customStyle="1" w:styleId="WW8Num6z7">
    <w:name w:val="WW8Num6z7"/>
    <w:rsid w:val="008D60D0"/>
  </w:style>
  <w:style w:type="character" w:customStyle="1" w:styleId="WW8Num6z8">
    <w:name w:val="WW8Num6z8"/>
    <w:rsid w:val="008D60D0"/>
  </w:style>
  <w:style w:type="character" w:customStyle="1" w:styleId="WW8Num9z1">
    <w:name w:val="WW8Num9z1"/>
    <w:rsid w:val="008D60D0"/>
  </w:style>
  <w:style w:type="character" w:customStyle="1" w:styleId="WW8Num9z2">
    <w:name w:val="WW8Num9z2"/>
    <w:rsid w:val="008D60D0"/>
  </w:style>
  <w:style w:type="character" w:customStyle="1" w:styleId="WW8Num9z3">
    <w:name w:val="WW8Num9z3"/>
    <w:rsid w:val="008D60D0"/>
  </w:style>
  <w:style w:type="character" w:customStyle="1" w:styleId="WW8Num9z4">
    <w:name w:val="WW8Num9z4"/>
    <w:rsid w:val="008D60D0"/>
  </w:style>
  <w:style w:type="character" w:customStyle="1" w:styleId="WW8Num9z5">
    <w:name w:val="WW8Num9z5"/>
    <w:rsid w:val="008D60D0"/>
  </w:style>
  <w:style w:type="character" w:customStyle="1" w:styleId="WW8Num9z6">
    <w:name w:val="WW8Num9z6"/>
    <w:rsid w:val="008D60D0"/>
  </w:style>
  <w:style w:type="character" w:customStyle="1" w:styleId="WW8Num9z7">
    <w:name w:val="WW8Num9z7"/>
    <w:rsid w:val="008D60D0"/>
  </w:style>
  <w:style w:type="character" w:customStyle="1" w:styleId="WW8Num9z8">
    <w:name w:val="WW8Num9z8"/>
    <w:rsid w:val="008D60D0"/>
  </w:style>
  <w:style w:type="character" w:customStyle="1" w:styleId="WW8Num11z1">
    <w:name w:val="WW8Num11z1"/>
    <w:rsid w:val="008D60D0"/>
  </w:style>
  <w:style w:type="character" w:customStyle="1" w:styleId="WW8Num11z2">
    <w:name w:val="WW8Num11z2"/>
    <w:rsid w:val="008D60D0"/>
  </w:style>
  <w:style w:type="character" w:customStyle="1" w:styleId="WW8Num11z3">
    <w:name w:val="WW8Num11z3"/>
    <w:rsid w:val="008D60D0"/>
  </w:style>
  <w:style w:type="character" w:customStyle="1" w:styleId="WW8Num11z4">
    <w:name w:val="WW8Num11z4"/>
    <w:rsid w:val="008D60D0"/>
  </w:style>
  <w:style w:type="character" w:customStyle="1" w:styleId="WW8Num11z5">
    <w:name w:val="WW8Num11z5"/>
    <w:rsid w:val="008D60D0"/>
  </w:style>
  <w:style w:type="character" w:customStyle="1" w:styleId="WW8Num11z6">
    <w:name w:val="WW8Num11z6"/>
    <w:rsid w:val="008D60D0"/>
  </w:style>
  <w:style w:type="character" w:customStyle="1" w:styleId="WW8Num11z7">
    <w:name w:val="WW8Num11z7"/>
    <w:rsid w:val="008D60D0"/>
  </w:style>
  <w:style w:type="character" w:customStyle="1" w:styleId="WW8Num11z8">
    <w:name w:val="WW8Num11z8"/>
    <w:rsid w:val="008D60D0"/>
  </w:style>
  <w:style w:type="character" w:customStyle="1" w:styleId="WW8Num13z3">
    <w:name w:val="WW8Num13z3"/>
    <w:rsid w:val="008D60D0"/>
  </w:style>
  <w:style w:type="character" w:customStyle="1" w:styleId="WW8Num13z4">
    <w:name w:val="WW8Num13z4"/>
    <w:rsid w:val="008D60D0"/>
  </w:style>
  <w:style w:type="character" w:customStyle="1" w:styleId="WW8Num13z5">
    <w:name w:val="WW8Num13z5"/>
    <w:rsid w:val="008D60D0"/>
  </w:style>
  <w:style w:type="character" w:customStyle="1" w:styleId="WW8Num13z6">
    <w:name w:val="WW8Num13z6"/>
    <w:rsid w:val="008D60D0"/>
  </w:style>
  <w:style w:type="character" w:customStyle="1" w:styleId="WW8Num13z7">
    <w:name w:val="WW8Num13z7"/>
    <w:rsid w:val="008D60D0"/>
  </w:style>
  <w:style w:type="character" w:customStyle="1" w:styleId="WW8Num13z8">
    <w:name w:val="WW8Num13z8"/>
    <w:rsid w:val="008D60D0"/>
  </w:style>
  <w:style w:type="character" w:customStyle="1" w:styleId="WW8Num14z1">
    <w:name w:val="WW8Num14z1"/>
    <w:rsid w:val="008D60D0"/>
    <w:rPr>
      <w:rFonts w:ascii="Courier New" w:hAnsi="Courier New" w:cs="Courier New"/>
      <w:sz w:val="22"/>
      <w:szCs w:val="22"/>
    </w:rPr>
  </w:style>
  <w:style w:type="character" w:customStyle="1" w:styleId="WW8Num14z2">
    <w:name w:val="WW8Num14z2"/>
    <w:rsid w:val="008D60D0"/>
    <w:rPr>
      <w:rFonts w:ascii="Wingdings" w:hAnsi="Wingdings" w:cs="Wingdings"/>
    </w:rPr>
  </w:style>
  <w:style w:type="character" w:customStyle="1" w:styleId="WW8Num18z1">
    <w:name w:val="WW8Num18z1"/>
    <w:rsid w:val="008D60D0"/>
    <w:rPr>
      <w:rFonts w:cs="Times New Roman"/>
    </w:rPr>
  </w:style>
  <w:style w:type="character" w:customStyle="1" w:styleId="WW8Num19z1">
    <w:name w:val="WW8Num19z1"/>
    <w:rsid w:val="008D60D0"/>
    <w:rPr>
      <w:rFonts w:ascii="Symbol" w:hAnsi="Symbol" w:cs="Symbol"/>
    </w:rPr>
  </w:style>
  <w:style w:type="character" w:customStyle="1" w:styleId="WW8Num19z2">
    <w:name w:val="WW8Num19z2"/>
    <w:rsid w:val="008D60D0"/>
    <w:rPr>
      <w:sz w:val="22"/>
      <w:szCs w:val="22"/>
    </w:rPr>
  </w:style>
  <w:style w:type="character" w:customStyle="1" w:styleId="WW8Num19z3">
    <w:name w:val="WW8Num19z3"/>
    <w:rsid w:val="008D60D0"/>
  </w:style>
  <w:style w:type="character" w:customStyle="1" w:styleId="WW8Num19z4">
    <w:name w:val="WW8Num19z4"/>
    <w:rsid w:val="008D60D0"/>
  </w:style>
  <w:style w:type="character" w:customStyle="1" w:styleId="WW8Num19z5">
    <w:name w:val="WW8Num19z5"/>
    <w:rsid w:val="008D60D0"/>
  </w:style>
  <w:style w:type="character" w:customStyle="1" w:styleId="WW8Num19z6">
    <w:name w:val="WW8Num19z6"/>
    <w:rsid w:val="008D60D0"/>
  </w:style>
  <w:style w:type="character" w:customStyle="1" w:styleId="WW8Num19z7">
    <w:name w:val="WW8Num19z7"/>
    <w:rsid w:val="008D60D0"/>
  </w:style>
  <w:style w:type="character" w:customStyle="1" w:styleId="WW8Num19z8">
    <w:name w:val="WW8Num19z8"/>
    <w:rsid w:val="008D60D0"/>
  </w:style>
  <w:style w:type="character" w:customStyle="1" w:styleId="WW8Num20z1">
    <w:name w:val="WW8Num20z1"/>
    <w:rsid w:val="008D60D0"/>
  </w:style>
  <w:style w:type="character" w:customStyle="1" w:styleId="WW8Num20z2">
    <w:name w:val="WW8Num20z2"/>
    <w:rsid w:val="008D60D0"/>
  </w:style>
  <w:style w:type="character" w:customStyle="1" w:styleId="WW8Num20z3">
    <w:name w:val="WW8Num20z3"/>
    <w:rsid w:val="008D60D0"/>
  </w:style>
  <w:style w:type="character" w:customStyle="1" w:styleId="WW8Num20z4">
    <w:name w:val="WW8Num20z4"/>
    <w:rsid w:val="008D60D0"/>
  </w:style>
  <w:style w:type="character" w:customStyle="1" w:styleId="WW8Num20z5">
    <w:name w:val="WW8Num20z5"/>
    <w:rsid w:val="008D60D0"/>
  </w:style>
  <w:style w:type="character" w:customStyle="1" w:styleId="WW8Num20z6">
    <w:name w:val="WW8Num20z6"/>
    <w:rsid w:val="008D60D0"/>
  </w:style>
  <w:style w:type="character" w:customStyle="1" w:styleId="WW8Num20z7">
    <w:name w:val="WW8Num20z7"/>
    <w:rsid w:val="008D60D0"/>
  </w:style>
  <w:style w:type="character" w:customStyle="1" w:styleId="WW8Num20z8">
    <w:name w:val="WW8Num20z8"/>
    <w:rsid w:val="008D60D0"/>
  </w:style>
  <w:style w:type="character" w:customStyle="1" w:styleId="WW8Num21z1">
    <w:name w:val="WW8Num21z1"/>
    <w:rsid w:val="008D60D0"/>
    <w:rPr>
      <w:rFonts w:cs="Times New Roman"/>
    </w:rPr>
  </w:style>
  <w:style w:type="character" w:customStyle="1" w:styleId="WW8Num22z1">
    <w:name w:val="WW8Num22z1"/>
    <w:rsid w:val="008D60D0"/>
  </w:style>
  <w:style w:type="character" w:customStyle="1" w:styleId="WW8Num22z2">
    <w:name w:val="WW8Num22z2"/>
    <w:rsid w:val="008D60D0"/>
  </w:style>
  <w:style w:type="character" w:customStyle="1" w:styleId="WW8Num22z3">
    <w:name w:val="WW8Num22z3"/>
    <w:rsid w:val="008D60D0"/>
  </w:style>
  <w:style w:type="character" w:customStyle="1" w:styleId="WW8Num22z4">
    <w:name w:val="WW8Num22z4"/>
    <w:rsid w:val="008D60D0"/>
  </w:style>
  <w:style w:type="character" w:customStyle="1" w:styleId="WW8Num22z5">
    <w:name w:val="WW8Num22z5"/>
    <w:rsid w:val="008D60D0"/>
  </w:style>
  <w:style w:type="character" w:customStyle="1" w:styleId="WW8Num22z6">
    <w:name w:val="WW8Num22z6"/>
    <w:rsid w:val="008D60D0"/>
  </w:style>
  <w:style w:type="character" w:customStyle="1" w:styleId="WW8Num22z7">
    <w:name w:val="WW8Num22z7"/>
    <w:rsid w:val="008D60D0"/>
  </w:style>
  <w:style w:type="character" w:customStyle="1" w:styleId="WW8Num22z8">
    <w:name w:val="WW8Num22z8"/>
    <w:rsid w:val="008D60D0"/>
  </w:style>
  <w:style w:type="character" w:customStyle="1" w:styleId="WW8Num36z1">
    <w:name w:val="WW8Num36z1"/>
    <w:rsid w:val="008D60D0"/>
  </w:style>
  <w:style w:type="character" w:customStyle="1" w:styleId="WW8Num36z2">
    <w:name w:val="WW8Num36z2"/>
    <w:rsid w:val="008D60D0"/>
  </w:style>
  <w:style w:type="character" w:customStyle="1" w:styleId="WW8Num36z3">
    <w:name w:val="WW8Num36z3"/>
    <w:rsid w:val="008D60D0"/>
  </w:style>
  <w:style w:type="character" w:customStyle="1" w:styleId="WW8Num36z4">
    <w:name w:val="WW8Num36z4"/>
    <w:rsid w:val="008D60D0"/>
  </w:style>
  <w:style w:type="character" w:customStyle="1" w:styleId="WW8Num36z5">
    <w:name w:val="WW8Num36z5"/>
    <w:rsid w:val="008D60D0"/>
  </w:style>
  <w:style w:type="character" w:customStyle="1" w:styleId="WW8Num36z6">
    <w:name w:val="WW8Num36z6"/>
    <w:rsid w:val="008D60D0"/>
  </w:style>
  <w:style w:type="character" w:customStyle="1" w:styleId="WW8Num36z7">
    <w:name w:val="WW8Num36z7"/>
    <w:rsid w:val="008D60D0"/>
  </w:style>
  <w:style w:type="character" w:customStyle="1" w:styleId="WW8Num36z8">
    <w:name w:val="WW8Num36z8"/>
    <w:rsid w:val="008D60D0"/>
  </w:style>
  <w:style w:type="character" w:customStyle="1" w:styleId="DefaultParagraphFont2">
    <w:name w:val="Default Paragraph Font2"/>
    <w:rsid w:val="008D60D0"/>
  </w:style>
  <w:style w:type="character" w:styleId="PageNumber">
    <w:name w:val="page number"/>
    <w:basedOn w:val="DefaultParagraphFont2"/>
    <w:rsid w:val="008D60D0"/>
  </w:style>
  <w:style w:type="character" w:styleId="Hyperlink">
    <w:name w:val="Hyperlink"/>
    <w:uiPriority w:val="99"/>
    <w:rsid w:val="008D60D0"/>
    <w:rPr>
      <w:color w:val="0000FF"/>
      <w:u w:val="single"/>
    </w:rPr>
  </w:style>
  <w:style w:type="character" w:customStyle="1" w:styleId="technicalcommitteedetail-title1">
    <w:name w:val="technicalcommitteedetail-title1"/>
    <w:rsid w:val="008D60D0"/>
    <w:rPr>
      <w:rFonts w:ascii="Verdana" w:hAnsi="Verdana" w:cs="Verdana"/>
      <w:b/>
      <w:bCs/>
      <w:color w:val="002597"/>
      <w:sz w:val="24"/>
      <w:szCs w:val="24"/>
    </w:rPr>
  </w:style>
  <w:style w:type="character" w:customStyle="1" w:styleId="contenttitle1">
    <w:name w:val="contenttitle1"/>
    <w:rsid w:val="008D60D0"/>
    <w:rPr>
      <w:rFonts w:ascii="Verdana" w:hAnsi="Verdana" w:cs="Verdana"/>
      <w:b/>
      <w:bCs/>
      <w:color w:val="002597"/>
      <w:sz w:val="24"/>
      <w:szCs w:val="24"/>
    </w:rPr>
  </w:style>
  <w:style w:type="character" w:customStyle="1" w:styleId="cataloguelist-title1">
    <w:name w:val="cataloguelist-title1"/>
    <w:rsid w:val="008D60D0"/>
    <w:rPr>
      <w:rFonts w:ascii="Verdana" w:hAnsi="Verdana" w:cs="Verdana"/>
      <w:b/>
      <w:bCs/>
      <w:color w:val="002597"/>
      <w:sz w:val="24"/>
      <w:szCs w:val="24"/>
    </w:rPr>
  </w:style>
  <w:style w:type="character" w:customStyle="1" w:styleId="technicalprogrammeprojectlist-heading1">
    <w:name w:val="technicalprogrammeprojectlist-heading1"/>
    <w:rsid w:val="008D60D0"/>
    <w:rPr>
      <w:rFonts w:ascii="Verdana" w:hAnsi="Verdana" w:cs="Verdana"/>
      <w:b/>
      <w:bCs/>
      <w:color w:val="002597"/>
      <w:sz w:val="24"/>
      <w:szCs w:val="24"/>
    </w:rPr>
  </w:style>
  <w:style w:type="character" w:customStyle="1" w:styleId="technicalprogrammeprojectlist-content1">
    <w:name w:val="technicalprogrammeprojectlist-content1"/>
    <w:rsid w:val="008D60D0"/>
    <w:rPr>
      <w:rFonts w:ascii="Verdana" w:hAnsi="Verdana" w:cs="Verdana"/>
      <w:color w:val="002597"/>
      <w:sz w:val="24"/>
      <w:szCs w:val="24"/>
    </w:rPr>
  </w:style>
  <w:style w:type="character" w:customStyle="1" w:styleId="sortspan">
    <w:name w:val="sortspan"/>
    <w:basedOn w:val="DefaultParagraphFont2"/>
    <w:rsid w:val="008D60D0"/>
  </w:style>
  <w:style w:type="character" w:styleId="Strong">
    <w:name w:val="Strong"/>
    <w:uiPriority w:val="22"/>
    <w:qFormat/>
    <w:rsid w:val="008D60D0"/>
    <w:rPr>
      <w:b/>
      <w:bCs/>
    </w:rPr>
  </w:style>
  <w:style w:type="character" w:styleId="Emphasis">
    <w:name w:val="Emphasis"/>
    <w:uiPriority w:val="20"/>
    <w:qFormat/>
    <w:rsid w:val="008D60D0"/>
    <w:rPr>
      <w:i/>
      <w:iCs/>
    </w:rPr>
  </w:style>
  <w:style w:type="character" w:customStyle="1" w:styleId="FooterChar">
    <w:name w:val="Footer Char"/>
    <w:basedOn w:val="DefaultParagraphFont2"/>
    <w:uiPriority w:val="99"/>
    <w:rsid w:val="008D60D0"/>
  </w:style>
  <w:style w:type="character" w:customStyle="1" w:styleId="PlainTextChar">
    <w:name w:val="Plain Text Char"/>
    <w:rsid w:val="008D60D0"/>
    <w:rPr>
      <w:rFonts w:ascii="Courier New" w:hAnsi="Courier New" w:cs="Courier New"/>
      <w:lang w:bidi="ar-SA"/>
    </w:rPr>
  </w:style>
  <w:style w:type="character" w:customStyle="1" w:styleId="BodyTextChar">
    <w:name w:val="Body Text Char"/>
    <w:rsid w:val="008D60D0"/>
    <w:rPr>
      <w:lang w:val="en-US" w:bidi="ar-SA"/>
    </w:rPr>
  </w:style>
  <w:style w:type="character" w:customStyle="1" w:styleId="apple-converted-space">
    <w:name w:val="apple-converted-space"/>
    <w:basedOn w:val="DefaultParagraphFont2"/>
    <w:rsid w:val="008D60D0"/>
  </w:style>
  <w:style w:type="character" w:customStyle="1" w:styleId="SubtitleChar">
    <w:name w:val="Subtitle Char"/>
    <w:rsid w:val="008D60D0"/>
    <w:rPr>
      <w:b/>
      <w:lang w:val="en-US" w:bidi="ar-SA"/>
    </w:rPr>
  </w:style>
  <w:style w:type="character" w:customStyle="1" w:styleId="BodyText2Char">
    <w:name w:val="Body Text 2 Char"/>
    <w:rsid w:val="008D60D0"/>
    <w:rPr>
      <w:sz w:val="24"/>
      <w:lang w:val="en-US" w:bidi="ar-SA"/>
    </w:rPr>
  </w:style>
  <w:style w:type="character" w:customStyle="1" w:styleId="BodyTextIndent3Char">
    <w:name w:val="Body Text Indent 3 Char"/>
    <w:rsid w:val="008D60D0"/>
    <w:rPr>
      <w:sz w:val="24"/>
      <w:lang w:val="en-US" w:bidi="ar-SA"/>
    </w:rPr>
  </w:style>
  <w:style w:type="character" w:customStyle="1" w:styleId="BodyText3Char">
    <w:name w:val="Body Text 3 Char"/>
    <w:rsid w:val="008D60D0"/>
    <w:rPr>
      <w:sz w:val="24"/>
      <w:lang w:val="en-US" w:bidi="ar-SA"/>
    </w:rPr>
  </w:style>
  <w:style w:type="character" w:customStyle="1" w:styleId="technicalcommitteestandardslist-content1">
    <w:name w:val="technicalcommitteestandardslist-content1"/>
    <w:rsid w:val="008D60D0"/>
    <w:rPr>
      <w:rFonts w:ascii="Verdana" w:hAnsi="Verdana" w:cs="Verdana"/>
      <w:color w:val="002597"/>
      <w:sz w:val="24"/>
      <w:szCs w:val="24"/>
    </w:rPr>
  </w:style>
  <w:style w:type="character" w:customStyle="1" w:styleId="HTMLPreformattedChar">
    <w:name w:val="HTML Preformatted Char"/>
    <w:rsid w:val="008D60D0"/>
    <w:rPr>
      <w:rFonts w:ascii="Arial Unicode MS" w:eastAsia="Arial Unicode MS" w:hAnsi="Arial Unicode MS" w:cs="Arial Unicode MS"/>
      <w:sz w:val="24"/>
      <w:szCs w:val="24"/>
      <w:lang w:val="en-US" w:bidi="ar-SA"/>
    </w:rPr>
  </w:style>
  <w:style w:type="character" w:styleId="HTMLTypewriter">
    <w:name w:val="HTML Typewriter"/>
    <w:rsid w:val="008D60D0"/>
    <w:rPr>
      <w:rFonts w:ascii="Arial Unicode MS" w:eastAsia="Arial Unicode MS" w:hAnsi="Arial Unicode MS" w:cs="Arial Unicode MS"/>
      <w:sz w:val="20"/>
      <w:szCs w:val="20"/>
    </w:rPr>
  </w:style>
  <w:style w:type="character" w:customStyle="1" w:styleId="technicalcommitteelist-content1">
    <w:name w:val="technicalcommitteelist-content1"/>
    <w:rsid w:val="008D60D0"/>
    <w:rPr>
      <w:rFonts w:ascii="Verdana" w:hAnsi="Verdana" w:cs="Verdana"/>
      <w:color w:val="002597"/>
      <w:sz w:val="24"/>
      <w:szCs w:val="24"/>
    </w:rPr>
  </w:style>
  <w:style w:type="character" w:customStyle="1" w:styleId="Hyperlink1">
    <w:name w:val="Hyperlink1"/>
    <w:rsid w:val="008D60D0"/>
    <w:rPr>
      <w:b w:val="0"/>
      <w:bCs w:val="0"/>
      <w:color w:val="022798"/>
      <w:sz w:val="24"/>
      <w:szCs w:val="24"/>
      <w:u w:val="single"/>
    </w:rPr>
  </w:style>
  <w:style w:type="character" w:customStyle="1" w:styleId="Hyperlink2">
    <w:name w:val="Hyperlink2"/>
    <w:rsid w:val="008D60D0"/>
    <w:rPr>
      <w:b w:val="0"/>
      <w:bCs w:val="0"/>
      <w:color w:val="022798"/>
      <w:sz w:val="24"/>
      <w:szCs w:val="24"/>
      <w:u w:val="single"/>
    </w:rPr>
  </w:style>
  <w:style w:type="character" w:customStyle="1" w:styleId="identity2">
    <w:name w:val="identity2"/>
    <w:rsid w:val="008D60D0"/>
    <w:rPr>
      <w:rFonts w:ascii="Verdana" w:hAnsi="Verdana" w:cs="Verdana"/>
      <w:b/>
      <w:bCs/>
      <w:color w:val="FFFFFF"/>
      <w:sz w:val="16"/>
      <w:szCs w:val="16"/>
    </w:rPr>
  </w:style>
  <w:style w:type="character" w:customStyle="1" w:styleId="z-BottomofFormChar">
    <w:name w:val="z-Bottom of Form Char"/>
    <w:rsid w:val="008D60D0"/>
    <w:rPr>
      <w:rFonts w:ascii="Arial" w:hAnsi="Arial" w:cs="Arial"/>
      <w:vanish/>
      <w:sz w:val="16"/>
      <w:szCs w:val="16"/>
      <w:lang w:val="en-US" w:bidi="ar-SA"/>
    </w:rPr>
  </w:style>
  <w:style w:type="character" w:styleId="FollowedHyperlink">
    <w:name w:val="FollowedHyperlink"/>
    <w:rsid w:val="008D60D0"/>
    <w:rPr>
      <w:color w:val="800080"/>
      <w:u w:val="single"/>
    </w:rPr>
  </w:style>
  <w:style w:type="character" w:customStyle="1" w:styleId="BodyTextIndentChar">
    <w:name w:val="Body Text Indent Char"/>
    <w:rsid w:val="008D60D0"/>
    <w:rPr>
      <w:b/>
      <w:sz w:val="28"/>
      <w:lang w:val="en-US" w:bidi="ar-SA"/>
    </w:rPr>
  </w:style>
  <w:style w:type="character" w:customStyle="1" w:styleId="BalloonTextChar">
    <w:name w:val="Balloon Text Char"/>
    <w:uiPriority w:val="99"/>
    <w:rsid w:val="008D60D0"/>
    <w:rPr>
      <w:rFonts w:ascii="Tahoma" w:hAnsi="Tahoma" w:cs="Tahoma"/>
      <w:sz w:val="16"/>
      <w:szCs w:val="16"/>
      <w:lang w:val="en-US" w:bidi="ar-SA"/>
    </w:rPr>
  </w:style>
  <w:style w:type="character" w:customStyle="1" w:styleId="HeaderChar">
    <w:name w:val="Header Char"/>
    <w:uiPriority w:val="99"/>
    <w:rsid w:val="008D60D0"/>
    <w:rPr>
      <w:lang w:val="en-US" w:bidi="ar-SA"/>
    </w:rPr>
  </w:style>
  <w:style w:type="character" w:customStyle="1" w:styleId="searchmethod">
    <w:name w:val="search_method"/>
    <w:basedOn w:val="DefaultParagraphFont2"/>
    <w:rsid w:val="008D60D0"/>
  </w:style>
  <w:style w:type="character" w:customStyle="1" w:styleId="x-archive-meta-title">
    <w:name w:val="x-archive-meta-title"/>
    <w:basedOn w:val="DefaultParagraphFont2"/>
    <w:rsid w:val="008D60D0"/>
  </w:style>
  <w:style w:type="character" w:customStyle="1" w:styleId="Subtitle1">
    <w:name w:val="Subtitle1"/>
    <w:basedOn w:val="DefaultParagraphFont2"/>
    <w:rsid w:val="008D60D0"/>
  </w:style>
  <w:style w:type="character" w:customStyle="1" w:styleId="MTEquationSection">
    <w:name w:val="MTEquationSection"/>
    <w:rsid w:val="008D60D0"/>
    <w:rPr>
      <w:vanish w:val="0"/>
      <w:color w:val="FF0000"/>
      <w:sz w:val="16"/>
    </w:rPr>
  </w:style>
  <w:style w:type="character" w:customStyle="1" w:styleId="NoSpacingChar">
    <w:name w:val="No Spacing Char"/>
    <w:rsid w:val="008D60D0"/>
    <w:rPr>
      <w:rFonts w:ascii="Calibri" w:hAnsi="Calibri" w:cs="Mangal"/>
      <w:sz w:val="22"/>
      <w:szCs w:val="22"/>
      <w:lang w:val="en-IN" w:bidi="ar-SA"/>
    </w:rPr>
  </w:style>
  <w:style w:type="character" w:customStyle="1" w:styleId="scope-title">
    <w:name w:val="scope-title"/>
    <w:basedOn w:val="DefaultParagraphFont2"/>
    <w:rsid w:val="008D60D0"/>
  </w:style>
  <w:style w:type="character" w:styleId="CommentReference">
    <w:name w:val="annotation reference"/>
    <w:uiPriority w:val="99"/>
    <w:rsid w:val="008D60D0"/>
    <w:rPr>
      <w:sz w:val="16"/>
      <w:szCs w:val="16"/>
    </w:rPr>
  </w:style>
  <w:style w:type="character" w:customStyle="1" w:styleId="CommentTextChar">
    <w:name w:val="Comment Text Char"/>
    <w:uiPriority w:val="99"/>
    <w:rsid w:val="008D60D0"/>
    <w:rPr>
      <w:lang w:val="en-US" w:bidi="ar-SA"/>
    </w:rPr>
  </w:style>
  <w:style w:type="character" w:customStyle="1" w:styleId="CommentSubjectChar">
    <w:name w:val="Comment Subject Char"/>
    <w:uiPriority w:val="99"/>
    <w:rsid w:val="008D60D0"/>
    <w:rPr>
      <w:b/>
      <w:bCs/>
      <w:lang w:val="en-US" w:bidi="ar-SA"/>
    </w:rPr>
  </w:style>
  <w:style w:type="character" w:customStyle="1" w:styleId="NumberingSymbols">
    <w:name w:val="Numbering Symbols"/>
    <w:rsid w:val="008D60D0"/>
  </w:style>
  <w:style w:type="character" w:customStyle="1" w:styleId="Bullets">
    <w:name w:val="Bullets"/>
    <w:rsid w:val="008D60D0"/>
    <w:rPr>
      <w:rFonts w:ascii="OpenSymbol" w:eastAsia="OpenSymbol" w:hAnsi="OpenSymbol" w:cs="OpenSymbol"/>
    </w:rPr>
  </w:style>
  <w:style w:type="paragraph" w:customStyle="1" w:styleId="Heading">
    <w:name w:val="Heading"/>
    <w:basedOn w:val="Normal"/>
    <w:next w:val="BodyText"/>
    <w:rsid w:val="008D60D0"/>
    <w:pPr>
      <w:suppressAutoHyphens/>
      <w:jc w:val="center"/>
    </w:pPr>
    <w:rPr>
      <w:sz w:val="28"/>
      <w:szCs w:val="20"/>
      <w:lang w:val="en-US" w:eastAsia="zh-CN"/>
    </w:rPr>
  </w:style>
  <w:style w:type="paragraph" w:styleId="BodyText">
    <w:name w:val="Body Text"/>
    <w:basedOn w:val="Normal"/>
    <w:link w:val="BodyTextChar1"/>
    <w:rsid w:val="008D60D0"/>
    <w:pPr>
      <w:suppressAutoHyphens/>
      <w:spacing w:after="120"/>
    </w:pPr>
    <w:rPr>
      <w:sz w:val="20"/>
      <w:szCs w:val="20"/>
      <w:lang w:val="en-US" w:eastAsia="zh-CN"/>
    </w:rPr>
  </w:style>
  <w:style w:type="character" w:customStyle="1" w:styleId="BodyTextChar1">
    <w:name w:val="Body Text Char1"/>
    <w:basedOn w:val="DefaultParagraphFont"/>
    <w:link w:val="BodyText"/>
    <w:rsid w:val="008D60D0"/>
    <w:rPr>
      <w:rFonts w:ascii="Times New Roman" w:eastAsia="Times New Roman" w:hAnsi="Times New Roman" w:cs="Times New Roman"/>
      <w:sz w:val="20"/>
      <w:szCs w:val="20"/>
      <w:lang w:eastAsia="zh-CN"/>
    </w:rPr>
  </w:style>
  <w:style w:type="paragraph" w:styleId="List">
    <w:name w:val="List"/>
    <w:basedOn w:val="BodyText"/>
    <w:rsid w:val="008D60D0"/>
    <w:rPr>
      <w:rFonts w:cs="Mangal"/>
    </w:rPr>
  </w:style>
  <w:style w:type="paragraph" w:styleId="Caption">
    <w:name w:val="caption"/>
    <w:basedOn w:val="Normal"/>
    <w:qFormat/>
    <w:rsid w:val="008D60D0"/>
    <w:pPr>
      <w:suppressLineNumbers/>
      <w:suppressAutoHyphens/>
      <w:spacing w:before="120" w:after="120"/>
    </w:pPr>
    <w:rPr>
      <w:rFonts w:cs="Mangal"/>
      <w:i/>
      <w:iCs/>
      <w:lang w:val="en-US" w:eastAsia="zh-CN"/>
    </w:rPr>
  </w:style>
  <w:style w:type="paragraph" w:customStyle="1" w:styleId="Index">
    <w:name w:val="Index"/>
    <w:basedOn w:val="Normal"/>
    <w:rsid w:val="008D60D0"/>
    <w:pPr>
      <w:suppressLineNumbers/>
      <w:suppressAutoHyphens/>
    </w:pPr>
    <w:rPr>
      <w:rFonts w:cs="Mangal"/>
      <w:sz w:val="20"/>
      <w:szCs w:val="20"/>
      <w:lang w:val="en-US" w:eastAsia="zh-CN"/>
    </w:rPr>
  </w:style>
  <w:style w:type="paragraph" w:styleId="BodyTextIndent">
    <w:name w:val="Body Text Indent"/>
    <w:basedOn w:val="Normal"/>
    <w:link w:val="BodyTextIndentChar1"/>
    <w:rsid w:val="008D60D0"/>
    <w:pPr>
      <w:suppressAutoHyphens/>
      <w:ind w:left="1440" w:hanging="1440"/>
    </w:pPr>
    <w:rPr>
      <w:b/>
      <w:sz w:val="28"/>
      <w:szCs w:val="20"/>
      <w:lang w:val="en-US" w:eastAsia="zh-CN"/>
    </w:rPr>
  </w:style>
  <w:style w:type="character" w:customStyle="1" w:styleId="BodyTextIndentChar1">
    <w:name w:val="Body Text Indent Char1"/>
    <w:basedOn w:val="DefaultParagraphFont"/>
    <w:link w:val="BodyTextIndent"/>
    <w:rsid w:val="008D60D0"/>
    <w:rPr>
      <w:rFonts w:ascii="Times New Roman" w:eastAsia="Times New Roman" w:hAnsi="Times New Roman" w:cs="Times New Roman"/>
      <w:b/>
      <w:sz w:val="28"/>
      <w:szCs w:val="20"/>
      <w:lang w:eastAsia="zh-CN"/>
    </w:rPr>
  </w:style>
  <w:style w:type="paragraph" w:styleId="BodyTextIndent2">
    <w:name w:val="Body Text Indent 2"/>
    <w:basedOn w:val="Normal"/>
    <w:link w:val="BodyTextIndent2Char"/>
    <w:rsid w:val="008D60D0"/>
    <w:pPr>
      <w:suppressAutoHyphens/>
      <w:spacing w:after="120" w:line="480" w:lineRule="auto"/>
      <w:ind w:left="360"/>
    </w:pPr>
    <w:rPr>
      <w:sz w:val="20"/>
      <w:szCs w:val="20"/>
      <w:lang w:val="en-US" w:eastAsia="zh-CN"/>
    </w:rPr>
  </w:style>
  <w:style w:type="character" w:customStyle="1" w:styleId="BodyTextIndent2Char">
    <w:name w:val="Body Text Indent 2 Char"/>
    <w:basedOn w:val="DefaultParagraphFont"/>
    <w:link w:val="BodyTextIndent2"/>
    <w:rsid w:val="008D60D0"/>
    <w:rPr>
      <w:rFonts w:ascii="Times New Roman" w:eastAsia="Times New Roman" w:hAnsi="Times New Roman" w:cs="Times New Roman"/>
      <w:sz w:val="20"/>
      <w:szCs w:val="20"/>
      <w:lang w:eastAsia="zh-CN"/>
    </w:rPr>
  </w:style>
  <w:style w:type="paragraph" w:styleId="Footer">
    <w:name w:val="footer"/>
    <w:basedOn w:val="Normal"/>
    <w:link w:val="FooterChar1"/>
    <w:uiPriority w:val="99"/>
    <w:rsid w:val="008D60D0"/>
    <w:pPr>
      <w:tabs>
        <w:tab w:val="center" w:pos="4320"/>
        <w:tab w:val="right" w:pos="8640"/>
      </w:tabs>
      <w:suppressAutoHyphens/>
    </w:pPr>
    <w:rPr>
      <w:sz w:val="20"/>
      <w:szCs w:val="20"/>
      <w:lang w:val="en-US" w:eastAsia="zh-CN"/>
    </w:rPr>
  </w:style>
  <w:style w:type="character" w:customStyle="1" w:styleId="FooterChar1">
    <w:name w:val="Footer Char1"/>
    <w:basedOn w:val="DefaultParagraphFont"/>
    <w:link w:val="Footer"/>
    <w:uiPriority w:val="99"/>
    <w:rsid w:val="008D60D0"/>
    <w:rPr>
      <w:rFonts w:ascii="Times New Roman" w:eastAsia="Times New Roman" w:hAnsi="Times New Roman" w:cs="Times New Roman"/>
      <w:sz w:val="20"/>
      <w:szCs w:val="20"/>
      <w:lang w:eastAsia="zh-CN"/>
    </w:rPr>
  </w:style>
  <w:style w:type="paragraph" w:customStyle="1" w:styleId="ListBullet21">
    <w:name w:val="List Bullet 21"/>
    <w:basedOn w:val="Normal"/>
    <w:rsid w:val="008D60D0"/>
    <w:pPr>
      <w:suppressAutoHyphens/>
      <w:ind w:left="720" w:hanging="360"/>
    </w:pPr>
    <w:rPr>
      <w:sz w:val="20"/>
      <w:szCs w:val="20"/>
      <w:lang w:val="en-US" w:eastAsia="zh-CN"/>
    </w:rPr>
  </w:style>
  <w:style w:type="paragraph" w:styleId="PlainText">
    <w:name w:val="Plain Text"/>
    <w:basedOn w:val="Normal"/>
    <w:link w:val="PlainTextChar1"/>
    <w:rsid w:val="008D60D0"/>
    <w:pPr>
      <w:suppressAutoHyphens/>
    </w:pPr>
    <w:rPr>
      <w:rFonts w:ascii="Courier New" w:hAnsi="Courier New" w:cs="Courier New"/>
      <w:sz w:val="20"/>
      <w:szCs w:val="20"/>
      <w:lang w:val="en-US" w:eastAsia="zh-CN"/>
    </w:rPr>
  </w:style>
  <w:style w:type="character" w:customStyle="1" w:styleId="PlainTextChar1">
    <w:name w:val="Plain Text Char1"/>
    <w:basedOn w:val="DefaultParagraphFont"/>
    <w:link w:val="PlainText"/>
    <w:rsid w:val="008D60D0"/>
    <w:rPr>
      <w:rFonts w:ascii="Courier New" w:eastAsia="Times New Roman" w:hAnsi="Courier New" w:cs="Courier New"/>
      <w:sz w:val="20"/>
      <w:szCs w:val="20"/>
      <w:lang w:eastAsia="zh-CN"/>
    </w:rPr>
  </w:style>
  <w:style w:type="paragraph" w:styleId="NormalWeb">
    <w:name w:val="Normal (Web)"/>
    <w:basedOn w:val="Normal"/>
    <w:rsid w:val="008D60D0"/>
    <w:pPr>
      <w:suppressAutoHyphens/>
      <w:spacing w:before="280" w:after="280"/>
    </w:pPr>
    <w:rPr>
      <w:color w:val="000000"/>
      <w:lang w:val="en-US" w:eastAsia="zh-CN" w:bidi="hi-IN"/>
    </w:rPr>
  </w:style>
  <w:style w:type="paragraph" w:styleId="Header">
    <w:name w:val="header"/>
    <w:basedOn w:val="Normal"/>
    <w:link w:val="HeaderChar1"/>
    <w:uiPriority w:val="99"/>
    <w:rsid w:val="008D60D0"/>
    <w:pPr>
      <w:tabs>
        <w:tab w:val="center" w:pos="4320"/>
        <w:tab w:val="right" w:pos="8640"/>
      </w:tabs>
      <w:suppressAutoHyphens/>
    </w:pPr>
    <w:rPr>
      <w:sz w:val="20"/>
      <w:szCs w:val="20"/>
      <w:lang w:val="en-US" w:eastAsia="zh-CN"/>
    </w:rPr>
  </w:style>
  <w:style w:type="character" w:customStyle="1" w:styleId="HeaderChar1">
    <w:name w:val="Header Char1"/>
    <w:basedOn w:val="DefaultParagraphFont"/>
    <w:link w:val="Header"/>
    <w:uiPriority w:val="99"/>
    <w:rsid w:val="008D60D0"/>
    <w:rPr>
      <w:rFonts w:ascii="Times New Roman" w:eastAsia="Times New Roman" w:hAnsi="Times New Roman" w:cs="Times New Roman"/>
      <w:sz w:val="20"/>
      <w:szCs w:val="20"/>
      <w:lang w:eastAsia="zh-CN"/>
    </w:rPr>
  </w:style>
  <w:style w:type="paragraph" w:customStyle="1" w:styleId="TableContents">
    <w:name w:val="Table Contents"/>
    <w:basedOn w:val="BodyText"/>
    <w:rsid w:val="008D60D0"/>
    <w:pPr>
      <w:widowControl w:val="0"/>
    </w:pPr>
    <w:rPr>
      <w:rFonts w:cs="Mangal"/>
      <w:sz w:val="24"/>
      <w:szCs w:val="24"/>
      <w:lang w:val="en-GB" w:bidi="hi-IN"/>
    </w:rPr>
  </w:style>
  <w:style w:type="paragraph" w:customStyle="1" w:styleId="TableHeading">
    <w:name w:val="Table Heading"/>
    <w:basedOn w:val="TableContents"/>
    <w:rsid w:val="008D60D0"/>
    <w:pPr>
      <w:jc w:val="center"/>
    </w:pPr>
    <w:rPr>
      <w:b/>
      <w:bCs/>
      <w:i/>
      <w:iCs/>
    </w:rPr>
  </w:style>
  <w:style w:type="paragraph" w:styleId="ListBullet2">
    <w:name w:val="List Bullet 2"/>
    <w:basedOn w:val="Normal"/>
    <w:rsid w:val="008D60D0"/>
    <w:pPr>
      <w:numPr>
        <w:numId w:val="19"/>
      </w:numPr>
      <w:suppressAutoHyphens/>
    </w:pPr>
    <w:rPr>
      <w:sz w:val="20"/>
      <w:szCs w:val="20"/>
      <w:lang w:val="en-AU" w:eastAsia="zh-CN"/>
    </w:rPr>
  </w:style>
  <w:style w:type="paragraph" w:styleId="ListParagraph">
    <w:name w:val="List Paragraph"/>
    <w:aliases w:val="Resume Title"/>
    <w:basedOn w:val="Normal"/>
    <w:link w:val="ListParagraphChar"/>
    <w:uiPriority w:val="34"/>
    <w:qFormat/>
    <w:rsid w:val="008D60D0"/>
    <w:pPr>
      <w:suppressAutoHyphens/>
      <w:spacing w:after="200" w:line="276" w:lineRule="auto"/>
      <w:ind w:left="720"/>
      <w:contextualSpacing/>
    </w:pPr>
    <w:rPr>
      <w:rFonts w:ascii="Calibri" w:eastAsia="Calibri" w:hAnsi="Calibri" w:cs="Calibri"/>
      <w:sz w:val="22"/>
      <w:szCs w:val="22"/>
      <w:lang w:val="en-US" w:eastAsia="zh-CN"/>
    </w:rPr>
  </w:style>
  <w:style w:type="paragraph" w:styleId="DocumentMap">
    <w:name w:val="Document Map"/>
    <w:basedOn w:val="Normal"/>
    <w:link w:val="DocumentMapChar"/>
    <w:rsid w:val="008D60D0"/>
    <w:pPr>
      <w:suppressAutoHyphens/>
    </w:pPr>
    <w:rPr>
      <w:rFonts w:ascii="Tahoma" w:hAnsi="Tahoma" w:cs="Tahoma"/>
      <w:sz w:val="20"/>
      <w:szCs w:val="20"/>
      <w:lang w:val="en-US" w:eastAsia="zh-CN"/>
    </w:rPr>
  </w:style>
  <w:style w:type="character" w:customStyle="1" w:styleId="DocumentMapChar">
    <w:name w:val="Document Map Char"/>
    <w:basedOn w:val="DefaultParagraphFont"/>
    <w:link w:val="DocumentMap"/>
    <w:rsid w:val="008D60D0"/>
    <w:rPr>
      <w:rFonts w:ascii="Tahoma" w:eastAsia="Times New Roman" w:hAnsi="Tahoma" w:cs="Tahoma"/>
      <w:sz w:val="20"/>
      <w:szCs w:val="20"/>
      <w:lang w:eastAsia="zh-CN"/>
    </w:rPr>
  </w:style>
  <w:style w:type="paragraph" w:customStyle="1" w:styleId="zzCover">
    <w:name w:val="zzCover"/>
    <w:basedOn w:val="Normal"/>
    <w:rsid w:val="008D60D0"/>
    <w:pPr>
      <w:suppressAutoHyphens/>
      <w:ind w:left="-65"/>
    </w:pPr>
    <w:rPr>
      <w:bCs/>
      <w:color w:val="000000"/>
      <w:sz w:val="22"/>
      <w:szCs w:val="22"/>
    </w:rPr>
  </w:style>
  <w:style w:type="paragraph" w:styleId="Subtitle">
    <w:name w:val="Subtitle"/>
    <w:basedOn w:val="Normal"/>
    <w:next w:val="BodyText"/>
    <w:link w:val="SubtitleChar1"/>
    <w:qFormat/>
    <w:rsid w:val="008D60D0"/>
    <w:pPr>
      <w:suppressAutoHyphens/>
    </w:pPr>
    <w:rPr>
      <w:b/>
      <w:sz w:val="20"/>
      <w:szCs w:val="20"/>
      <w:lang w:val="en-US" w:eastAsia="zh-CN"/>
    </w:rPr>
  </w:style>
  <w:style w:type="character" w:customStyle="1" w:styleId="SubtitleChar1">
    <w:name w:val="Subtitle Char1"/>
    <w:basedOn w:val="DefaultParagraphFont"/>
    <w:link w:val="Subtitle"/>
    <w:rsid w:val="008D60D0"/>
    <w:rPr>
      <w:rFonts w:ascii="Times New Roman" w:eastAsia="Times New Roman" w:hAnsi="Times New Roman" w:cs="Times New Roman"/>
      <w:b/>
      <w:sz w:val="20"/>
      <w:szCs w:val="20"/>
      <w:lang w:eastAsia="zh-CN"/>
    </w:rPr>
  </w:style>
  <w:style w:type="paragraph" w:styleId="NoSpacing">
    <w:name w:val="No Spacing"/>
    <w:uiPriority w:val="1"/>
    <w:qFormat/>
    <w:rsid w:val="008D60D0"/>
    <w:pPr>
      <w:suppressAutoHyphens/>
      <w:spacing w:after="0" w:line="240" w:lineRule="auto"/>
    </w:pPr>
    <w:rPr>
      <w:rFonts w:ascii="Calibri" w:eastAsia="Times New Roman" w:hAnsi="Calibri" w:cs="Mangal"/>
      <w:lang w:val="en-IN" w:eastAsia="zh-CN"/>
    </w:rPr>
  </w:style>
  <w:style w:type="paragraph" w:styleId="BodyText2">
    <w:name w:val="Body Text 2"/>
    <w:basedOn w:val="Normal"/>
    <w:link w:val="BodyText2Char1"/>
    <w:rsid w:val="008D60D0"/>
    <w:pPr>
      <w:suppressAutoHyphens/>
      <w:jc w:val="both"/>
    </w:pPr>
    <w:rPr>
      <w:szCs w:val="20"/>
      <w:lang w:val="en-US" w:eastAsia="zh-CN"/>
    </w:rPr>
  </w:style>
  <w:style w:type="character" w:customStyle="1" w:styleId="BodyText2Char1">
    <w:name w:val="Body Text 2 Char1"/>
    <w:basedOn w:val="DefaultParagraphFont"/>
    <w:link w:val="BodyText2"/>
    <w:rsid w:val="008D60D0"/>
    <w:rPr>
      <w:rFonts w:ascii="Times New Roman" w:eastAsia="Times New Roman" w:hAnsi="Times New Roman" w:cs="Times New Roman"/>
      <w:sz w:val="24"/>
      <w:szCs w:val="20"/>
      <w:lang w:eastAsia="zh-CN"/>
    </w:rPr>
  </w:style>
  <w:style w:type="paragraph" w:styleId="BodyTextIndent3">
    <w:name w:val="Body Text Indent 3"/>
    <w:basedOn w:val="Normal"/>
    <w:link w:val="BodyTextIndent3Char1"/>
    <w:rsid w:val="008D60D0"/>
    <w:pPr>
      <w:suppressAutoHyphens/>
      <w:ind w:firstLine="720"/>
      <w:jc w:val="both"/>
    </w:pPr>
    <w:rPr>
      <w:szCs w:val="20"/>
      <w:lang w:val="en-US" w:eastAsia="zh-CN"/>
    </w:rPr>
  </w:style>
  <w:style w:type="character" w:customStyle="1" w:styleId="BodyTextIndent3Char1">
    <w:name w:val="Body Text Indent 3 Char1"/>
    <w:basedOn w:val="DefaultParagraphFont"/>
    <w:link w:val="BodyTextIndent3"/>
    <w:rsid w:val="008D60D0"/>
    <w:rPr>
      <w:rFonts w:ascii="Times New Roman" w:eastAsia="Times New Roman" w:hAnsi="Times New Roman" w:cs="Times New Roman"/>
      <w:sz w:val="24"/>
      <w:szCs w:val="20"/>
      <w:lang w:eastAsia="zh-CN"/>
    </w:rPr>
  </w:style>
  <w:style w:type="paragraph" w:styleId="BodyText3">
    <w:name w:val="Body Text 3"/>
    <w:basedOn w:val="Normal"/>
    <w:link w:val="BodyText3Char1"/>
    <w:rsid w:val="008D60D0"/>
    <w:pPr>
      <w:suppressAutoHyphens/>
    </w:pPr>
    <w:rPr>
      <w:szCs w:val="20"/>
      <w:lang w:val="en-US" w:eastAsia="zh-CN"/>
    </w:rPr>
  </w:style>
  <w:style w:type="character" w:customStyle="1" w:styleId="BodyText3Char1">
    <w:name w:val="Body Text 3 Char1"/>
    <w:basedOn w:val="DefaultParagraphFont"/>
    <w:link w:val="BodyText3"/>
    <w:rsid w:val="008D60D0"/>
    <w:rPr>
      <w:rFonts w:ascii="Times New Roman" w:eastAsia="Times New Roman" w:hAnsi="Times New Roman" w:cs="Times New Roman"/>
      <w:sz w:val="24"/>
      <w:szCs w:val="20"/>
      <w:lang w:eastAsia="zh-CN"/>
    </w:rPr>
  </w:style>
  <w:style w:type="paragraph" w:styleId="HTMLPreformatted">
    <w:name w:val="HTML Preformatted"/>
    <w:basedOn w:val="Normal"/>
    <w:link w:val="HTMLPreformattedChar1"/>
    <w:rsid w:val="008D60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lang w:val="en-US" w:eastAsia="zh-CN"/>
    </w:rPr>
  </w:style>
  <w:style w:type="character" w:customStyle="1" w:styleId="HTMLPreformattedChar1">
    <w:name w:val="HTML Preformatted Char1"/>
    <w:basedOn w:val="DefaultParagraphFont"/>
    <w:link w:val="HTMLPreformatted"/>
    <w:rsid w:val="008D60D0"/>
    <w:rPr>
      <w:rFonts w:ascii="Arial Unicode MS" w:eastAsia="Arial Unicode MS" w:hAnsi="Arial Unicode MS" w:cs="Arial Unicode MS"/>
      <w:sz w:val="24"/>
      <w:szCs w:val="24"/>
      <w:lang w:eastAsia="zh-CN"/>
    </w:rPr>
  </w:style>
  <w:style w:type="paragraph" w:styleId="z-BottomofForm">
    <w:name w:val="HTML Bottom of Form"/>
    <w:basedOn w:val="Normal"/>
    <w:next w:val="Normal"/>
    <w:link w:val="z-BottomofFormChar1"/>
    <w:rsid w:val="008D60D0"/>
    <w:pPr>
      <w:pBdr>
        <w:top w:val="single" w:sz="6" w:space="1" w:color="000000"/>
        <w:left w:val="none" w:sz="0" w:space="0" w:color="000000"/>
        <w:bottom w:val="none" w:sz="0" w:space="0" w:color="000000"/>
        <w:right w:val="none" w:sz="0" w:space="0" w:color="000000"/>
      </w:pBdr>
      <w:suppressAutoHyphens/>
      <w:jc w:val="center"/>
    </w:pPr>
    <w:rPr>
      <w:rFonts w:ascii="Arial" w:hAnsi="Arial" w:cs="Arial"/>
      <w:vanish/>
      <w:sz w:val="16"/>
      <w:szCs w:val="16"/>
      <w:lang w:val="en-US" w:eastAsia="zh-CN"/>
    </w:rPr>
  </w:style>
  <w:style w:type="character" w:customStyle="1" w:styleId="z-BottomofFormChar1">
    <w:name w:val="z-Bottom of Form Char1"/>
    <w:basedOn w:val="DefaultParagraphFont"/>
    <w:link w:val="z-BottomofForm"/>
    <w:rsid w:val="008D60D0"/>
    <w:rPr>
      <w:rFonts w:ascii="Arial" w:eastAsia="Times New Roman" w:hAnsi="Arial" w:cs="Arial"/>
      <w:vanish/>
      <w:sz w:val="16"/>
      <w:szCs w:val="16"/>
      <w:lang w:eastAsia="zh-CN"/>
    </w:rPr>
  </w:style>
  <w:style w:type="paragraph" w:customStyle="1" w:styleId="Default">
    <w:name w:val="Default"/>
    <w:qFormat/>
    <w:rsid w:val="008D60D0"/>
    <w:pPr>
      <w:suppressAutoHyphens/>
      <w:autoSpaceDE w:val="0"/>
      <w:spacing w:after="0" w:line="240" w:lineRule="auto"/>
    </w:pPr>
    <w:rPr>
      <w:rFonts w:ascii="FCEOEG+Arial" w:eastAsia="Times New Roman" w:hAnsi="FCEOEG+Arial" w:cs="FCEOEG+Arial"/>
      <w:color w:val="000000"/>
      <w:sz w:val="24"/>
      <w:szCs w:val="24"/>
      <w:lang w:eastAsia="zh-CN"/>
    </w:rPr>
  </w:style>
  <w:style w:type="paragraph" w:customStyle="1" w:styleId="Titre1">
    <w:name w:val="Titre 1"/>
    <w:basedOn w:val="Default"/>
    <w:next w:val="Default"/>
    <w:rsid w:val="008D60D0"/>
    <w:rPr>
      <w:rFonts w:ascii="BFALKH+Arial" w:hAnsi="BFALKH+Arial" w:cs="BFALKH+Arial"/>
      <w:sz w:val="20"/>
    </w:rPr>
  </w:style>
  <w:style w:type="paragraph" w:customStyle="1" w:styleId="ecxmsolistparagraph">
    <w:name w:val="ecxmsolistparagraph"/>
    <w:basedOn w:val="Normal"/>
    <w:rsid w:val="008D60D0"/>
    <w:pPr>
      <w:suppressAutoHyphens/>
      <w:spacing w:before="280" w:after="280"/>
    </w:pPr>
    <w:rPr>
      <w:lang w:eastAsia="zh-CN" w:bidi="te-IN"/>
    </w:rPr>
  </w:style>
  <w:style w:type="paragraph" w:styleId="BalloonText">
    <w:name w:val="Balloon Text"/>
    <w:basedOn w:val="Normal"/>
    <w:link w:val="BalloonTextChar1"/>
    <w:uiPriority w:val="99"/>
    <w:rsid w:val="008D60D0"/>
    <w:pPr>
      <w:suppressAutoHyphens/>
    </w:pPr>
    <w:rPr>
      <w:rFonts w:ascii="Tahoma" w:hAnsi="Tahoma" w:cs="Tahoma"/>
      <w:sz w:val="16"/>
      <w:szCs w:val="16"/>
      <w:lang w:val="en-US" w:eastAsia="zh-CN"/>
    </w:rPr>
  </w:style>
  <w:style w:type="character" w:customStyle="1" w:styleId="BalloonTextChar1">
    <w:name w:val="Balloon Text Char1"/>
    <w:basedOn w:val="DefaultParagraphFont"/>
    <w:link w:val="BalloonText"/>
    <w:uiPriority w:val="99"/>
    <w:rsid w:val="008D60D0"/>
    <w:rPr>
      <w:rFonts w:ascii="Tahoma" w:eastAsia="Times New Roman" w:hAnsi="Tahoma" w:cs="Tahoma"/>
      <w:sz w:val="16"/>
      <w:szCs w:val="16"/>
      <w:lang w:eastAsia="zh-CN"/>
    </w:rPr>
  </w:style>
  <w:style w:type="paragraph" w:customStyle="1" w:styleId="content">
    <w:name w:val="content"/>
    <w:basedOn w:val="Normal"/>
    <w:rsid w:val="008D60D0"/>
    <w:pPr>
      <w:suppressAutoHyphens/>
      <w:spacing w:before="280" w:after="280"/>
    </w:pPr>
    <w:rPr>
      <w:lang w:eastAsia="zh-CN" w:bidi="hi-IN"/>
    </w:rPr>
  </w:style>
  <w:style w:type="paragraph" w:customStyle="1" w:styleId="ISOMB">
    <w:name w:val="ISO_MB"/>
    <w:basedOn w:val="Normal"/>
    <w:rsid w:val="008D60D0"/>
    <w:pPr>
      <w:suppressAutoHyphens/>
      <w:spacing w:before="210" w:line="210" w:lineRule="exact"/>
    </w:pPr>
    <w:rPr>
      <w:rFonts w:ascii="Arial" w:hAnsi="Arial" w:cs="Arial"/>
      <w:sz w:val="18"/>
      <w:szCs w:val="20"/>
      <w:lang w:val="en-GB" w:eastAsia="zh-CN"/>
    </w:rPr>
  </w:style>
  <w:style w:type="paragraph" w:customStyle="1" w:styleId="ISOClause">
    <w:name w:val="ISO_Clause"/>
    <w:basedOn w:val="Normal"/>
    <w:rsid w:val="008D60D0"/>
    <w:pPr>
      <w:suppressAutoHyphens/>
      <w:spacing w:before="210" w:line="210" w:lineRule="exact"/>
    </w:pPr>
    <w:rPr>
      <w:rFonts w:ascii="Arial" w:hAnsi="Arial" w:cs="Arial"/>
      <w:sz w:val="18"/>
      <w:szCs w:val="20"/>
      <w:lang w:val="en-GB" w:eastAsia="zh-CN"/>
    </w:rPr>
  </w:style>
  <w:style w:type="paragraph" w:customStyle="1" w:styleId="ISOParagraph">
    <w:name w:val="ISO_Paragraph"/>
    <w:basedOn w:val="Normal"/>
    <w:rsid w:val="008D60D0"/>
    <w:pPr>
      <w:suppressAutoHyphens/>
      <w:spacing w:before="210" w:line="210" w:lineRule="exact"/>
    </w:pPr>
    <w:rPr>
      <w:rFonts w:ascii="Arial" w:hAnsi="Arial" w:cs="Arial"/>
      <w:sz w:val="18"/>
      <w:szCs w:val="20"/>
      <w:lang w:val="en-GB" w:eastAsia="zh-CN"/>
    </w:rPr>
  </w:style>
  <w:style w:type="paragraph" w:customStyle="1" w:styleId="ISOCommType">
    <w:name w:val="ISO_Comm_Type"/>
    <w:basedOn w:val="Normal"/>
    <w:rsid w:val="008D60D0"/>
    <w:pPr>
      <w:suppressAutoHyphens/>
      <w:spacing w:before="210" w:line="210" w:lineRule="exact"/>
    </w:pPr>
    <w:rPr>
      <w:rFonts w:ascii="Arial" w:hAnsi="Arial" w:cs="Arial"/>
      <w:sz w:val="18"/>
      <w:szCs w:val="20"/>
      <w:lang w:val="en-GB" w:eastAsia="zh-CN"/>
    </w:rPr>
  </w:style>
  <w:style w:type="paragraph" w:customStyle="1" w:styleId="ISOComments">
    <w:name w:val="ISO_Comments"/>
    <w:basedOn w:val="Normal"/>
    <w:rsid w:val="008D60D0"/>
    <w:pPr>
      <w:suppressAutoHyphens/>
      <w:spacing w:before="210" w:line="210" w:lineRule="exact"/>
    </w:pPr>
    <w:rPr>
      <w:rFonts w:ascii="Arial" w:hAnsi="Arial" w:cs="Arial"/>
      <w:sz w:val="18"/>
      <w:szCs w:val="20"/>
      <w:lang w:val="en-GB" w:eastAsia="zh-CN"/>
    </w:rPr>
  </w:style>
  <w:style w:type="paragraph" w:customStyle="1" w:styleId="ISOChange">
    <w:name w:val="ISO_Change"/>
    <w:basedOn w:val="Normal"/>
    <w:rsid w:val="008D60D0"/>
    <w:pPr>
      <w:suppressAutoHyphens/>
      <w:spacing w:before="210" w:line="210" w:lineRule="exact"/>
    </w:pPr>
    <w:rPr>
      <w:rFonts w:ascii="Arial" w:hAnsi="Arial" w:cs="Arial"/>
      <w:sz w:val="18"/>
      <w:szCs w:val="20"/>
      <w:lang w:val="en-GB" w:eastAsia="zh-CN"/>
    </w:rPr>
  </w:style>
  <w:style w:type="paragraph" w:customStyle="1" w:styleId="ISOSecretObservations">
    <w:name w:val="ISO_Secret_Observations"/>
    <w:basedOn w:val="Normal"/>
    <w:rsid w:val="008D60D0"/>
    <w:pPr>
      <w:suppressAutoHyphens/>
      <w:spacing w:before="210" w:line="210" w:lineRule="exact"/>
    </w:pPr>
    <w:rPr>
      <w:rFonts w:ascii="Arial" w:hAnsi="Arial" w:cs="Arial"/>
      <w:sz w:val="18"/>
      <w:szCs w:val="20"/>
      <w:lang w:val="en-GB" w:eastAsia="zh-CN"/>
    </w:rPr>
  </w:style>
  <w:style w:type="paragraph" w:customStyle="1" w:styleId="zzcover0">
    <w:name w:val="zzcover"/>
    <w:basedOn w:val="Normal"/>
    <w:rsid w:val="008D60D0"/>
    <w:pPr>
      <w:suppressAutoHyphens/>
      <w:spacing w:before="280" w:after="280"/>
    </w:pPr>
    <w:rPr>
      <w:rFonts w:eastAsia="Calibri"/>
      <w:lang w:eastAsia="zh-CN"/>
    </w:rPr>
  </w:style>
  <w:style w:type="paragraph" w:customStyle="1" w:styleId="1">
    <w:name w:val="列出段落1"/>
    <w:basedOn w:val="Normal"/>
    <w:rsid w:val="008D60D0"/>
    <w:pPr>
      <w:widowControl w:val="0"/>
      <w:suppressAutoHyphens/>
      <w:ind w:firstLine="420"/>
      <w:jc w:val="both"/>
    </w:pPr>
    <w:rPr>
      <w:rFonts w:ascii="Calibri" w:eastAsia="SimSun" w:hAnsi="Calibri" w:cs="Calibri"/>
      <w:kern w:val="1"/>
      <w:sz w:val="21"/>
      <w:szCs w:val="22"/>
      <w:lang w:val="en-US" w:eastAsia="zh-CN"/>
    </w:rPr>
  </w:style>
  <w:style w:type="paragraph" w:styleId="CommentText">
    <w:name w:val="annotation text"/>
    <w:basedOn w:val="Normal"/>
    <w:link w:val="CommentTextChar1"/>
    <w:uiPriority w:val="99"/>
    <w:rsid w:val="008D60D0"/>
    <w:pPr>
      <w:suppressAutoHyphens/>
    </w:pPr>
    <w:rPr>
      <w:sz w:val="20"/>
      <w:szCs w:val="20"/>
      <w:lang w:val="en-US" w:eastAsia="zh-CN"/>
    </w:rPr>
  </w:style>
  <w:style w:type="character" w:customStyle="1" w:styleId="CommentTextChar1">
    <w:name w:val="Comment Text Char1"/>
    <w:basedOn w:val="DefaultParagraphFont"/>
    <w:link w:val="CommentText"/>
    <w:rsid w:val="008D60D0"/>
    <w:rPr>
      <w:rFonts w:ascii="Times New Roman" w:eastAsia="Times New Roman" w:hAnsi="Times New Roman" w:cs="Times New Roman"/>
      <w:sz w:val="20"/>
      <w:szCs w:val="20"/>
      <w:lang w:eastAsia="zh-CN"/>
    </w:rPr>
  </w:style>
  <w:style w:type="paragraph" w:styleId="Revision">
    <w:name w:val="Revision"/>
    <w:rsid w:val="008D60D0"/>
    <w:pPr>
      <w:suppressAutoHyphens/>
      <w:spacing w:after="0" w:line="240" w:lineRule="auto"/>
    </w:pPr>
    <w:rPr>
      <w:rFonts w:ascii="Times New Roman" w:eastAsia="Times New Roman" w:hAnsi="Times New Roman" w:cs="Times New Roman"/>
      <w:sz w:val="20"/>
      <w:szCs w:val="20"/>
      <w:lang w:eastAsia="zh-CN"/>
    </w:rPr>
  </w:style>
  <w:style w:type="paragraph" w:styleId="CommentSubject">
    <w:name w:val="annotation subject"/>
    <w:basedOn w:val="CommentText"/>
    <w:next w:val="CommentText"/>
    <w:link w:val="CommentSubjectChar1"/>
    <w:uiPriority w:val="99"/>
    <w:rsid w:val="008D60D0"/>
    <w:rPr>
      <w:b/>
      <w:bCs/>
    </w:rPr>
  </w:style>
  <w:style w:type="character" w:customStyle="1" w:styleId="CommentSubjectChar1">
    <w:name w:val="Comment Subject Char1"/>
    <w:basedOn w:val="CommentTextChar1"/>
    <w:link w:val="CommentSubject"/>
    <w:rsid w:val="008D60D0"/>
    <w:rPr>
      <w:rFonts w:ascii="Times New Roman" w:eastAsia="Times New Roman" w:hAnsi="Times New Roman" w:cs="Times New Roman"/>
      <w:b/>
      <w:bCs/>
      <w:sz w:val="20"/>
      <w:szCs w:val="20"/>
      <w:lang w:eastAsia="zh-CN"/>
    </w:rPr>
  </w:style>
  <w:style w:type="paragraph" w:customStyle="1" w:styleId="BodyText1">
    <w:name w:val="Body Text1"/>
    <w:rsid w:val="008D60D0"/>
    <w:pPr>
      <w:suppressAutoHyphens/>
      <w:spacing w:after="120" w:line="240" w:lineRule="auto"/>
      <w:jc w:val="both"/>
    </w:pPr>
    <w:rPr>
      <w:rFonts w:ascii="Helvetica" w:eastAsia="Times New Roman" w:hAnsi="Helvetica" w:cs="Helvetica"/>
      <w:sz w:val="20"/>
      <w:szCs w:val="20"/>
      <w:lang w:eastAsia="zh-CN"/>
    </w:rPr>
  </w:style>
  <w:style w:type="paragraph" w:customStyle="1" w:styleId="FrameContents">
    <w:name w:val="Frame Contents"/>
    <w:basedOn w:val="Normal"/>
    <w:rsid w:val="008D60D0"/>
    <w:pPr>
      <w:suppressAutoHyphens/>
    </w:pPr>
    <w:rPr>
      <w:sz w:val="20"/>
      <w:szCs w:val="20"/>
      <w:lang w:val="en-US" w:eastAsia="zh-CN"/>
    </w:rPr>
  </w:style>
  <w:style w:type="paragraph" w:customStyle="1" w:styleId="PARAGRAPH">
    <w:name w:val="PARAGRAPH"/>
    <w:aliases w:val="PA"/>
    <w:link w:val="PARAGRAPHChar"/>
    <w:qFormat/>
    <w:rsid w:val="008D60D0"/>
    <w:pPr>
      <w:suppressAutoHyphens/>
      <w:snapToGrid w:val="0"/>
      <w:spacing w:before="100" w:after="200" w:line="240" w:lineRule="auto"/>
      <w:jc w:val="both"/>
    </w:pPr>
    <w:rPr>
      <w:rFonts w:ascii="Arial" w:eastAsia="Times New Roman" w:hAnsi="Arial" w:cs="Arial"/>
      <w:spacing w:val="8"/>
      <w:sz w:val="20"/>
      <w:szCs w:val="20"/>
      <w:lang w:val="en-GB" w:eastAsia="zh-CN"/>
    </w:rPr>
  </w:style>
  <w:style w:type="paragraph" w:customStyle="1" w:styleId="Quotations">
    <w:name w:val="Quotations"/>
    <w:basedOn w:val="Normal"/>
    <w:rsid w:val="008D60D0"/>
    <w:pPr>
      <w:suppressAutoHyphens/>
      <w:spacing w:after="283"/>
      <w:ind w:left="567" w:right="567"/>
    </w:pPr>
    <w:rPr>
      <w:sz w:val="20"/>
      <w:szCs w:val="20"/>
      <w:lang w:val="en-US" w:eastAsia="zh-CN"/>
    </w:rPr>
  </w:style>
  <w:style w:type="paragraph" w:styleId="Title">
    <w:name w:val="Title"/>
    <w:basedOn w:val="Heading"/>
    <w:next w:val="BodyText"/>
    <w:link w:val="TitleChar"/>
    <w:qFormat/>
    <w:rsid w:val="008D60D0"/>
    <w:rPr>
      <w:b/>
      <w:bCs/>
      <w:sz w:val="56"/>
      <w:szCs w:val="56"/>
    </w:rPr>
  </w:style>
  <w:style w:type="character" w:customStyle="1" w:styleId="TitleChar">
    <w:name w:val="Title Char"/>
    <w:basedOn w:val="DefaultParagraphFont"/>
    <w:link w:val="Title"/>
    <w:rsid w:val="008D60D0"/>
    <w:rPr>
      <w:rFonts w:ascii="Times New Roman" w:eastAsia="Times New Roman" w:hAnsi="Times New Roman" w:cs="Times New Roman"/>
      <w:b/>
      <w:bCs/>
      <w:sz w:val="56"/>
      <w:szCs w:val="56"/>
      <w:lang w:eastAsia="zh-CN"/>
    </w:rPr>
  </w:style>
  <w:style w:type="paragraph" w:customStyle="1" w:styleId="PreformattedText">
    <w:name w:val="Preformatted Text"/>
    <w:basedOn w:val="Normal"/>
    <w:rsid w:val="008D60D0"/>
    <w:pPr>
      <w:suppressAutoHyphens/>
    </w:pPr>
    <w:rPr>
      <w:rFonts w:ascii="Liberation Mono" w:eastAsia="NSimSun" w:hAnsi="Liberation Mono" w:cs="Liberation Mono"/>
      <w:sz w:val="20"/>
      <w:szCs w:val="20"/>
      <w:lang w:val="en-US" w:eastAsia="zh-CN"/>
    </w:rPr>
  </w:style>
  <w:style w:type="paragraph" w:customStyle="1" w:styleId="LO-Normal">
    <w:name w:val="LO-Normal"/>
    <w:rsid w:val="008D60D0"/>
    <w:pPr>
      <w:widowControl w:val="0"/>
      <w:suppressAutoHyphens/>
      <w:spacing w:after="0" w:line="240" w:lineRule="auto"/>
    </w:pPr>
    <w:rPr>
      <w:rFonts w:ascii="Liberation Serif" w:eastAsia="SimSun" w:hAnsi="Liberation Serif" w:cs="Mangal"/>
      <w:sz w:val="24"/>
      <w:szCs w:val="24"/>
      <w:lang w:val="en-IN" w:eastAsia="zh-CN" w:bidi="hi-IN"/>
    </w:rPr>
  </w:style>
  <w:style w:type="table" w:styleId="TableGrid">
    <w:name w:val="Table Grid"/>
    <w:basedOn w:val="TableNormal"/>
    <w:uiPriority w:val="59"/>
    <w:rsid w:val="008D60D0"/>
    <w:pPr>
      <w:spacing w:after="0" w:line="240" w:lineRule="auto"/>
    </w:pPr>
    <w:rPr>
      <w:rFonts w:ascii="Calibri" w:eastAsia="Calibri" w:hAnsi="Calibri" w:cs="Calibri"/>
      <w:sz w:val="20"/>
      <w:lang w:val="en-IN"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AIN-TITLE">
    <w:name w:val="MAIN-TITLE"/>
    <w:basedOn w:val="PARAGRAPH"/>
    <w:qFormat/>
    <w:rsid w:val="008D60D0"/>
    <w:pPr>
      <w:snapToGrid/>
      <w:spacing w:before="0" w:after="0"/>
      <w:jc w:val="center"/>
    </w:pPr>
    <w:rPr>
      <w:b/>
      <w:bCs/>
      <w:sz w:val="24"/>
      <w:szCs w:val="24"/>
    </w:rPr>
  </w:style>
  <w:style w:type="paragraph" w:customStyle="1" w:styleId="Standard">
    <w:name w:val="Standard"/>
    <w:rsid w:val="008D60D0"/>
    <w:pPr>
      <w:suppressAutoHyphens/>
      <w:autoSpaceDN w:val="0"/>
      <w:spacing w:after="200" w:line="276" w:lineRule="auto"/>
      <w:textAlignment w:val="baseline"/>
    </w:pPr>
    <w:rPr>
      <w:rFonts w:ascii="Calibri" w:eastAsia="Calibri" w:hAnsi="Calibri" w:cs="Times New Roman"/>
      <w:color w:val="00000A"/>
      <w:kern w:val="3"/>
      <w:lang w:val="en-IN"/>
    </w:rPr>
  </w:style>
  <w:style w:type="character" w:styleId="LineNumber">
    <w:name w:val="line number"/>
    <w:uiPriority w:val="99"/>
    <w:semiHidden/>
    <w:unhideWhenUsed/>
    <w:rsid w:val="008D60D0"/>
  </w:style>
  <w:style w:type="paragraph" w:customStyle="1" w:styleId="Textbody">
    <w:name w:val="Text body"/>
    <w:basedOn w:val="Standard"/>
    <w:rsid w:val="008D60D0"/>
    <w:pPr>
      <w:spacing w:after="120" w:line="240" w:lineRule="auto"/>
    </w:pPr>
    <w:rPr>
      <w:rFonts w:ascii="Times New Roman" w:eastAsia="Times New Roman" w:hAnsi="Times New Roman"/>
      <w:color w:val="auto"/>
      <w:sz w:val="20"/>
      <w:szCs w:val="20"/>
      <w:lang w:val="en-US" w:eastAsia="zh-CN"/>
    </w:rPr>
  </w:style>
  <w:style w:type="paragraph" w:customStyle="1" w:styleId="Textbodyindent">
    <w:name w:val="Text body indent"/>
    <w:basedOn w:val="Standard"/>
    <w:rsid w:val="008D60D0"/>
    <w:pPr>
      <w:spacing w:after="0" w:line="240" w:lineRule="auto"/>
      <w:ind w:left="1440" w:hanging="1440"/>
    </w:pPr>
    <w:rPr>
      <w:rFonts w:ascii="Times New Roman" w:eastAsia="Times New Roman" w:hAnsi="Times New Roman"/>
      <w:b/>
      <w:color w:val="auto"/>
      <w:sz w:val="28"/>
      <w:szCs w:val="20"/>
      <w:lang w:val="en-US" w:eastAsia="zh-CN"/>
    </w:rPr>
  </w:style>
  <w:style w:type="paragraph" w:customStyle="1" w:styleId="WW-ListBullet2">
    <w:name w:val="WW-List Bullet 2"/>
    <w:basedOn w:val="Standard"/>
    <w:rsid w:val="008D60D0"/>
    <w:pPr>
      <w:numPr>
        <w:numId w:val="3"/>
      </w:numPr>
      <w:spacing w:after="0" w:line="240" w:lineRule="auto"/>
    </w:pPr>
    <w:rPr>
      <w:rFonts w:ascii="Times New Roman" w:eastAsia="Times New Roman" w:hAnsi="Times New Roman"/>
      <w:color w:val="auto"/>
      <w:sz w:val="20"/>
      <w:szCs w:val="20"/>
      <w:lang w:val="en-AU" w:eastAsia="zh-CN"/>
    </w:rPr>
  </w:style>
  <w:style w:type="character" w:customStyle="1" w:styleId="WW8Num3z2">
    <w:name w:val="WW8Num3z2"/>
    <w:rsid w:val="008D60D0"/>
  </w:style>
  <w:style w:type="character" w:customStyle="1" w:styleId="WW8Num3z3">
    <w:name w:val="WW8Num3z3"/>
    <w:rsid w:val="008D60D0"/>
  </w:style>
  <w:style w:type="character" w:customStyle="1" w:styleId="WW8Num3z4">
    <w:name w:val="WW8Num3z4"/>
    <w:rsid w:val="008D60D0"/>
  </w:style>
  <w:style w:type="character" w:customStyle="1" w:styleId="WW8Num3z5">
    <w:name w:val="WW8Num3z5"/>
    <w:rsid w:val="008D60D0"/>
  </w:style>
  <w:style w:type="character" w:customStyle="1" w:styleId="WW8Num3z6">
    <w:name w:val="WW8Num3z6"/>
    <w:rsid w:val="008D60D0"/>
  </w:style>
  <w:style w:type="character" w:customStyle="1" w:styleId="WW8Num3z7">
    <w:name w:val="WW8Num3z7"/>
    <w:rsid w:val="008D60D0"/>
  </w:style>
  <w:style w:type="character" w:customStyle="1" w:styleId="WW8Num3z8">
    <w:name w:val="WW8Num3z8"/>
    <w:rsid w:val="008D60D0"/>
  </w:style>
  <w:style w:type="character" w:customStyle="1" w:styleId="WW8Num4z2">
    <w:name w:val="WW8Num4z2"/>
    <w:rsid w:val="008D60D0"/>
  </w:style>
  <w:style w:type="character" w:customStyle="1" w:styleId="WW8Num4z3">
    <w:name w:val="WW8Num4z3"/>
    <w:rsid w:val="008D60D0"/>
  </w:style>
  <w:style w:type="character" w:customStyle="1" w:styleId="WW8Num4z4">
    <w:name w:val="WW8Num4z4"/>
    <w:rsid w:val="008D60D0"/>
  </w:style>
  <w:style w:type="character" w:customStyle="1" w:styleId="WW8Num4z5">
    <w:name w:val="WW8Num4z5"/>
    <w:rsid w:val="008D60D0"/>
  </w:style>
  <w:style w:type="character" w:customStyle="1" w:styleId="WW8Num4z6">
    <w:name w:val="WW8Num4z6"/>
    <w:rsid w:val="008D60D0"/>
  </w:style>
  <w:style w:type="character" w:customStyle="1" w:styleId="WW8Num4z7">
    <w:name w:val="WW8Num4z7"/>
    <w:rsid w:val="008D60D0"/>
  </w:style>
  <w:style w:type="character" w:customStyle="1" w:styleId="WW8Num4z8">
    <w:name w:val="WW8Num4z8"/>
    <w:rsid w:val="008D60D0"/>
  </w:style>
  <w:style w:type="character" w:customStyle="1" w:styleId="WW8Num5z2">
    <w:name w:val="WW8Num5z2"/>
    <w:rsid w:val="008D60D0"/>
  </w:style>
  <w:style w:type="character" w:customStyle="1" w:styleId="WW8Num5z3">
    <w:name w:val="WW8Num5z3"/>
    <w:rsid w:val="008D60D0"/>
  </w:style>
  <w:style w:type="character" w:customStyle="1" w:styleId="WW8Num5z4">
    <w:name w:val="WW8Num5z4"/>
    <w:rsid w:val="008D60D0"/>
  </w:style>
  <w:style w:type="character" w:customStyle="1" w:styleId="WW8Num5z5">
    <w:name w:val="WW8Num5z5"/>
    <w:rsid w:val="008D60D0"/>
  </w:style>
  <w:style w:type="character" w:customStyle="1" w:styleId="WW8Num5z6">
    <w:name w:val="WW8Num5z6"/>
    <w:rsid w:val="008D60D0"/>
  </w:style>
  <w:style w:type="character" w:customStyle="1" w:styleId="WW8Num5z7">
    <w:name w:val="WW8Num5z7"/>
    <w:rsid w:val="008D60D0"/>
  </w:style>
  <w:style w:type="character" w:customStyle="1" w:styleId="WW8Num5z8">
    <w:name w:val="WW8Num5z8"/>
    <w:rsid w:val="008D60D0"/>
  </w:style>
  <w:style w:type="character" w:customStyle="1" w:styleId="WW8Num12z1">
    <w:name w:val="WW8Num12z1"/>
    <w:rsid w:val="008D60D0"/>
  </w:style>
  <w:style w:type="character" w:customStyle="1" w:styleId="WW8Num12z2">
    <w:name w:val="WW8Num12z2"/>
    <w:rsid w:val="008D60D0"/>
  </w:style>
  <w:style w:type="character" w:customStyle="1" w:styleId="WW8Num12z3">
    <w:name w:val="WW8Num12z3"/>
    <w:rsid w:val="008D60D0"/>
  </w:style>
  <w:style w:type="character" w:customStyle="1" w:styleId="WW8Num12z4">
    <w:name w:val="WW8Num12z4"/>
    <w:rsid w:val="008D60D0"/>
  </w:style>
  <w:style w:type="character" w:customStyle="1" w:styleId="WW8Num12z5">
    <w:name w:val="WW8Num12z5"/>
    <w:rsid w:val="008D60D0"/>
  </w:style>
  <w:style w:type="character" w:customStyle="1" w:styleId="WW8Num12z6">
    <w:name w:val="WW8Num12z6"/>
    <w:rsid w:val="008D60D0"/>
  </w:style>
  <w:style w:type="character" w:customStyle="1" w:styleId="WW8Num12z7">
    <w:name w:val="WW8Num12z7"/>
    <w:rsid w:val="008D60D0"/>
  </w:style>
  <w:style w:type="character" w:customStyle="1" w:styleId="WW8Num12z8">
    <w:name w:val="WW8Num12z8"/>
    <w:rsid w:val="008D60D0"/>
  </w:style>
  <w:style w:type="character" w:customStyle="1" w:styleId="WW8Num7z1">
    <w:name w:val="WW8Num7z1"/>
    <w:rsid w:val="008D60D0"/>
  </w:style>
  <w:style w:type="character" w:customStyle="1" w:styleId="WW8Num7z2">
    <w:name w:val="WW8Num7z2"/>
    <w:rsid w:val="008D60D0"/>
  </w:style>
  <w:style w:type="character" w:customStyle="1" w:styleId="WW8Num7z3">
    <w:name w:val="WW8Num7z3"/>
    <w:rsid w:val="008D60D0"/>
  </w:style>
  <w:style w:type="character" w:customStyle="1" w:styleId="WW8Num7z4">
    <w:name w:val="WW8Num7z4"/>
    <w:rsid w:val="008D60D0"/>
  </w:style>
  <w:style w:type="character" w:customStyle="1" w:styleId="WW8Num7z5">
    <w:name w:val="WW8Num7z5"/>
    <w:rsid w:val="008D60D0"/>
  </w:style>
  <w:style w:type="character" w:customStyle="1" w:styleId="WW8Num7z6">
    <w:name w:val="WW8Num7z6"/>
    <w:rsid w:val="008D60D0"/>
  </w:style>
  <w:style w:type="character" w:customStyle="1" w:styleId="WW8Num7z7">
    <w:name w:val="WW8Num7z7"/>
    <w:rsid w:val="008D60D0"/>
  </w:style>
  <w:style w:type="character" w:customStyle="1" w:styleId="WW8Num7z8">
    <w:name w:val="WW8Num7z8"/>
    <w:rsid w:val="008D60D0"/>
  </w:style>
  <w:style w:type="character" w:customStyle="1" w:styleId="WW8Num2z2">
    <w:name w:val="WW8Num2z2"/>
    <w:rsid w:val="008D60D0"/>
  </w:style>
  <w:style w:type="character" w:customStyle="1" w:styleId="WW8Num2z3">
    <w:name w:val="WW8Num2z3"/>
    <w:rsid w:val="008D60D0"/>
  </w:style>
  <w:style w:type="character" w:customStyle="1" w:styleId="WW8Num2z4">
    <w:name w:val="WW8Num2z4"/>
    <w:rsid w:val="008D60D0"/>
  </w:style>
  <w:style w:type="character" w:customStyle="1" w:styleId="WW8Num2z5">
    <w:name w:val="WW8Num2z5"/>
    <w:rsid w:val="008D60D0"/>
  </w:style>
  <w:style w:type="character" w:customStyle="1" w:styleId="WW8Num2z6">
    <w:name w:val="WW8Num2z6"/>
    <w:rsid w:val="008D60D0"/>
  </w:style>
  <w:style w:type="character" w:customStyle="1" w:styleId="WW8Num2z7">
    <w:name w:val="WW8Num2z7"/>
    <w:rsid w:val="008D60D0"/>
  </w:style>
  <w:style w:type="character" w:customStyle="1" w:styleId="WW8Num2z8">
    <w:name w:val="WW8Num2z8"/>
    <w:rsid w:val="008D60D0"/>
  </w:style>
  <w:style w:type="character" w:customStyle="1" w:styleId="WW-DefaultParagraphFont">
    <w:name w:val="WW-Default Paragraph Font"/>
    <w:rsid w:val="008D60D0"/>
  </w:style>
  <w:style w:type="character" w:customStyle="1" w:styleId="Internetlink">
    <w:name w:val="Internet link"/>
    <w:rsid w:val="008D60D0"/>
    <w:rPr>
      <w:color w:val="0000FF"/>
      <w:u w:val="single"/>
    </w:rPr>
  </w:style>
  <w:style w:type="character" w:customStyle="1" w:styleId="StrongEmphasis">
    <w:name w:val="Strong Emphasis"/>
    <w:rsid w:val="008D60D0"/>
    <w:rPr>
      <w:b/>
      <w:bCs/>
    </w:rPr>
  </w:style>
  <w:style w:type="character" w:customStyle="1" w:styleId="ListLabel1">
    <w:name w:val="ListLabel 1"/>
    <w:rsid w:val="008D60D0"/>
    <w:rPr>
      <w:rFonts w:ascii="Arial" w:eastAsia="Arial" w:hAnsi="Arial" w:cs="Arial"/>
      <w:color w:val="000000"/>
      <w:sz w:val="20"/>
    </w:rPr>
  </w:style>
  <w:style w:type="character" w:customStyle="1" w:styleId="ListLabel2">
    <w:name w:val="ListLabel 2"/>
    <w:rsid w:val="008D60D0"/>
    <w:rPr>
      <w:rFonts w:ascii="Arial" w:eastAsia="Arial" w:hAnsi="Arial" w:cs="Times New Roman"/>
    </w:rPr>
  </w:style>
  <w:style w:type="character" w:customStyle="1" w:styleId="ListLabel3">
    <w:name w:val="ListLabel 3"/>
    <w:rsid w:val="008D60D0"/>
    <w:rPr>
      <w:rFonts w:eastAsia="Times New Roman" w:cs="Times New Roman"/>
    </w:rPr>
  </w:style>
  <w:style w:type="character" w:customStyle="1" w:styleId="VisitedInternetLink">
    <w:name w:val="Visited Internet Link"/>
    <w:rsid w:val="008D60D0"/>
    <w:rPr>
      <w:color w:val="800080"/>
      <w:u w:val="single"/>
    </w:rPr>
  </w:style>
  <w:style w:type="numbering" w:customStyle="1" w:styleId="WW8Num1">
    <w:name w:val="WW8Num1"/>
    <w:basedOn w:val="NoList"/>
    <w:rsid w:val="008D60D0"/>
    <w:pPr>
      <w:numPr>
        <w:numId w:val="2"/>
      </w:numPr>
    </w:pPr>
  </w:style>
  <w:style w:type="numbering" w:customStyle="1" w:styleId="WW8Num2">
    <w:name w:val="WW8Num2"/>
    <w:basedOn w:val="NoList"/>
    <w:rsid w:val="008D60D0"/>
    <w:pPr>
      <w:numPr>
        <w:numId w:val="3"/>
      </w:numPr>
    </w:pPr>
  </w:style>
  <w:style w:type="numbering" w:customStyle="1" w:styleId="WW8Num3">
    <w:name w:val="WW8Num3"/>
    <w:basedOn w:val="NoList"/>
    <w:rsid w:val="008D60D0"/>
    <w:pPr>
      <w:numPr>
        <w:numId w:val="4"/>
      </w:numPr>
    </w:pPr>
  </w:style>
  <w:style w:type="numbering" w:customStyle="1" w:styleId="WW8Num4">
    <w:name w:val="WW8Num4"/>
    <w:basedOn w:val="NoList"/>
    <w:rsid w:val="008D60D0"/>
    <w:pPr>
      <w:numPr>
        <w:numId w:val="5"/>
      </w:numPr>
    </w:pPr>
  </w:style>
  <w:style w:type="numbering" w:customStyle="1" w:styleId="WW8Num5">
    <w:name w:val="WW8Num5"/>
    <w:basedOn w:val="NoList"/>
    <w:rsid w:val="008D60D0"/>
    <w:pPr>
      <w:numPr>
        <w:numId w:val="6"/>
      </w:numPr>
    </w:pPr>
  </w:style>
  <w:style w:type="numbering" w:customStyle="1" w:styleId="WW8Num6">
    <w:name w:val="WW8Num6"/>
    <w:basedOn w:val="NoList"/>
    <w:rsid w:val="008D60D0"/>
    <w:pPr>
      <w:numPr>
        <w:numId w:val="7"/>
      </w:numPr>
    </w:pPr>
  </w:style>
  <w:style w:type="numbering" w:customStyle="1" w:styleId="WW8Num7">
    <w:name w:val="WW8Num7"/>
    <w:basedOn w:val="NoList"/>
    <w:rsid w:val="008D60D0"/>
    <w:pPr>
      <w:numPr>
        <w:numId w:val="8"/>
      </w:numPr>
    </w:pPr>
  </w:style>
  <w:style w:type="numbering" w:customStyle="1" w:styleId="WW8Num8">
    <w:name w:val="WW8Num8"/>
    <w:basedOn w:val="NoList"/>
    <w:rsid w:val="008D60D0"/>
    <w:pPr>
      <w:numPr>
        <w:numId w:val="9"/>
      </w:numPr>
    </w:pPr>
  </w:style>
  <w:style w:type="numbering" w:customStyle="1" w:styleId="WW8Num9">
    <w:name w:val="WW8Num9"/>
    <w:basedOn w:val="NoList"/>
    <w:rsid w:val="008D60D0"/>
    <w:pPr>
      <w:numPr>
        <w:numId w:val="10"/>
      </w:numPr>
    </w:pPr>
  </w:style>
  <w:style w:type="numbering" w:customStyle="1" w:styleId="WW8Num10">
    <w:name w:val="WW8Num10"/>
    <w:basedOn w:val="NoList"/>
    <w:rsid w:val="008D60D0"/>
    <w:pPr>
      <w:numPr>
        <w:numId w:val="11"/>
      </w:numPr>
    </w:pPr>
  </w:style>
  <w:style w:type="numbering" w:customStyle="1" w:styleId="WW8Num11">
    <w:name w:val="WW8Num11"/>
    <w:basedOn w:val="NoList"/>
    <w:rsid w:val="008D60D0"/>
    <w:pPr>
      <w:numPr>
        <w:numId w:val="12"/>
      </w:numPr>
    </w:pPr>
  </w:style>
  <w:style w:type="numbering" w:customStyle="1" w:styleId="WW8Num12">
    <w:name w:val="WW8Num12"/>
    <w:basedOn w:val="NoList"/>
    <w:rsid w:val="008D60D0"/>
    <w:pPr>
      <w:numPr>
        <w:numId w:val="13"/>
      </w:numPr>
    </w:pPr>
  </w:style>
  <w:style w:type="numbering" w:customStyle="1" w:styleId="WW8Num13">
    <w:name w:val="WW8Num13"/>
    <w:basedOn w:val="NoList"/>
    <w:rsid w:val="008D60D0"/>
    <w:pPr>
      <w:numPr>
        <w:numId w:val="14"/>
      </w:numPr>
    </w:pPr>
  </w:style>
  <w:style w:type="numbering" w:customStyle="1" w:styleId="WW8Num14">
    <w:name w:val="WW8Num14"/>
    <w:basedOn w:val="NoList"/>
    <w:rsid w:val="008D60D0"/>
    <w:pPr>
      <w:numPr>
        <w:numId w:val="15"/>
      </w:numPr>
    </w:pPr>
  </w:style>
  <w:style w:type="numbering" w:customStyle="1" w:styleId="WW8Num15">
    <w:name w:val="WW8Num15"/>
    <w:basedOn w:val="NoList"/>
    <w:rsid w:val="008D60D0"/>
    <w:pPr>
      <w:numPr>
        <w:numId w:val="16"/>
      </w:numPr>
    </w:pPr>
  </w:style>
  <w:style w:type="numbering" w:customStyle="1" w:styleId="WWNum8">
    <w:name w:val="WWNum8"/>
    <w:basedOn w:val="NoList"/>
    <w:rsid w:val="008D60D0"/>
    <w:pPr>
      <w:numPr>
        <w:numId w:val="17"/>
      </w:numPr>
    </w:pPr>
  </w:style>
  <w:style w:type="numbering" w:customStyle="1" w:styleId="WWNum4">
    <w:name w:val="WWNum4"/>
    <w:basedOn w:val="NoList"/>
    <w:rsid w:val="008D60D0"/>
    <w:pPr>
      <w:numPr>
        <w:numId w:val="18"/>
      </w:numPr>
    </w:pPr>
  </w:style>
  <w:style w:type="character" w:customStyle="1" w:styleId="PARAGRAPHChar">
    <w:name w:val="PARAGRAPH Char"/>
    <w:link w:val="PARAGRAPH"/>
    <w:rsid w:val="008D60D0"/>
    <w:rPr>
      <w:rFonts w:ascii="Arial" w:eastAsia="Times New Roman" w:hAnsi="Arial" w:cs="Arial"/>
      <w:spacing w:val="8"/>
      <w:sz w:val="20"/>
      <w:szCs w:val="20"/>
      <w:lang w:val="en-GB" w:eastAsia="zh-CN"/>
    </w:rPr>
  </w:style>
  <w:style w:type="character" w:customStyle="1" w:styleId="ListParagraphChar">
    <w:name w:val="List Paragraph Char"/>
    <w:aliases w:val="Resume Title Char"/>
    <w:link w:val="ListParagraph"/>
    <w:uiPriority w:val="34"/>
    <w:locked/>
    <w:rsid w:val="008D60D0"/>
    <w:rPr>
      <w:rFonts w:ascii="Calibri" w:eastAsia="Calibri" w:hAnsi="Calibri" w:cs="Calibri"/>
      <w:lang w:eastAsia="zh-CN"/>
    </w:rPr>
  </w:style>
  <w:style w:type="table" w:customStyle="1" w:styleId="TableGrid1">
    <w:name w:val="Table Grid1"/>
    <w:basedOn w:val="TableNormal"/>
    <w:next w:val="TableGrid"/>
    <w:rsid w:val="007747FE"/>
    <w:pPr>
      <w:spacing w:after="0" w:line="240" w:lineRule="auto"/>
    </w:pPr>
    <w:rPr>
      <w:rFonts w:ascii="Times New Roman" w:eastAsia="Times New Roman" w:hAnsi="Times New Roman" w:cs="Times New Roman"/>
      <w:sz w:val="20"/>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F7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72F57"/>
    <w:pPr>
      <w:spacing w:after="0" w:line="240" w:lineRule="auto"/>
    </w:pPr>
    <w:rPr>
      <w:rFonts w:ascii="Calibri" w:eastAsia="Calibri" w:hAnsi="Calibri" w:cs="Calibri"/>
      <w:sz w:val="20"/>
      <w:lang w:val="en-IN"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2">
    <w:name w:val="List 2"/>
    <w:basedOn w:val="Normal"/>
    <w:uiPriority w:val="99"/>
    <w:semiHidden/>
    <w:unhideWhenUsed/>
    <w:rsid w:val="00FA7F44"/>
    <w:pPr>
      <w:ind w:left="720" w:hanging="360"/>
      <w:contextualSpacing/>
    </w:pPr>
  </w:style>
  <w:style w:type="paragraph" w:customStyle="1" w:styleId="textbold">
    <w:name w:val="text bold"/>
    <w:basedOn w:val="Normal"/>
    <w:link w:val="textboldChar"/>
    <w:qFormat/>
    <w:rsid w:val="00DE35D5"/>
    <w:pPr>
      <w:tabs>
        <w:tab w:val="left" w:pos="0"/>
        <w:tab w:val="left" w:pos="900"/>
        <w:tab w:val="left" w:pos="1800"/>
        <w:tab w:val="left" w:pos="7920"/>
      </w:tabs>
      <w:spacing w:after="200" w:line="276" w:lineRule="auto"/>
      <w:jc w:val="both"/>
    </w:pPr>
    <w:rPr>
      <w:rFonts w:eastAsiaTheme="minorHAnsi"/>
      <w:b/>
      <w:lang w:val="en-US" w:eastAsia="en-US"/>
    </w:rPr>
  </w:style>
  <w:style w:type="character" w:customStyle="1" w:styleId="textboldChar">
    <w:name w:val="text bold Char"/>
    <w:basedOn w:val="DefaultParagraphFont"/>
    <w:link w:val="textbold"/>
    <w:rsid w:val="00DE35D5"/>
    <w:rPr>
      <w:rFonts w:ascii="Times New Roman" w:hAnsi="Times New Roman" w:cs="Times New Roman"/>
      <w:b/>
      <w:sz w:val="24"/>
      <w:szCs w:val="24"/>
    </w:rPr>
  </w:style>
  <w:style w:type="table" w:customStyle="1" w:styleId="TableGrid4">
    <w:name w:val="Table Grid4"/>
    <w:basedOn w:val="TableNormal"/>
    <w:next w:val="TableGrid"/>
    <w:uiPriority w:val="39"/>
    <w:rsid w:val="00960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F55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77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778B6"/>
    <w:pPr>
      <w:spacing w:after="0" w:line="240" w:lineRule="auto"/>
    </w:pPr>
    <w:rPr>
      <w:rFonts w:eastAsiaTheme="minorEastAsia"/>
      <w:szCs w:val="20"/>
      <w:lang w:bidi="hi-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
    <w:name w:val="Table Grid8"/>
    <w:basedOn w:val="TableNormal"/>
    <w:next w:val="TableGrid"/>
    <w:uiPriority w:val="59"/>
    <w:rsid w:val="00077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D55254"/>
    <w:pPr>
      <w:spacing w:after="0" w:line="240" w:lineRule="auto"/>
    </w:pPr>
    <w:rPr>
      <w:rFonts w:ascii="Times New Roman" w:eastAsia="Times New Roman" w:hAnsi="Times New Roman" w:cs="Times New Roman"/>
      <w:sz w:val="20"/>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55254"/>
    <w:pPr>
      <w:spacing w:after="0" w:line="240" w:lineRule="auto"/>
    </w:pPr>
    <w:rPr>
      <w:rFonts w:eastAsia="Times New Roman"/>
      <w:szCs w:val="20"/>
      <w:lang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59"/>
    <w:rsid w:val="00D55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D55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02010E"/>
  </w:style>
  <w:style w:type="numbering" w:customStyle="1" w:styleId="NoList3">
    <w:name w:val="No List3"/>
    <w:next w:val="NoList"/>
    <w:uiPriority w:val="99"/>
    <w:semiHidden/>
    <w:unhideWhenUsed/>
    <w:rsid w:val="004967BF"/>
  </w:style>
  <w:style w:type="table" w:customStyle="1" w:styleId="TableGrid13">
    <w:name w:val="Table Grid13"/>
    <w:basedOn w:val="TableNormal"/>
    <w:next w:val="TableGrid"/>
    <w:uiPriority w:val="59"/>
    <w:rsid w:val="004967BF"/>
    <w:pPr>
      <w:spacing w:after="0" w:line="240" w:lineRule="auto"/>
    </w:pPr>
    <w:rPr>
      <w:rFonts w:eastAsiaTheme="minorEastAsia"/>
      <w:szCs w:val="20"/>
      <w:lang w:bidi="hi-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4">
    <w:name w:val="Table Grid14"/>
    <w:basedOn w:val="TableNormal"/>
    <w:next w:val="TableGrid"/>
    <w:uiPriority w:val="59"/>
    <w:rsid w:val="002115FE"/>
    <w:pPr>
      <w:spacing w:after="0" w:line="240" w:lineRule="auto"/>
    </w:pPr>
    <w:rPr>
      <w:rFonts w:eastAsiaTheme="minorEastAsia"/>
      <w:szCs w:val="20"/>
      <w:lang w:bidi="hi-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col-heading">
    <w:name w:val="TABLE-col-heading"/>
    <w:basedOn w:val="Normal"/>
    <w:qFormat/>
    <w:rsid w:val="00401ACF"/>
    <w:pPr>
      <w:keepLines/>
      <w:spacing w:line="180" w:lineRule="exact"/>
      <w:ind w:left="-57" w:right="-57"/>
      <w:jc w:val="center"/>
    </w:pPr>
    <w:rPr>
      <w:rFonts w:ascii="Arial" w:hAnsi="Arial" w:cs="Arial"/>
      <w:b/>
      <w:sz w:val="16"/>
      <w:szCs w:val="22"/>
      <w:lang w:val="en-GB" w:eastAsia="zh-CN"/>
    </w:rPr>
  </w:style>
  <w:style w:type="table" w:customStyle="1" w:styleId="TableGrid15">
    <w:name w:val="Table Grid15"/>
    <w:basedOn w:val="TableNormal"/>
    <w:next w:val="TableGrid"/>
    <w:uiPriority w:val="39"/>
    <w:rsid w:val="002B5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86401"/>
    <w:rPr>
      <w:color w:val="605E5C"/>
      <w:shd w:val="clear" w:color="auto" w:fill="E1DFDD"/>
    </w:rPr>
  </w:style>
  <w:style w:type="table" w:customStyle="1" w:styleId="TableGrid16">
    <w:name w:val="Table Grid16"/>
    <w:basedOn w:val="TableNormal"/>
    <w:next w:val="TableGrid"/>
    <w:uiPriority w:val="39"/>
    <w:rsid w:val="0060127C"/>
    <w:pPr>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171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00FCE"/>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400FCE"/>
    <w:rPr>
      <w:sz w:val="20"/>
      <w:szCs w:val="20"/>
      <w:lang w:val="en-IN"/>
    </w:rPr>
  </w:style>
  <w:style w:type="character" w:styleId="FootnoteReference">
    <w:name w:val="footnote reference"/>
    <w:basedOn w:val="DefaultParagraphFont"/>
    <w:uiPriority w:val="99"/>
    <w:semiHidden/>
    <w:unhideWhenUsed/>
    <w:rsid w:val="00400FCE"/>
    <w:rPr>
      <w:vertAlign w:val="superscript"/>
    </w:rPr>
  </w:style>
  <w:style w:type="table" w:customStyle="1" w:styleId="TableGrid18">
    <w:name w:val="Table Grid18"/>
    <w:basedOn w:val="TableNormal"/>
    <w:next w:val="TableGrid"/>
    <w:uiPriority w:val="59"/>
    <w:rsid w:val="00232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682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682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587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74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3780B"/>
  </w:style>
  <w:style w:type="table" w:customStyle="1" w:styleId="TableGrid23">
    <w:name w:val="Table Grid23"/>
    <w:basedOn w:val="TableNormal"/>
    <w:next w:val="TableGrid"/>
    <w:uiPriority w:val="59"/>
    <w:rsid w:val="0093780B"/>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3780B"/>
  </w:style>
  <w:style w:type="table" w:customStyle="1" w:styleId="TableGrid24">
    <w:name w:val="Table Grid24"/>
    <w:basedOn w:val="TableNormal"/>
    <w:next w:val="TableGrid"/>
    <w:uiPriority w:val="59"/>
    <w:rsid w:val="0093780B"/>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93780B"/>
  </w:style>
  <w:style w:type="table" w:customStyle="1" w:styleId="TableGrid25">
    <w:name w:val="Table Grid25"/>
    <w:basedOn w:val="TableNormal"/>
    <w:next w:val="TableGrid"/>
    <w:uiPriority w:val="59"/>
    <w:rsid w:val="0093780B"/>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043184"/>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2F6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BE4484"/>
    <w:pPr>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3D004B"/>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eclick-link">
    <w:name w:val="oneclick-link"/>
    <w:rsid w:val="003D1FC8"/>
  </w:style>
  <w:style w:type="character" w:customStyle="1" w:styleId="hvr">
    <w:name w:val="hvr"/>
    <w:rsid w:val="003D1FC8"/>
  </w:style>
  <w:style w:type="paragraph" w:customStyle="1" w:styleId="TERM-definition">
    <w:name w:val="TERM-definition"/>
    <w:basedOn w:val="Normal"/>
    <w:next w:val="Normal"/>
    <w:qFormat/>
    <w:rsid w:val="003D1FC8"/>
    <w:pPr>
      <w:snapToGrid w:val="0"/>
      <w:spacing w:after="200"/>
      <w:jc w:val="both"/>
    </w:pPr>
    <w:rPr>
      <w:rFonts w:ascii="Arial" w:hAnsi="Arial" w:cs="Arial"/>
      <w:spacing w:val="8"/>
      <w:sz w:val="20"/>
      <w:szCs w:val="20"/>
      <w:lang w:val="en-GB" w:eastAsia="zh-CN"/>
    </w:rPr>
  </w:style>
  <w:style w:type="table" w:customStyle="1" w:styleId="TableGrid29">
    <w:name w:val="Table Grid29"/>
    <w:basedOn w:val="TableNormal"/>
    <w:next w:val="TableGrid"/>
    <w:uiPriority w:val="59"/>
    <w:rsid w:val="003B2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39"/>
    <w:rsid w:val="00D94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39"/>
    <w:rsid w:val="00D94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Default"/>
    <w:next w:val="Default"/>
    <w:uiPriority w:val="99"/>
    <w:rsid w:val="0027743C"/>
    <w:pPr>
      <w:suppressAutoHyphens w:val="0"/>
      <w:autoSpaceDN w:val="0"/>
      <w:adjustRightInd w:val="0"/>
      <w:spacing w:line="201" w:lineRule="atLeast"/>
    </w:pPr>
    <w:rPr>
      <w:rFonts w:ascii="Times New Roman" w:eastAsiaTheme="minorHAnsi" w:hAnsi="Times New Roman" w:cs="Times New Roman"/>
      <w:color w:val="auto"/>
      <w:lang w:val="en-IN" w:eastAsia="en-US"/>
    </w:rPr>
  </w:style>
  <w:style w:type="paragraph" w:customStyle="1" w:styleId="Pa3">
    <w:name w:val="Pa3"/>
    <w:basedOn w:val="Default"/>
    <w:next w:val="Default"/>
    <w:uiPriority w:val="99"/>
    <w:rsid w:val="0027743C"/>
    <w:pPr>
      <w:suppressAutoHyphens w:val="0"/>
      <w:autoSpaceDN w:val="0"/>
      <w:adjustRightInd w:val="0"/>
      <w:spacing w:line="201" w:lineRule="atLeast"/>
    </w:pPr>
    <w:rPr>
      <w:rFonts w:ascii="Times New Roman" w:eastAsiaTheme="minorHAnsi" w:hAnsi="Times New Roman" w:cs="Times New Roman"/>
      <w:color w:val="auto"/>
      <w:lang w:val="en-IN" w:eastAsia="en-US"/>
    </w:rPr>
  </w:style>
  <w:style w:type="character" w:customStyle="1" w:styleId="UnresolvedMention2">
    <w:name w:val="Unresolved Mention2"/>
    <w:basedOn w:val="DefaultParagraphFont"/>
    <w:uiPriority w:val="99"/>
    <w:semiHidden/>
    <w:unhideWhenUsed/>
    <w:rsid w:val="006C1993"/>
    <w:rPr>
      <w:color w:val="605E5C"/>
      <w:shd w:val="clear" w:color="auto" w:fill="E1DFDD"/>
    </w:rPr>
  </w:style>
  <w:style w:type="paragraph" w:customStyle="1" w:styleId="TableParagraph">
    <w:name w:val="Table Paragraph"/>
    <w:basedOn w:val="Normal"/>
    <w:uiPriority w:val="1"/>
    <w:qFormat/>
    <w:rsid w:val="00826845"/>
    <w:pPr>
      <w:widowControl w:val="0"/>
      <w:autoSpaceDE w:val="0"/>
      <w:autoSpaceDN w:val="0"/>
      <w:spacing w:before="49"/>
    </w:pPr>
    <w:rPr>
      <w:rFonts w:ascii="Calibri" w:eastAsia="Calibri" w:hAnsi="Calibri" w:cs="Calibri"/>
      <w:sz w:val="22"/>
      <w:szCs w:val="22"/>
      <w:lang w:val="en-US" w:eastAsia="en-US" w:bidi="en-US"/>
    </w:rPr>
  </w:style>
  <w:style w:type="paragraph" w:customStyle="1" w:styleId="ListParagraph1">
    <w:name w:val="List Paragraph1"/>
    <w:basedOn w:val="Normal"/>
    <w:rsid w:val="000705D8"/>
    <w:pPr>
      <w:spacing w:after="160" w:line="256" w:lineRule="auto"/>
      <w:ind w:left="720"/>
      <w:contextualSpacing/>
    </w:pPr>
    <w:rPr>
      <w:rFonts w:ascii="Calibri" w:eastAsia="Calibri" w:hAnsi="Calibri"/>
      <w:sz w:val="22"/>
      <w:szCs w:val="22"/>
      <w:lang w:val="en-US" w:eastAsia="en-US"/>
    </w:rPr>
  </w:style>
  <w:style w:type="table" w:styleId="PlainTable2">
    <w:name w:val="Plain Table 2"/>
    <w:basedOn w:val="TableNormal"/>
    <w:uiPriority w:val="42"/>
    <w:rsid w:val="000705D8"/>
    <w:pPr>
      <w:spacing w:after="0" w:line="240" w:lineRule="auto"/>
    </w:pPr>
    <w:rPr>
      <w:rFonts w:ascii="Times New Roman" w:eastAsia="SimSun" w:hAnsi="Times New Roman" w:cs="Times New Roman"/>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31">
    <w:name w:val="Table Grid31"/>
    <w:basedOn w:val="TableNormal"/>
    <w:next w:val="TableGrid"/>
    <w:uiPriority w:val="39"/>
    <w:rsid w:val="00367FFD"/>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searchresult">
    <w:name w:val="zmsearchresult"/>
    <w:basedOn w:val="DefaultParagraphFont"/>
    <w:rsid w:val="00641CD3"/>
  </w:style>
  <w:style w:type="character" w:customStyle="1" w:styleId="object">
    <w:name w:val="object"/>
    <w:basedOn w:val="DefaultParagraphFont"/>
    <w:rsid w:val="00641CD3"/>
  </w:style>
  <w:style w:type="character" w:customStyle="1" w:styleId="UnresolvedMention3">
    <w:name w:val="Unresolved Mention3"/>
    <w:basedOn w:val="DefaultParagraphFont"/>
    <w:uiPriority w:val="99"/>
    <w:semiHidden/>
    <w:unhideWhenUsed/>
    <w:rsid w:val="0019516D"/>
    <w:rPr>
      <w:color w:val="605E5C"/>
      <w:shd w:val="clear" w:color="auto" w:fill="E1DFDD"/>
    </w:rPr>
  </w:style>
  <w:style w:type="table" w:customStyle="1" w:styleId="TableGrid32">
    <w:name w:val="Table Grid32"/>
    <w:basedOn w:val="TableNormal"/>
    <w:next w:val="TableGrid"/>
    <w:uiPriority w:val="39"/>
    <w:rsid w:val="00085AE4"/>
    <w:pPr>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8E3CAA"/>
    <w:pPr>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BB213D"/>
    <w:pPr>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BB213D"/>
    <w:pPr>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39"/>
    <w:rsid w:val="00BB213D"/>
    <w:pPr>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39"/>
    <w:rsid w:val="00FF375A"/>
    <w:pPr>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entered">
    <w:name w:val="TABLE-centered"/>
    <w:basedOn w:val="Normal"/>
    <w:qFormat/>
    <w:rsid w:val="00E646FE"/>
    <w:pPr>
      <w:suppressAutoHyphens/>
      <w:spacing w:before="60" w:after="60"/>
      <w:jc w:val="center"/>
    </w:pPr>
    <w:rPr>
      <w:rFonts w:ascii="Arial" w:hAnsi="Arial" w:cs="Arial"/>
      <w:spacing w:val="8"/>
      <w:sz w:val="16"/>
      <w:szCs w:val="16"/>
      <w:lang w:val="en-GB" w:eastAsia="zh-CN"/>
    </w:rPr>
  </w:style>
  <w:style w:type="paragraph" w:customStyle="1" w:styleId="TABLE-cell">
    <w:name w:val="TABLE-cell"/>
    <w:basedOn w:val="TABLE-col-heading"/>
    <w:qFormat/>
    <w:rsid w:val="00E646FE"/>
    <w:pPr>
      <w:keepLines w:val="0"/>
      <w:suppressAutoHyphens/>
      <w:spacing w:before="60" w:after="60" w:line="240" w:lineRule="auto"/>
      <w:ind w:left="0" w:right="0"/>
      <w:jc w:val="left"/>
    </w:pPr>
    <w:rPr>
      <w:b w:val="0"/>
      <w:spacing w:val="8"/>
      <w:szCs w:val="16"/>
    </w:rPr>
  </w:style>
  <w:style w:type="character" w:customStyle="1" w:styleId="A7">
    <w:name w:val="A7"/>
    <w:uiPriority w:val="99"/>
    <w:rsid w:val="00427330"/>
    <w:rPr>
      <w:color w:val="000000"/>
      <w:sz w:val="11"/>
      <w:szCs w:val="11"/>
    </w:rPr>
  </w:style>
  <w:style w:type="table" w:customStyle="1" w:styleId="TableGrid37">
    <w:name w:val="Table Grid37"/>
    <w:basedOn w:val="TableNormal"/>
    <w:next w:val="TableGrid"/>
    <w:uiPriority w:val="39"/>
    <w:rsid w:val="001F4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3C5498"/>
    <w:rPr>
      <w:color w:val="605E5C"/>
      <w:shd w:val="clear" w:color="auto" w:fill="E1DFDD"/>
    </w:rPr>
  </w:style>
  <w:style w:type="character" w:customStyle="1" w:styleId="UnresolvedMention5">
    <w:name w:val="Unresolved Mention5"/>
    <w:basedOn w:val="DefaultParagraphFont"/>
    <w:uiPriority w:val="99"/>
    <w:semiHidden/>
    <w:unhideWhenUsed/>
    <w:rsid w:val="00C41183"/>
    <w:rPr>
      <w:color w:val="605E5C"/>
      <w:shd w:val="clear" w:color="auto" w:fill="E1DFDD"/>
    </w:rPr>
  </w:style>
  <w:style w:type="table" w:customStyle="1" w:styleId="TableGrid38">
    <w:name w:val="Table Grid38"/>
    <w:basedOn w:val="TableNormal"/>
    <w:next w:val="TableGrid"/>
    <w:uiPriority w:val="59"/>
    <w:rsid w:val="002F563E"/>
    <w:pPr>
      <w:spacing w:after="0" w:line="240" w:lineRule="auto"/>
    </w:pPr>
    <w:rPr>
      <w:rFonts w:ascii="Calibri" w:eastAsia="Calibri" w:hAnsi="Calibri" w:cs="Calibri"/>
      <w:sz w:val="20"/>
      <w:lang w:val="en-IN"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6">
    <w:name w:val="Unresolved Mention6"/>
    <w:basedOn w:val="DefaultParagraphFont"/>
    <w:uiPriority w:val="99"/>
    <w:semiHidden/>
    <w:unhideWhenUsed/>
    <w:rsid w:val="006F3705"/>
    <w:rPr>
      <w:color w:val="605E5C"/>
      <w:shd w:val="clear" w:color="auto" w:fill="E1DFDD"/>
    </w:rPr>
  </w:style>
  <w:style w:type="paragraph" w:customStyle="1" w:styleId="Tabletitle">
    <w:name w:val="Table title"/>
    <w:basedOn w:val="Normal"/>
    <w:link w:val="TabletitleChar"/>
    <w:rsid w:val="008C3C53"/>
    <w:pPr>
      <w:suppressAutoHyphens/>
      <w:spacing w:before="120" w:after="120" w:line="240" w:lineRule="atLeast"/>
      <w:jc w:val="center"/>
    </w:pPr>
    <w:rPr>
      <w:rFonts w:ascii="Cambria" w:eastAsia="Calibri" w:hAnsi="Cambria"/>
      <w:b/>
      <w:sz w:val="22"/>
      <w:szCs w:val="22"/>
      <w:lang w:val="en-GB" w:eastAsia="en-US"/>
    </w:rPr>
  </w:style>
  <w:style w:type="character" w:customStyle="1" w:styleId="TabletitleChar">
    <w:name w:val="Table title Char"/>
    <w:link w:val="Tabletitle"/>
    <w:rsid w:val="008C3C53"/>
    <w:rPr>
      <w:rFonts w:ascii="Cambria" w:eastAsia="Calibri" w:hAnsi="Cambria" w:cs="Times New Roman"/>
      <w:b/>
      <w:lang w:val="en-GB"/>
    </w:rPr>
  </w:style>
  <w:style w:type="table" w:customStyle="1" w:styleId="TableGrid111">
    <w:name w:val="Table Grid111"/>
    <w:basedOn w:val="TableNormal"/>
    <w:next w:val="TableGrid"/>
    <w:uiPriority w:val="39"/>
    <w:rsid w:val="00FE4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048DD"/>
    <w:pPr>
      <w:spacing w:after="0" w:line="240" w:lineRule="auto"/>
    </w:pPr>
    <w:rPr>
      <w:rFonts w:ascii="Calibri" w:eastAsia="Calibri" w:hAnsi="Calibri" w:cs="Calibri"/>
      <w:sz w:val="20"/>
      <w:lang w:val="en-IN"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0">
    <w:name w:val="Table Grid40"/>
    <w:basedOn w:val="TableNormal"/>
    <w:next w:val="TableGrid"/>
    <w:uiPriority w:val="39"/>
    <w:rsid w:val="00756322"/>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7">
    <w:name w:val="Pa7"/>
    <w:basedOn w:val="Default"/>
    <w:next w:val="Default"/>
    <w:uiPriority w:val="99"/>
    <w:rsid w:val="00B66245"/>
    <w:pPr>
      <w:suppressAutoHyphens w:val="0"/>
      <w:autoSpaceDN w:val="0"/>
      <w:adjustRightInd w:val="0"/>
      <w:spacing w:line="201" w:lineRule="atLeast"/>
    </w:pPr>
    <w:rPr>
      <w:rFonts w:ascii="Times New Roman" w:hAnsi="Times New Roman" w:cs="Times New Roman"/>
      <w:color w:val="auto"/>
      <w:lang w:eastAsia="en-US"/>
    </w:rPr>
  </w:style>
  <w:style w:type="character" w:customStyle="1" w:styleId="markedcontent">
    <w:name w:val="markedcontent"/>
    <w:basedOn w:val="DefaultParagraphFont"/>
    <w:rsid w:val="00702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6001">
      <w:bodyDiv w:val="1"/>
      <w:marLeft w:val="0"/>
      <w:marRight w:val="0"/>
      <w:marTop w:val="0"/>
      <w:marBottom w:val="0"/>
      <w:divBdr>
        <w:top w:val="none" w:sz="0" w:space="0" w:color="auto"/>
        <w:left w:val="none" w:sz="0" w:space="0" w:color="auto"/>
        <w:bottom w:val="none" w:sz="0" w:space="0" w:color="auto"/>
        <w:right w:val="none" w:sz="0" w:space="0" w:color="auto"/>
      </w:divBdr>
      <w:divsChild>
        <w:div w:id="1855337485">
          <w:marLeft w:val="0"/>
          <w:marRight w:val="0"/>
          <w:marTop w:val="0"/>
          <w:marBottom w:val="0"/>
          <w:divBdr>
            <w:top w:val="none" w:sz="0" w:space="0" w:color="auto"/>
            <w:left w:val="none" w:sz="0" w:space="0" w:color="auto"/>
            <w:bottom w:val="none" w:sz="0" w:space="0" w:color="auto"/>
            <w:right w:val="none" w:sz="0" w:space="0" w:color="auto"/>
          </w:divBdr>
          <w:divsChild>
            <w:div w:id="644239789">
              <w:marLeft w:val="0"/>
              <w:marRight w:val="0"/>
              <w:marTop w:val="0"/>
              <w:marBottom w:val="0"/>
              <w:divBdr>
                <w:top w:val="none" w:sz="0" w:space="0" w:color="auto"/>
                <w:left w:val="none" w:sz="0" w:space="0" w:color="auto"/>
                <w:bottom w:val="none" w:sz="0" w:space="0" w:color="auto"/>
                <w:right w:val="none" w:sz="0" w:space="0" w:color="auto"/>
              </w:divBdr>
            </w:div>
            <w:div w:id="2070374282">
              <w:marLeft w:val="0"/>
              <w:marRight w:val="0"/>
              <w:marTop w:val="0"/>
              <w:marBottom w:val="0"/>
              <w:divBdr>
                <w:top w:val="none" w:sz="0" w:space="0" w:color="auto"/>
                <w:left w:val="none" w:sz="0" w:space="0" w:color="auto"/>
                <w:bottom w:val="none" w:sz="0" w:space="0" w:color="auto"/>
                <w:right w:val="none" w:sz="0" w:space="0" w:color="auto"/>
              </w:divBdr>
            </w:div>
            <w:div w:id="1041439912">
              <w:marLeft w:val="0"/>
              <w:marRight w:val="0"/>
              <w:marTop w:val="0"/>
              <w:marBottom w:val="0"/>
              <w:divBdr>
                <w:top w:val="none" w:sz="0" w:space="0" w:color="auto"/>
                <w:left w:val="none" w:sz="0" w:space="0" w:color="auto"/>
                <w:bottom w:val="none" w:sz="0" w:space="0" w:color="auto"/>
                <w:right w:val="none" w:sz="0" w:space="0" w:color="auto"/>
              </w:divBdr>
            </w:div>
            <w:div w:id="1838963009">
              <w:marLeft w:val="0"/>
              <w:marRight w:val="0"/>
              <w:marTop w:val="0"/>
              <w:marBottom w:val="0"/>
              <w:divBdr>
                <w:top w:val="none" w:sz="0" w:space="0" w:color="auto"/>
                <w:left w:val="none" w:sz="0" w:space="0" w:color="auto"/>
                <w:bottom w:val="none" w:sz="0" w:space="0" w:color="auto"/>
                <w:right w:val="none" w:sz="0" w:space="0" w:color="auto"/>
              </w:divBdr>
            </w:div>
            <w:div w:id="929462655">
              <w:marLeft w:val="0"/>
              <w:marRight w:val="0"/>
              <w:marTop w:val="0"/>
              <w:marBottom w:val="0"/>
              <w:divBdr>
                <w:top w:val="none" w:sz="0" w:space="0" w:color="auto"/>
                <w:left w:val="none" w:sz="0" w:space="0" w:color="auto"/>
                <w:bottom w:val="none" w:sz="0" w:space="0" w:color="auto"/>
                <w:right w:val="none" w:sz="0" w:space="0" w:color="auto"/>
              </w:divBdr>
            </w:div>
            <w:div w:id="885333169">
              <w:marLeft w:val="0"/>
              <w:marRight w:val="0"/>
              <w:marTop w:val="0"/>
              <w:marBottom w:val="0"/>
              <w:divBdr>
                <w:top w:val="none" w:sz="0" w:space="0" w:color="auto"/>
                <w:left w:val="none" w:sz="0" w:space="0" w:color="auto"/>
                <w:bottom w:val="none" w:sz="0" w:space="0" w:color="auto"/>
                <w:right w:val="none" w:sz="0" w:space="0" w:color="auto"/>
              </w:divBdr>
            </w:div>
            <w:div w:id="1086876534">
              <w:marLeft w:val="0"/>
              <w:marRight w:val="0"/>
              <w:marTop w:val="0"/>
              <w:marBottom w:val="0"/>
              <w:divBdr>
                <w:top w:val="none" w:sz="0" w:space="0" w:color="auto"/>
                <w:left w:val="none" w:sz="0" w:space="0" w:color="auto"/>
                <w:bottom w:val="none" w:sz="0" w:space="0" w:color="auto"/>
                <w:right w:val="none" w:sz="0" w:space="0" w:color="auto"/>
              </w:divBdr>
            </w:div>
            <w:div w:id="797187543">
              <w:marLeft w:val="0"/>
              <w:marRight w:val="0"/>
              <w:marTop w:val="0"/>
              <w:marBottom w:val="0"/>
              <w:divBdr>
                <w:top w:val="none" w:sz="0" w:space="0" w:color="auto"/>
                <w:left w:val="none" w:sz="0" w:space="0" w:color="auto"/>
                <w:bottom w:val="none" w:sz="0" w:space="0" w:color="auto"/>
                <w:right w:val="none" w:sz="0" w:space="0" w:color="auto"/>
              </w:divBdr>
            </w:div>
            <w:div w:id="1378821208">
              <w:marLeft w:val="0"/>
              <w:marRight w:val="0"/>
              <w:marTop w:val="0"/>
              <w:marBottom w:val="0"/>
              <w:divBdr>
                <w:top w:val="none" w:sz="0" w:space="0" w:color="auto"/>
                <w:left w:val="none" w:sz="0" w:space="0" w:color="auto"/>
                <w:bottom w:val="none" w:sz="0" w:space="0" w:color="auto"/>
                <w:right w:val="none" w:sz="0" w:space="0" w:color="auto"/>
              </w:divBdr>
            </w:div>
            <w:div w:id="1178739107">
              <w:marLeft w:val="0"/>
              <w:marRight w:val="0"/>
              <w:marTop w:val="0"/>
              <w:marBottom w:val="0"/>
              <w:divBdr>
                <w:top w:val="none" w:sz="0" w:space="0" w:color="auto"/>
                <w:left w:val="none" w:sz="0" w:space="0" w:color="auto"/>
                <w:bottom w:val="none" w:sz="0" w:space="0" w:color="auto"/>
                <w:right w:val="none" w:sz="0" w:space="0" w:color="auto"/>
              </w:divBdr>
            </w:div>
            <w:div w:id="2046061112">
              <w:marLeft w:val="0"/>
              <w:marRight w:val="0"/>
              <w:marTop w:val="0"/>
              <w:marBottom w:val="0"/>
              <w:divBdr>
                <w:top w:val="none" w:sz="0" w:space="0" w:color="auto"/>
                <w:left w:val="none" w:sz="0" w:space="0" w:color="auto"/>
                <w:bottom w:val="none" w:sz="0" w:space="0" w:color="auto"/>
                <w:right w:val="none" w:sz="0" w:space="0" w:color="auto"/>
              </w:divBdr>
            </w:div>
            <w:div w:id="2114323660">
              <w:marLeft w:val="0"/>
              <w:marRight w:val="0"/>
              <w:marTop w:val="0"/>
              <w:marBottom w:val="0"/>
              <w:divBdr>
                <w:top w:val="none" w:sz="0" w:space="0" w:color="auto"/>
                <w:left w:val="none" w:sz="0" w:space="0" w:color="auto"/>
                <w:bottom w:val="none" w:sz="0" w:space="0" w:color="auto"/>
                <w:right w:val="none" w:sz="0" w:space="0" w:color="auto"/>
              </w:divBdr>
            </w:div>
            <w:div w:id="2141915058">
              <w:marLeft w:val="0"/>
              <w:marRight w:val="0"/>
              <w:marTop w:val="0"/>
              <w:marBottom w:val="0"/>
              <w:divBdr>
                <w:top w:val="none" w:sz="0" w:space="0" w:color="auto"/>
                <w:left w:val="none" w:sz="0" w:space="0" w:color="auto"/>
                <w:bottom w:val="none" w:sz="0" w:space="0" w:color="auto"/>
                <w:right w:val="none" w:sz="0" w:space="0" w:color="auto"/>
              </w:divBdr>
            </w:div>
            <w:div w:id="1341666022">
              <w:marLeft w:val="0"/>
              <w:marRight w:val="0"/>
              <w:marTop w:val="0"/>
              <w:marBottom w:val="0"/>
              <w:divBdr>
                <w:top w:val="none" w:sz="0" w:space="0" w:color="auto"/>
                <w:left w:val="none" w:sz="0" w:space="0" w:color="auto"/>
                <w:bottom w:val="none" w:sz="0" w:space="0" w:color="auto"/>
                <w:right w:val="none" w:sz="0" w:space="0" w:color="auto"/>
              </w:divBdr>
            </w:div>
            <w:div w:id="1238246213">
              <w:marLeft w:val="0"/>
              <w:marRight w:val="0"/>
              <w:marTop w:val="0"/>
              <w:marBottom w:val="0"/>
              <w:divBdr>
                <w:top w:val="none" w:sz="0" w:space="0" w:color="auto"/>
                <w:left w:val="none" w:sz="0" w:space="0" w:color="auto"/>
                <w:bottom w:val="none" w:sz="0" w:space="0" w:color="auto"/>
                <w:right w:val="none" w:sz="0" w:space="0" w:color="auto"/>
              </w:divBdr>
            </w:div>
            <w:div w:id="424574531">
              <w:marLeft w:val="0"/>
              <w:marRight w:val="0"/>
              <w:marTop w:val="0"/>
              <w:marBottom w:val="0"/>
              <w:divBdr>
                <w:top w:val="none" w:sz="0" w:space="0" w:color="auto"/>
                <w:left w:val="none" w:sz="0" w:space="0" w:color="auto"/>
                <w:bottom w:val="none" w:sz="0" w:space="0" w:color="auto"/>
                <w:right w:val="none" w:sz="0" w:space="0" w:color="auto"/>
              </w:divBdr>
            </w:div>
            <w:div w:id="38939167">
              <w:marLeft w:val="0"/>
              <w:marRight w:val="0"/>
              <w:marTop w:val="0"/>
              <w:marBottom w:val="0"/>
              <w:divBdr>
                <w:top w:val="none" w:sz="0" w:space="0" w:color="auto"/>
                <w:left w:val="none" w:sz="0" w:space="0" w:color="auto"/>
                <w:bottom w:val="none" w:sz="0" w:space="0" w:color="auto"/>
                <w:right w:val="none" w:sz="0" w:space="0" w:color="auto"/>
              </w:divBdr>
            </w:div>
            <w:div w:id="2033796314">
              <w:marLeft w:val="0"/>
              <w:marRight w:val="0"/>
              <w:marTop w:val="0"/>
              <w:marBottom w:val="0"/>
              <w:divBdr>
                <w:top w:val="none" w:sz="0" w:space="0" w:color="auto"/>
                <w:left w:val="none" w:sz="0" w:space="0" w:color="auto"/>
                <w:bottom w:val="none" w:sz="0" w:space="0" w:color="auto"/>
                <w:right w:val="none" w:sz="0" w:space="0" w:color="auto"/>
              </w:divBdr>
            </w:div>
            <w:div w:id="1777404308">
              <w:marLeft w:val="0"/>
              <w:marRight w:val="0"/>
              <w:marTop w:val="0"/>
              <w:marBottom w:val="0"/>
              <w:divBdr>
                <w:top w:val="none" w:sz="0" w:space="0" w:color="auto"/>
                <w:left w:val="none" w:sz="0" w:space="0" w:color="auto"/>
                <w:bottom w:val="none" w:sz="0" w:space="0" w:color="auto"/>
                <w:right w:val="none" w:sz="0" w:space="0" w:color="auto"/>
              </w:divBdr>
            </w:div>
            <w:div w:id="192354568">
              <w:marLeft w:val="0"/>
              <w:marRight w:val="0"/>
              <w:marTop w:val="0"/>
              <w:marBottom w:val="0"/>
              <w:divBdr>
                <w:top w:val="none" w:sz="0" w:space="0" w:color="auto"/>
                <w:left w:val="none" w:sz="0" w:space="0" w:color="auto"/>
                <w:bottom w:val="none" w:sz="0" w:space="0" w:color="auto"/>
                <w:right w:val="none" w:sz="0" w:space="0" w:color="auto"/>
              </w:divBdr>
            </w:div>
            <w:div w:id="1360087090">
              <w:marLeft w:val="0"/>
              <w:marRight w:val="0"/>
              <w:marTop w:val="0"/>
              <w:marBottom w:val="0"/>
              <w:divBdr>
                <w:top w:val="none" w:sz="0" w:space="0" w:color="auto"/>
                <w:left w:val="none" w:sz="0" w:space="0" w:color="auto"/>
                <w:bottom w:val="none" w:sz="0" w:space="0" w:color="auto"/>
                <w:right w:val="none" w:sz="0" w:space="0" w:color="auto"/>
              </w:divBdr>
            </w:div>
            <w:div w:id="986788881">
              <w:marLeft w:val="0"/>
              <w:marRight w:val="0"/>
              <w:marTop w:val="0"/>
              <w:marBottom w:val="0"/>
              <w:divBdr>
                <w:top w:val="none" w:sz="0" w:space="0" w:color="auto"/>
                <w:left w:val="none" w:sz="0" w:space="0" w:color="auto"/>
                <w:bottom w:val="none" w:sz="0" w:space="0" w:color="auto"/>
                <w:right w:val="none" w:sz="0" w:space="0" w:color="auto"/>
              </w:divBdr>
            </w:div>
            <w:div w:id="2113545309">
              <w:marLeft w:val="0"/>
              <w:marRight w:val="0"/>
              <w:marTop w:val="0"/>
              <w:marBottom w:val="0"/>
              <w:divBdr>
                <w:top w:val="none" w:sz="0" w:space="0" w:color="auto"/>
                <w:left w:val="none" w:sz="0" w:space="0" w:color="auto"/>
                <w:bottom w:val="none" w:sz="0" w:space="0" w:color="auto"/>
                <w:right w:val="none" w:sz="0" w:space="0" w:color="auto"/>
              </w:divBdr>
            </w:div>
            <w:div w:id="81150663">
              <w:marLeft w:val="0"/>
              <w:marRight w:val="0"/>
              <w:marTop w:val="0"/>
              <w:marBottom w:val="0"/>
              <w:divBdr>
                <w:top w:val="none" w:sz="0" w:space="0" w:color="auto"/>
                <w:left w:val="none" w:sz="0" w:space="0" w:color="auto"/>
                <w:bottom w:val="none" w:sz="0" w:space="0" w:color="auto"/>
                <w:right w:val="none" w:sz="0" w:space="0" w:color="auto"/>
              </w:divBdr>
            </w:div>
            <w:div w:id="1610695750">
              <w:marLeft w:val="0"/>
              <w:marRight w:val="0"/>
              <w:marTop w:val="0"/>
              <w:marBottom w:val="0"/>
              <w:divBdr>
                <w:top w:val="none" w:sz="0" w:space="0" w:color="auto"/>
                <w:left w:val="none" w:sz="0" w:space="0" w:color="auto"/>
                <w:bottom w:val="none" w:sz="0" w:space="0" w:color="auto"/>
                <w:right w:val="none" w:sz="0" w:space="0" w:color="auto"/>
              </w:divBdr>
            </w:div>
            <w:div w:id="1566062680">
              <w:marLeft w:val="0"/>
              <w:marRight w:val="0"/>
              <w:marTop w:val="0"/>
              <w:marBottom w:val="0"/>
              <w:divBdr>
                <w:top w:val="none" w:sz="0" w:space="0" w:color="auto"/>
                <w:left w:val="none" w:sz="0" w:space="0" w:color="auto"/>
                <w:bottom w:val="none" w:sz="0" w:space="0" w:color="auto"/>
                <w:right w:val="none" w:sz="0" w:space="0" w:color="auto"/>
              </w:divBdr>
            </w:div>
            <w:div w:id="495415431">
              <w:marLeft w:val="0"/>
              <w:marRight w:val="0"/>
              <w:marTop w:val="0"/>
              <w:marBottom w:val="0"/>
              <w:divBdr>
                <w:top w:val="none" w:sz="0" w:space="0" w:color="auto"/>
                <w:left w:val="none" w:sz="0" w:space="0" w:color="auto"/>
                <w:bottom w:val="none" w:sz="0" w:space="0" w:color="auto"/>
                <w:right w:val="none" w:sz="0" w:space="0" w:color="auto"/>
              </w:divBdr>
            </w:div>
            <w:div w:id="313292602">
              <w:marLeft w:val="0"/>
              <w:marRight w:val="0"/>
              <w:marTop w:val="0"/>
              <w:marBottom w:val="0"/>
              <w:divBdr>
                <w:top w:val="none" w:sz="0" w:space="0" w:color="auto"/>
                <w:left w:val="none" w:sz="0" w:space="0" w:color="auto"/>
                <w:bottom w:val="none" w:sz="0" w:space="0" w:color="auto"/>
                <w:right w:val="none" w:sz="0" w:space="0" w:color="auto"/>
              </w:divBdr>
            </w:div>
            <w:div w:id="687146898">
              <w:marLeft w:val="0"/>
              <w:marRight w:val="0"/>
              <w:marTop w:val="0"/>
              <w:marBottom w:val="0"/>
              <w:divBdr>
                <w:top w:val="none" w:sz="0" w:space="0" w:color="auto"/>
                <w:left w:val="none" w:sz="0" w:space="0" w:color="auto"/>
                <w:bottom w:val="none" w:sz="0" w:space="0" w:color="auto"/>
                <w:right w:val="none" w:sz="0" w:space="0" w:color="auto"/>
              </w:divBdr>
            </w:div>
            <w:div w:id="2021349945">
              <w:marLeft w:val="0"/>
              <w:marRight w:val="0"/>
              <w:marTop w:val="0"/>
              <w:marBottom w:val="0"/>
              <w:divBdr>
                <w:top w:val="none" w:sz="0" w:space="0" w:color="auto"/>
                <w:left w:val="none" w:sz="0" w:space="0" w:color="auto"/>
                <w:bottom w:val="none" w:sz="0" w:space="0" w:color="auto"/>
                <w:right w:val="none" w:sz="0" w:space="0" w:color="auto"/>
              </w:divBdr>
            </w:div>
            <w:div w:id="1741830331">
              <w:marLeft w:val="0"/>
              <w:marRight w:val="0"/>
              <w:marTop w:val="0"/>
              <w:marBottom w:val="0"/>
              <w:divBdr>
                <w:top w:val="none" w:sz="0" w:space="0" w:color="auto"/>
                <w:left w:val="none" w:sz="0" w:space="0" w:color="auto"/>
                <w:bottom w:val="none" w:sz="0" w:space="0" w:color="auto"/>
                <w:right w:val="none" w:sz="0" w:space="0" w:color="auto"/>
              </w:divBdr>
            </w:div>
            <w:div w:id="1671299940">
              <w:marLeft w:val="0"/>
              <w:marRight w:val="0"/>
              <w:marTop w:val="0"/>
              <w:marBottom w:val="0"/>
              <w:divBdr>
                <w:top w:val="none" w:sz="0" w:space="0" w:color="auto"/>
                <w:left w:val="none" w:sz="0" w:space="0" w:color="auto"/>
                <w:bottom w:val="none" w:sz="0" w:space="0" w:color="auto"/>
                <w:right w:val="none" w:sz="0" w:space="0" w:color="auto"/>
              </w:divBdr>
            </w:div>
            <w:div w:id="295765767">
              <w:marLeft w:val="0"/>
              <w:marRight w:val="0"/>
              <w:marTop w:val="0"/>
              <w:marBottom w:val="0"/>
              <w:divBdr>
                <w:top w:val="none" w:sz="0" w:space="0" w:color="auto"/>
                <w:left w:val="none" w:sz="0" w:space="0" w:color="auto"/>
                <w:bottom w:val="none" w:sz="0" w:space="0" w:color="auto"/>
                <w:right w:val="none" w:sz="0" w:space="0" w:color="auto"/>
              </w:divBdr>
            </w:div>
            <w:div w:id="730881566">
              <w:marLeft w:val="0"/>
              <w:marRight w:val="0"/>
              <w:marTop w:val="0"/>
              <w:marBottom w:val="0"/>
              <w:divBdr>
                <w:top w:val="none" w:sz="0" w:space="0" w:color="auto"/>
                <w:left w:val="none" w:sz="0" w:space="0" w:color="auto"/>
                <w:bottom w:val="none" w:sz="0" w:space="0" w:color="auto"/>
                <w:right w:val="none" w:sz="0" w:space="0" w:color="auto"/>
              </w:divBdr>
            </w:div>
            <w:div w:id="1520506796">
              <w:marLeft w:val="0"/>
              <w:marRight w:val="0"/>
              <w:marTop w:val="0"/>
              <w:marBottom w:val="0"/>
              <w:divBdr>
                <w:top w:val="none" w:sz="0" w:space="0" w:color="auto"/>
                <w:left w:val="none" w:sz="0" w:space="0" w:color="auto"/>
                <w:bottom w:val="none" w:sz="0" w:space="0" w:color="auto"/>
                <w:right w:val="none" w:sz="0" w:space="0" w:color="auto"/>
              </w:divBdr>
            </w:div>
            <w:div w:id="963652997">
              <w:marLeft w:val="0"/>
              <w:marRight w:val="0"/>
              <w:marTop w:val="0"/>
              <w:marBottom w:val="0"/>
              <w:divBdr>
                <w:top w:val="none" w:sz="0" w:space="0" w:color="auto"/>
                <w:left w:val="none" w:sz="0" w:space="0" w:color="auto"/>
                <w:bottom w:val="none" w:sz="0" w:space="0" w:color="auto"/>
                <w:right w:val="none" w:sz="0" w:space="0" w:color="auto"/>
              </w:divBdr>
            </w:div>
            <w:div w:id="1580871836">
              <w:marLeft w:val="0"/>
              <w:marRight w:val="0"/>
              <w:marTop w:val="0"/>
              <w:marBottom w:val="0"/>
              <w:divBdr>
                <w:top w:val="none" w:sz="0" w:space="0" w:color="auto"/>
                <w:left w:val="none" w:sz="0" w:space="0" w:color="auto"/>
                <w:bottom w:val="none" w:sz="0" w:space="0" w:color="auto"/>
                <w:right w:val="none" w:sz="0" w:space="0" w:color="auto"/>
              </w:divBdr>
            </w:div>
            <w:div w:id="1554003877">
              <w:marLeft w:val="0"/>
              <w:marRight w:val="0"/>
              <w:marTop w:val="0"/>
              <w:marBottom w:val="0"/>
              <w:divBdr>
                <w:top w:val="none" w:sz="0" w:space="0" w:color="auto"/>
                <w:left w:val="none" w:sz="0" w:space="0" w:color="auto"/>
                <w:bottom w:val="none" w:sz="0" w:space="0" w:color="auto"/>
                <w:right w:val="none" w:sz="0" w:space="0" w:color="auto"/>
              </w:divBdr>
            </w:div>
            <w:div w:id="1428379310">
              <w:marLeft w:val="0"/>
              <w:marRight w:val="0"/>
              <w:marTop w:val="0"/>
              <w:marBottom w:val="0"/>
              <w:divBdr>
                <w:top w:val="none" w:sz="0" w:space="0" w:color="auto"/>
                <w:left w:val="none" w:sz="0" w:space="0" w:color="auto"/>
                <w:bottom w:val="none" w:sz="0" w:space="0" w:color="auto"/>
                <w:right w:val="none" w:sz="0" w:space="0" w:color="auto"/>
              </w:divBdr>
            </w:div>
            <w:div w:id="1797749622">
              <w:marLeft w:val="0"/>
              <w:marRight w:val="0"/>
              <w:marTop w:val="0"/>
              <w:marBottom w:val="0"/>
              <w:divBdr>
                <w:top w:val="none" w:sz="0" w:space="0" w:color="auto"/>
                <w:left w:val="none" w:sz="0" w:space="0" w:color="auto"/>
                <w:bottom w:val="none" w:sz="0" w:space="0" w:color="auto"/>
                <w:right w:val="none" w:sz="0" w:space="0" w:color="auto"/>
              </w:divBdr>
            </w:div>
            <w:div w:id="164327196">
              <w:marLeft w:val="0"/>
              <w:marRight w:val="0"/>
              <w:marTop w:val="0"/>
              <w:marBottom w:val="0"/>
              <w:divBdr>
                <w:top w:val="none" w:sz="0" w:space="0" w:color="auto"/>
                <w:left w:val="none" w:sz="0" w:space="0" w:color="auto"/>
                <w:bottom w:val="none" w:sz="0" w:space="0" w:color="auto"/>
                <w:right w:val="none" w:sz="0" w:space="0" w:color="auto"/>
              </w:divBdr>
            </w:div>
            <w:div w:id="1006903725">
              <w:marLeft w:val="0"/>
              <w:marRight w:val="0"/>
              <w:marTop w:val="0"/>
              <w:marBottom w:val="0"/>
              <w:divBdr>
                <w:top w:val="none" w:sz="0" w:space="0" w:color="auto"/>
                <w:left w:val="none" w:sz="0" w:space="0" w:color="auto"/>
                <w:bottom w:val="none" w:sz="0" w:space="0" w:color="auto"/>
                <w:right w:val="none" w:sz="0" w:space="0" w:color="auto"/>
              </w:divBdr>
            </w:div>
            <w:div w:id="2094012568">
              <w:marLeft w:val="0"/>
              <w:marRight w:val="0"/>
              <w:marTop w:val="0"/>
              <w:marBottom w:val="0"/>
              <w:divBdr>
                <w:top w:val="none" w:sz="0" w:space="0" w:color="auto"/>
                <w:left w:val="none" w:sz="0" w:space="0" w:color="auto"/>
                <w:bottom w:val="none" w:sz="0" w:space="0" w:color="auto"/>
                <w:right w:val="none" w:sz="0" w:space="0" w:color="auto"/>
              </w:divBdr>
            </w:div>
            <w:div w:id="376198387">
              <w:marLeft w:val="0"/>
              <w:marRight w:val="0"/>
              <w:marTop w:val="0"/>
              <w:marBottom w:val="0"/>
              <w:divBdr>
                <w:top w:val="none" w:sz="0" w:space="0" w:color="auto"/>
                <w:left w:val="none" w:sz="0" w:space="0" w:color="auto"/>
                <w:bottom w:val="none" w:sz="0" w:space="0" w:color="auto"/>
                <w:right w:val="none" w:sz="0" w:space="0" w:color="auto"/>
              </w:divBdr>
            </w:div>
            <w:div w:id="412901073">
              <w:marLeft w:val="0"/>
              <w:marRight w:val="0"/>
              <w:marTop w:val="0"/>
              <w:marBottom w:val="0"/>
              <w:divBdr>
                <w:top w:val="none" w:sz="0" w:space="0" w:color="auto"/>
                <w:left w:val="none" w:sz="0" w:space="0" w:color="auto"/>
                <w:bottom w:val="none" w:sz="0" w:space="0" w:color="auto"/>
                <w:right w:val="none" w:sz="0" w:space="0" w:color="auto"/>
              </w:divBdr>
            </w:div>
            <w:div w:id="691807836">
              <w:marLeft w:val="0"/>
              <w:marRight w:val="0"/>
              <w:marTop w:val="0"/>
              <w:marBottom w:val="0"/>
              <w:divBdr>
                <w:top w:val="none" w:sz="0" w:space="0" w:color="auto"/>
                <w:left w:val="none" w:sz="0" w:space="0" w:color="auto"/>
                <w:bottom w:val="none" w:sz="0" w:space="0" w:color="auto"/>
                <w:right w:val="none" w:sz="0" w:space="0" w:color="auto"/>
              </w:divBdr>
            </w:div>
            <w:div w:id="730232117">
              <w:marLeft w:val="0"/>
              <w:marRight w:val="0"/>
              <w:marTop w:val="0"/>
              <w:marBottom w:val="0"/>
              <w:divBdr>
                <w:top w:val="none" w:sz="0" w:space="0" w:color="auto"/>
                <w:left w:val="none" w:sz="0" w:space="0" w:color="auto"/>
                <w:bottom w:val="none" w:sz="0" w:space="0" w:color="auto"/>
                <w:right w:val="none" w:sz="0" w:space="0" w:color="auto"/>
              </w:divBdr>
            </w:div>
            <w:div w:id="176507497">
              <w:marLeft w:val="0"/>
              <w:marRight w:val="0"/>
              <w:marTop w:val="0"/>
              <w:marBottom w:val="0"/>
              <w:divBdr>
                <w:top w:val="none" w:sz="0" w:space="0" w:color="auto"/>
                <w:left w:val="none" w:sz="0" w:space="0" w:color="auto"/>
                <w:bottom w:val="none" w:sz="0" w:space="0" w:color="auto"/>
                <w:right w:val="none" w:sz="0" w:space="0" w:color="auto"/>
              </w:divBdr>
            </w:div>
            <w:div w:id="1024669681">
              <w:marLeft w:val="0"/>
              <w:marRight w:val="0"/>
              <w:marTop w:val="0"/>
              <w:marBottom w:val="0"/>
              <w:divBdr>
                <w:top w:val="none" w:sz="0" w:space="0" w:color="auto"/>
                <w:left w:val="none" w:sz="0" w:space="0" w:color="auto"/>
                <w:bottom w:val="none" w:sz="0" w:space="0" w:color="auto"/>
                <w:right w:val="none" w:sz="0" w:space="0" w:color="auto"/>
              </w:divBdr>
            </w:div>
            <w:div w:id="775826669">
              <w:marLeft w:val="0"/>
              <w:marRight w:val="0"/>
              <w:marTop w:val="0"/>
              <w:marBottom w:val="0"/>
              <w:divBdr>
                <w:top w:val="none" w:sz="0" w:space="0" w:color="auto"/>
                <w:left w:val="none" w:sz="0" w:space="0" w:color="auto"/>
                <w:bottom w:val="none" w:sz="0" w:space="0" w:color="auto"/>
                <w:right w:val="none" w:sz="0" w:space="0" w:color="auto"/>
              </w:divBdr>
            </w:div>
            <w:div w:id="470100839">
              <w:marLeft w:val="0"/>
              <w:marRight w:val="0"/>
              <w:marTop w:val="0"/>
              <w:marBottom w:val="0"/>
              <w:divBdr>
                <w:top w:val="none" w:sz="0" w:space="0" w:color="auto"/>
                <w:left w:val="none" w:sz="0" w:space="0" w:color="auto"/>
                <w:bottom w:val="none" w:sz="0" w:space="0" w:color="auto"/>
                <w:right w:val="none" w:sz="0" w:space="0" w:color="auto"/>
              </w:divBdr>
            </w:div>
            <w:div w:id="661735200">
              <w:marLeft w:val="0"/>
              <w:marRight w:val="0"/>
              <w:marTop w:val="0"/>
              <w:marBottom w:val="0"/>
              <w:divBdr>
                <w:top w:val="none" w:sz="0" w:space="0" w:color="auto"/>
                <w:left w:val="none" w:sz="0" w:space="0" w:color="auto"/>
                <w:bottom w:val="none" w:sz="0" w:space="0" w:color="auto"/>
                <w:right w:val="none" w:sz="0" w:space="0" w:color="auto"/>
              </w:divBdr>
            </w:div>
            <w:div w:id="974026197">
              <w:marLeft w:val="0"/>
              <w:marRight w:val="0"/>
              <w:marTop w:val="0"/>
              <w:marBottom w:val="0"/>
              <w:divBdr>
                <w:top w:val="none" w:sz="0" w:space="0" w:color="auto"/>
                <w:left w:val="none" w:sz="0" w:space="0" w:color="auto"/>
                <w:bottom w:val="none" w:sz="0" w:space="0" w:color="auto"/>
                <w:right w:val="none" w:sz="0" w:space="0" w:color="auto"/>
              </w:divBdr>
            </w:div>
            <w:div w:id="499198780">
              <w:marLeft w:val="0"/>
              <w:marRight w:val="0"/>
              <w:marTop w:val="0"/>
              <w:marBottom w:val="0"/>
              <w:divBdr>
                <w:top w:val="none" w:sz="0" w:space="0" w:color="auto"/>
                <w:left w:val="none" w:sz="0" w:space="0" w:color="auto"/>
                <w:bottom w:val="none" w:sz="0" w:space="0" w:color="auto"/>
                <w:right w:val="none" w:sz="0" w:space="0" w:color="auto"/>
              </w:divBdr>
            </w:div>
            <w:div w:id="587732064">
              <w:marLeft w:val="0"/>
              <w:marRight w:val="0"/>
              <w:marTop w:val="0"/>
              <w:marBottom w:val="0"/>
              <w:divBdr>
                <w:top w:val="none" w:sz="0" w:space="0" w:color="auto"/>
                <w:left w:val="none" w:sz="0" w:space="0" w:color="auto"/>
                <w:bottom w:val="none" w:sz="0" w:space="0" w:color="auto"/>
                <w:right w:val="none" w:sz="0" w:space="0" w:color="auto"/>
              </w:divBdr>
            </w:div>
            <w:div w:id="702677568">
              <w:marLeft w:val="0"/>
              <w:marRight w:val="0"/>
              <w:marTop w:val="0"/>
              <w:marBottom w:val="0"/>
              <w:divBdr>
                <w:top w:val="none" w:sz="0" w:space="0" w:color="auto"/>
                <w:left w:val="none" w:sz="0" w:space="0" w:color="auto"/>
                <w:bottom w:val="none" w:sz="0" w:space="0" w:color="auto"/>
                <w:right w:val="none" w:sz="0" w:space="0" w:color="auto"/>
              </w:divBdr>
            </w:div>
            <w:div w:id="1730034572">
              <w:marLeft w:val="0"/>
              <w:marRight w:val="0"/>
              <w:marTop w:val="0"/>
              <w:marBottom w:val="0"/>
              <w:divBdr>
                <w:top w:val="none" w:sz="0" w:space="0" w:color="auto"/>
                <w:left w:val="none" w:sz="0" w:space="0" w:color="auto"/>
                <w:bottom w:val="none" w:sz="0" w:space="0" w:color="auto"/>
                <w:right w:val="none" w:sz="0" w:space="0" w:color="auto"/>
              </w:divBdr>
            </w:div>
            <w:div w:id="2022121200">
              <w:marLeft w:val="0"/>
              <w:marRight w:val="0"/>
              <w:marTop w:val="0"/>
              <w:marBottom w:val="0"/>
              <w:divBdr>
                <w:top w:val="none" w:sz="0" w:space="0" w:color="auto"/>
                <w:left w:val="none" w:sz="0" w:space="0" w:color="auto"/>
                <w:bottom w:val="none" w:sz="0" w:space="0" w:color="auto"/>
                <w:right w:val="none" w:sz="0" w:space="0" w:color="auto"/>
              </w:divBdr>
            </w:div>
            <w:div w:id="1579942379">
              <w:marLeft w:val="0"/>
              <w:marRight w:val="0"/>
              <w:marTop w:val="0"/>
              <w:marBottom w:val="0"/>
              <w:divBdr>
                <w:top w:val="none" w:sz="0" w:space="0" w:color="auto"/>
                <w:left w:val="none" w:sz="0" w:space="0" w:color="auto"/>
                <w:bottom w:val="none" w:sz="0" w:space="0" w:color="auto"/>
                <w:right w:val="none" w:sz="0" w:space="0" w:color="auto"/>
              </w:divBdr>
            </w:div>
            <w:div w:id="371006501">
              <w:marLeft w:val="0"/>
              <w:marRight w:val="0"/>
              <w:marTop w:val="0"/>
              <w:marBottom w:val="0"/>
              <w:divBdr>
                <w:top w:val="none" w:sz="0" w:space="0" w:color="auto"/>
                <w:left w:val="none" w:sz="0" w:space="0" w:color="auto"/>
                <w:bottom w:val="none" w:sz="0" w:space="0" w:color="auto"/>
                <w:right w:val="none" w:sz="0" w:space="0" w:color="auto"/>
              </w:divBdr>
            </w:div>
            <w:div w:id="1494489106">
              <w:marLeft w:val="0"/>
              <w:marRight w:val="0"/>
              <w:marTop w:val="0"/>
              <w:marBottom w:val="0"/>
              <w:divBdr>
                <w:top w:val="none" w:sz="0" w:space="0" w:color="auto"/>
                <w:left w:val="none" w:sz="0" w:space="0" w:color="auto"/>
                <w:bottom w:val="none" w:sz="0" w:space="0" w:color="auto"/>
                <w:right w:val="none" w:sz="0" w:space="0" w:color="auto"/>
              </w:divBdr>
            </w:div>
            <w:div w:id="14119064">
              <w:marLeft w:val="0"/>
              <w:marRight w:val="0"/>
              <w:marTop w:val="0"/>
              <w:marBottom w:val="0"/>
              <w:divBdr>
                <w:top w:val="none" w:sz="0" w:space="0" w:color="auto"/>
                <w:left w:val="none" w:sz="0" w:space="0" w:color="auto"/>
                <w:bottom w:val="none" w:sz="0" w:space="0" w:color="auto"/>
                <w:right w:val="none" w:sz="0" w:space="0" w:color="auto"/>
              </w:divBdr>
            </w:div>
            <w:div w:id="289630150">
              <w:marLeft w:val="0"/>
              <w:marRight w:val="0"/>
              <w:marTop w:val="0"/>
              <w:marBottom w:val="0"/>
              <w:divBdr>
                <w:top w:val="none" w:sz="0" w:space="0" w:color="auto"/>
                <w:left w:val="none" w:sz="0" w:space="0" w:color="auto"/>
                <w:bottom w:val="none" w:sz="0" w:space="0" w:color="auto"/>
                <w:right w:val="none" w:sz="0" w:space="0" w:color="auto"/>
              </w:divBdr>
            </w:div>
            <w:div w:id="1242446301">
              <w:marLeft w:val="0"/>
              <w:marRight w:val="0"/>
              <w:marTop w:val="0"/>
              <w:marBottom w:val="0"/>
              <w:divBdr>
                <w:top w:val="none" w:sz="0" w:space="0" w:color="auto"/>
                <w:left w:val="none" w:sz="0" w:space="0" w:color="auto"/>
                <w:bottom w:val="none" w:sz="0" w:space="0" w:color="auto"/>
                <w:right w:val="none" w:sz="0" w:space="0" w:color="auto"/>
              </w:divBdr>
            </w:div>
            <w:div w:id="1736123254">
              <w:marLeft w:val="0"/>
              <w:marRight w:val="0"/>
              <w:marTop w:val="0"/>
              <w:marBottom w:val="0"/>
              <w:divBdr>
                <w:top w:val="none" w:sz="0" w:space="0" w:color="auto"/>
                <w:left w:val="none" w:sz="0" w:space="0" w:color="auto"/>
                <w:bottom w:val="none" w:sz="0" w:space="0" w:color="auto"/>
                <w:right w:val="none" w:sz="0" w:space="0" w:color="auto"/>
              </w:divBdr>
            </w:div>
            <w:div w:id="1845853013">
              <w:marLeft w:val="0"/>
              <w:marRight w:val="0"/>
              <w:marTop w:val="0"/>
              <w:marBottom w:val="0"/>
              <w:divBdr>
                <w:top w:val="none" w:sz="0" w:space="0" w:color="auto"/>
                <w:left w:val="none" w:sz="0" w:space="0" w:color="auto"/>
                <w:bottom w:val="none" w:sz="0" w:space="0" w:color="auto"/>
                <w:right w:val="none" w:sz="0" w:space="0" w:color="auto"/>
              </w:divBdr>
            </w:div>
            <w:div w:id="561988011">
              <w:marLeft w:val="0"/>
              <w:marRight w:val="0"/>
              <w:marTop w:val="0"/>
              <w:marBottom w:val="0"/>
              <w:divBdr>
                <w:top w:val="none" w:sz="0" w:space="0" w:color="auto"/>
                <w:left w:val="none" w:sz="0" w:space="0" w:color="auto"/>
                <w:bottom w:val="none" w:sz="0" w:space="0" w:color="auto"/>
                <w:right w:val="none" w:sz="0" w:space="0" w:color="auto"/>
              </w:divBdr>
            </w:div>
            <w:div w:id="1390882032">
              <w:marLeft w:val="0"/>
              <w:marRight w:val="0"/>
              <w:marTop w:val="0"/>
              <w:marBottom w:val="0"/>
              <w:divBdr>
                <w:top w:val="none" w:sz="0" w:space="0" w:color="auto"/>
                <w:left w:val="none" w:sz="0" w:space="0" w:color="auto"/>
                <w:bottom w:val="none" w:sz="0" w:space="0" w:color="auto"/>
                <w:right w:val="none" w:sz="0" w:space="0" w:color="auto"/>
              </w:divBdr>
            </w:div>
            <w:div w:id="2043482851">
              <w:marLeft w:val="0"/>
              <w:marRight w:val="0"/>
              <w:marTop w:val="0"/>
              <w:marBottom w:val="0"/>
              <w:divBdr>
                <w:top w:val="none" w:sz="0" w:space="0" w:color="auto"/>
                <w:left w:val="none" w:sz="0" w:space="0" w:color="auto"/>
                <w:bottom w:val="none" w:sz="0" w:space="0" w:color="auto"/>
                <w:right w:val="none" w:sz="0" w:space="0" w:color="auto"/>
              </w:divBdr>
            </w:div>
            <w:div w:id="567612456">
              <w:marLeft w:val="0"/>
              <w:marRight w:val="0"/>
              <w:marTop w:val="0"/>
              <w:marBottom w:val="0"/>
              <w:divBdr>
                <w:top w:val="none" w:sz="0" w:space="0" w:color="auto"/>
                <w:left w:val="none" w:sz="0" w:space="0" w:color="auto"/>
                <w:bottom w:val="none" w:sz="0" w:space="0" w:color="auto"/>
                <w:right w:val="none" w:sz="0" w:space="0" w:color="auto"/>
              </w:divBdr>
            </w:div>
            <w:div w:id="1340349207">
              <w:marLeft w:val="0"/>
              <w:marRight w:val="0"/>
              <w:marTop w:val="0"/>
              <w:marBottom w:val="0"/>
              <w:divBdr>
                <w:top w:val="none" w:sz="0" w:space="0" w:color="auto"/>
                <w:left w:val="none" w:sz="0" w:space="0" w:color="auto"/>
                <w:bottom w:val="none" w:sz="0" w:space="0" w:color="auto"/>
                <w:right w:val="none" w:sz="0" w:space="0" w:color="auto"/>
              </w:divBdr>
            </w:div>
            <w:div w:id="1670789267">
              <w:marLeft w:val="0"/>
              <w:marRight w:val="0"/>
              <w:marTop w:val="0"/>
              <w:marBottom w:val="0"/>
              <w:divBdr>
                <w:top w:val="none" w:sz="0" w:space="0" w:color="auto"/>
                <w:left w:val="none" w:sz="0" w:space="0" w:color="auto"/>
                <w:bottom w:val="none" w:sz="0" w:space="0" w:color="auto"/>
                <w:right w:val="none" w:sz="0" w:space="0" w:color="auto"/>
              </w:divBdr>
            </w:div>
            <w:div w:id="1734229957">
              <w:marLeft w:val="0"/>
              <w:marRight w:val="0"/>
              <w:marTop w:val="0"/>
              <w:marBottom w:val="0"/>
              <w:divBdr>
                <w:top w:val="none" w:sz="0" w:space="0" w:color="auto"/>
                <w:left w:val="none" w:sz="0" w:space="0" w:color="auto"/>
                <w:bottom w:val="none" w:sz="0" w:space="0" w:color="auto"/>
                <w:right w:val="none" w:sz="0" w:space="0" w:color="auto"/>
              </w:divBdr>
            </w:div>
            <w:div w:id="205877757">
              <w:marLeft w:val="0"/>
              <w:marRight w:val="0"/>
              <w:marTop w:val="0"/>
              <w:marBottom w:val="0"/>
              <w:divBdr>
                <w:top w:val="none" w:sz="0" w:space="0" w:color="auto"/>
                <w:left w:val="none" w:sz="0" w:space="0" w:color="auto"/>
                <w:bottom w:val="none" w:sz="0" w:space="0" w:color="auto"/>
                <w:right w:val="none" w:sz="0" w:space="0" w:color="auto"/>
              </w:divBdr>
            </w:div>
            <w:div w:id="732047346">
              <w:marLeft w:val="0"/>
              <w:marRight w:val="0"/>
              <w:marTop w:val="0"/>
              <w:marBottom w:val="0"/>
              <w:divBdr>
                <w:top w:val="none" w:sz="0" w:space="0" w:color="auto"/>
                <w:left w:val="none" w:sz="0" w:space="0" w:color="auto"/>
                <w:bottom w:val="none" w:sz="0" w:space="0" w:color="auto"/>
                <w:right w:val="none" w:sz="0" w:space="0" w:color="auto"/>
              </w:divBdr>
            </w:div>
            <w:div w:id="241381595">
              <w:marLeft w:val="0"/>
              <w:marRight w:val="0"/>
              <w:marTop w:val="0"/>
              <w:marBottom w:val="0"/>
              <w:divBdr>
                <w:top w:val="none" w:sz="0" w:space="0" w:color="auto"/>
                <w:left w:val="none" w:sz="0" w:space="0" w:color="auto"/>
                <w:bottom w:val="none" w:sz="0" w:space="0" w:color="auto"/>
                <w:right w:val="none" w:sz="0" w:space="0" w:color="auto"/>
              </w:divBdr>
            </w:div>
            <w:div w:id="1250428510">
              <w:marLeft w:val="0"/>
              <w:marRight w:val="0"/>
              <w:marTop w:val="0"/>
              <w:marBottom w:val="0"/>
              <w:divBdr>
                <w:top w:val="none" w:sz="0" w:space="0" w:color="auto"/>
                <w:left w:val="none" w:sz="0" w:space="0" w:color="auto"/>
                <w:bottom w:val="none" w:sz="0" w:space="0" w:color="auto"/>
                <w:right w:val="none" w:sz="0" w:space="0" w:color="auto"/>
              </w:divBdr>
            </w:div>
            <w:div w:id="1017079772">
              <w:marLeft w:val="0"/>
              <w:marRight w:val="0"/>
              <w:marTop w:val="0"/>
              <w:marBottom w:val="0"/>
              <w:divBdr>
                <w:top w:val="none" w:sz="0" w:space="0" w:color="auto"/>
                <w:left w:val="none" w:sz="0" w:space="0" w:color="auto"/>
                <w:bottom w:val="none" w:sz="0" w:space="0" w:color="auto"/>
                <w:right w:val="none" w:sz="0" w:space="0" w:color="auto"/>
              </w:divBdr>
            </w:div>
            <w:div w:id="108666104">
              <w:marLeft w:val="0"/>
              <w:marRight w:val="0"/>
              <w:marTop w:val="0"/>
              <w:marBottom w:val="0"/>
              <w:divBdr>
                <w:top w:val="none" w:sz="0" w:space="0" w:color="auto"/>
                <w:left w:val="none" w:sz="0" w:space="0" w:color="auto"/>
                <w:bottom w:val="none" w:sz="0" w:space="0" w:color="auto"/>
                <w:right w:val="none" w:sz="0" w:space="0" w:color="auto"/>
              </w:divBdr>
            </w:div>
            <w:div w:id="1559897541">
              <w:marLeft w:val="0"/>
              <w:marRight w:val="0"/>
              <w:marTop w:val="0"/>
              <w:marBottom w:val="0"/>
              <w:divBdr>
                <w:top w:val="none" w:sz="0" w:space="0" w:color="auto"/>
                <w:left w:val="none" w:sz="0" w:space="0" w:color="auto"/>
                <w:bottom w:val="none" w:sz="0" w:space="0" w:color="auto"/>
                <w:right w:val="none" w:sz="0" w:space="0" w:color="auto"/>
              </w:divBdr>
            </w:div>
            <w:div w:id="138960668">
              <w:marLeft w:val="0"/>
              <w:marRight w:val="0"/>
              <w:marTop w:val="0"/>
              <w:marBottom w:val="0"/>
              <w:divBdr>
                <w:top w:val="none" w:sz="0" w:space="0" w:color="auto"/>
                <w:left w:val="none" w:sz="0" w:space="0" w:color="auto"/>
                <w:bottom w:val="none" w:sz="0" w:space="0" w:color="auto"/>
                <w:right w:val="none" w:sz="0" w:space="0" w:color="auto"/>
              </w:divBdr>
            </w:div>
            <w:div w:id="1546139894">
              <w:marLeft w:val="0"/>
              <w:marRight w:val="0"/>
              <w:marTop w:val="0"/>
              <w:marBottom w:val="0"/>
              <w:divBdr>
                <w:top w:val="none" w:sz="0" w:space="0" w:color="auto"/>
                <w:left w:val="none" w:sz="0" w:space="0" w:color="auto"/>
                <w:bottom w:val="none" w:sz="0" w:space="0" w:color="auto"/>
                <w:right w:val="none" w:sz="0" w:space="0" w:color="auto"/>
              </w:divBdr>
            </w:div>
            <w:div w:id="1034229889">
              <w:marLeft w:val="0"/>
              <w:marRight w:val="0"/>
              <w:marTop w:val="0"/>
              <w:marBottom w:val="0"/>
              <w:divBdr>
                <w:top w:val="none" w:sz="0" w:space="0" w:color="auto"/>
                <w:left w:val="none" w:sz="0" w:space="0" w:color="auto"/>
                <w:bottom w:val="none" w:sz="0" w:space="0" w:color="auto"/>
                <w:right w:val="none" w:sz="0" w:space="0" w:color="auto"/>
              </w:divBdr>
            </w:div>
            <w:div w:id="301926656">
              <w:marLeft w:val="0"/>
              <w:marRight w:val="0"/>
              <w:marTop w:val="0"/>
              <w:marBottom w:val="0"/>
              <w:divBdr>
                <w:top w:val="none" w:sz="0" w:space="0" w:color="auto"/>
                <w:left w:val="none" w:sz="0" w:space="0" w:color="auto"/>
                <w:bottom w:val="none" w:sz="0" w:space="0" w:color="auto"/>
                <w:right w:val="none" w:sz="0" w:space="0" w:color="auto"/>
              </w:divBdr>
            </w:div>
            <w:div w:id="1182623339">
              <w:marLeft w:val="0"/>
              <w:marRight w:val="0"/>
              <w:marTop w:val="0"/>
              <w:marBottom w:val="0"/>
              <w:divBdr>
                <w:top w:val="none" w:sz="0" w:space="0" w:color="auto"/>
                <w:left w:val="none" w:sz="0" w:space="0" w:color="auto"/>
                <w:bottom w:val="none" w:sz="0" w:space="0" w:color="auto"/>
                <w:right w:val="none" w:sz="0" w:space="0" w:color="auto"/>
              </w:divBdr>
            </w:div>
            <w:div w:id="1077828337">
              <w:marLeft w:val="0"/>
              <w:marRight w:val="0"/>
              <w:marTop w:val="0"/>
              <w:marBottom w:val="0"/>
              <w:divBdr>
                <w:top w:val="none" w:sz="0" w:space="0" w:color="auto"/>
                <w:left w:val="none" w:sz="0" w:space="0" w:color="auto"/>
                <w:bottom w:val="none" w:sz="0" w:space="0" w:color="auto"/>
                <w:right w:val="none" w:sz="0" w:space="0" w:color="auto"/>
              </w:divBdr>
            </w:div>
            <w:div w:id="1684167633">
              <w:marLeft w:val="0"/>
              <w:marRight w:val="0"/>
              <w:marTop w:val="0"/>
              <w:marBottom w:val="0"/>
              <w:divBdr>
                <w:top w:val="none" w:sz="0" w:space="0" w:color="auto"/>
                <w:left w:val="none" w:sz="0" w:space="0" w:color="auto"/>
                <w:bottom w:val="none" w:sz="0" w:space="0" w:color="auto"/>
                <w:right w:val="none" w:sz="0" w:space="0" w:color="auto"/>
              </w:divBdr>
            </w:div>
            <w:div w:id="267474183">
              <w:marLeft w:val="0"/>
              <w:marRight w:val="0"/>
              <w:marTop w:val="0"/>
              <w:marBottom w:val="0"/>
              <w:divBdr>
                <w:top w:val="none" w:sz="0" w:space="0" w:color="auto"/>
                <w:left w:val="none" w:sz="0" w:space="0" w:color="auto"/>
                <w:bottom w:val="none" w:sz="0" w:space="0" w:color="auto"/>
                <w:right w:val="none" w:sz="0" w:space="0" w:color="auto"/>
              </w:divBdr>
            </w:div>
            <w:div w:id="23214873">
              <w:marLeft w:val="0"/>
              <w:marRight w:val="0"/>
              <w:marTop w:val="0"/>
              <w:marBottom w:val="0"/>
              <w:divBdr>
                <w:top w:val="none" w:sz="0" w:space="0" w:color="auto"/>
                <w:left w:val="none" w:sz="0" w:space="0" w:color="auto"/>
                <w:bottom w:val="none" w:sz="0" w:space="0" w:color="auto"/>
                <w:right w:val="none" w:sz="0" w:space="0" w:color="auto"/>
              </w:divBdr>
            </w:div>
            <w:div w:id="1420180569">
              <w:marLeft w:val="0"/>
              <w:marRight w:val="0"/>
              <w:marTop w:val="0"/>
              <w:marBottom w:val="0"/>
              <w:divBdr>
                <w:top w:val="none" w:sz="0" w:space="0" w:color="auto"/>
                <w:left w:val="none" w:sz="0" w:space="0" w:color="auto"/>
                <w:bottom w:val="none" w:sz="0" w:space="0" w:color="auto"/>
                <w:right w:val="none" w:sz="0" w:space="0" w:color="auto"/>
              </w:divBdr>
            </w:div>
            <w:div w:id="903881355">
              <w:marLeft w:val="0"/>
              <w:marRight w:val="0"/>
              <w:marTop w:val="0"/>
              <w:marBottom w:val="0"/>
              <w:divBdr>
                <w:top w:val="none" w:sz="0" w:space="0" w:color="auto"/>
                <w:left w:val="none" w:sz="0" w:space="0" w:color="auto"/>
                <w:bottom w:val="none" w:sz="0" w:space="0" w:color="auto"/>
                <w:right w:val="none" w:sz="0" w:space="0" w:color="auto"/>
              </w:divBdr>
            </w:div>
            <w:div w:id="1128427612">
              <w:marLeft w:val="0"/>
              <w:marRight w:val="0"/>
              <w:marTop w:val="0"/>
              <w:marBottom w:val="0"/>
              <w:divBdr>
                <w:top w:val="none" w:sz="0" w:space="0" w:color="auto"/>
                <w:left w:val="none" w:sz="0" w:space="0" w:color="auto"/>
                <w:bottom w:val="none" w:sz="0" w:space="0" w:color="auto"/>
                <w:right w:val="none" w:sz="0" w:space="0" w:color="auto"/>
              </w:divBdr>
            </w:div>
            <w:div w:id="524057413">
              <w:marLeft w:val="0"/>
              <w:marRight w:val="0"/>
              <w:marTop w:val="0"/>
              <w:marBottom w:val="0"/>
              <w:divBdr>
                <w:top w:val="none" w:sz="0" w:space="0" w:color="auto"/>
                <w:left w:val="none" w:sz="0" w:space="0" w:color="auto"/>
                <w:bottom w:val="none" w:sz="0" w:space="0" w:color="auto"/>
                <w:right w:val="none" w:sz="0" w:space="0" w:color="auto"/>
              </w:divBdr>
            </w:div>
            <w:div w:id="1091269120">
              <w:marLeft w:val="0"/>
              <w:marRight w:val="0"/>
              <w:marTop w:val="0"/>
              <w:marBottom w:val="0"/>
              <w:divBdr>
                <w:top w:val="none" w:sz="0" w:space="0" w:color="auto"/>
                <w:left w:val="none" w:sz="0" w:space="0" w:color="auto"/>
                <w:bottom w:val="none" w:sz="0" w:space="0" w:color="auto"/>
                <w:right w:val="none" w:sz="0" w:space="0" w:color="auto"/>
              </w:divBdr>
            </w:div>
            <w:div w:id="104346664">
              <w:marLeft w:val="0"/>
              <w:marRight w:val="0"/>
              <w:marTop w:val="0"/>
              <w:marBottom w:val="0"/>
              <w:divBdr>
                <w:top w:val="none" w:sz="0" w:space="0" w:color="auto"/>
                <w:left w:val="none" w:sz="0" w:space="0" w:color="auto"/>
                <w:bottom w:val="none" w:sz="0" w:space="0" w:color="auto"/>
                <w:right w:val="none" w:sz="0" w:space="0" w:color="auto"/>
              </w:divBdr>
            </w:div>
            <w:div w:id="2017806735">
              <w:marLeft w:val="0"/>
              <w:marRight w:val="0"/>
              <w:marTop w:val="0"/>
              <w:marBottom w:val="0"/>
              <w:divBdr>
                <w:top w:val="none" w:sz="0" w:space="0" w:color="auto"/>
                <w:left w:val="none" w:sz="0" w:space="0" w:color="auto"/>
                <w:bottom w:val="none" w:sz="0" w:space="0" w:color="auto"/>
                <w:right w:val="none" w:sz="0" w:space="0" w:color="auto"/>
              </w:divBdr>
            </w:div>
            <w:div w:id="387533507">
              <w:marLeft w:val="0"/>
              <w:marRight w:val="0"/>
              <w:marTop w:val="0"/>
              <w:marBottom w:val="0"/>
              <w:divBdr>
                <w:top w:val="none" w:sz="0" w:space="0" w:color="auto"/>
                <w:left w:val="none" w:sz="0" w:space="0" w:color="auto"/>
                <w:bottom w:val="none" w:sz="0" w:space="0" w:color="auto"/>
                <w:right w:val="none" w:sz="0" w:space="0" w:color="auto"/>
              </w:divBdr>
            </w:div>
            <w:div w:id="1255898359">
              <w:marLeft w:val="0"/>
              <w:marRight w:val="0"/>
              <w:marTop w:val="0"/>
              <w:marBottom w:val="0"/>
              <w:divBdr>
                <w:top w:val="none" w:sz="0" w:space="0" w:color="auto"/>
                <w:left w:val="none" w:sz="0" w:space="0" w:color="auto"/>
                <w:bottom w:val="none" w:sz="0" w:space="0" w:color="auto"/>
                <w:right w:val="none" w:sz="0" w:space="0" w:color="auto"/>
              </w:divBdr>
            </w:div>
            <w:div w:id="1110515366">
              <w:marLeft w:val="0"/>
              <w:marRight w:val="0"/>
              <w:marTop w:val="0"/>
              <w:marBottom w:val="0"/>
              <w:divBdr>
                <w:top w:val="none" w:sz="0" w:space="0" w:color="auto"/>
                <w:left w:val="none" w:sz="0" w:space="0" w:color="auto"/>
                <w:bottom w:val="none" w:sz="0" w:space="0" w:color="auto"/>
                <w:right w:val="none" w:sz="0" w:space="0" w:color="auto"/>
              </w:divBdr>
            </w:div>
            <w:div w:id="1461412330">
              <w:marLeft w:val="0"/>
              <w:marRight w:val="0"/>
              <w:marTop w:val="0"/>
              <w:marBottom w:val="0"/>
              <w:divBdr>
                <w:top w:val="none" w:sz="0" w:space="0" w:color="auto"/>
                <w:left w:val="none" w:sz="0" w:space="0" w:color="auto"/>
                <w:bottom w:val="none" w:sz="0" w:space="0" w:color="auto"/>
                <w:right w:val="none" w:sz="0" w:space="0" w:color="auto"/>
              </w:divBdr>
            </w:div>
            <w:div w:id="2121220617">
              <w:marLeft w:val="0"/>
              <w:marRight w:val="0"/>
              <w:marTop w:val="0"/>
              <w:marBottom w:val="0"/>
              <w:divBdr>
                <w:top w:val="none" w:sz="0" w:space="0" w:color="auto"/>
                <w:left w:val="none" w:sz="0" w:space="0" w:color="auto"/>
                <w:bottom w:val="none" w:sz="0" w:space="0" w:color="auto"/>
                <w:right w:val="none" w:sz="0" w:space="0" w:color="auto"/>
              </w:divBdr>
            </w:div>
            <w:div w:id="2026057010">
              <w:marLeft w:val="0"/>
              <w:marRight w:val="0"/>
              <w:marTop w:val="0"/>
              <w:marBottom w:val="0"/>
              <w:divBdr>
                <w:top w:val="none" w:sz="0" w:space="0" w:color="auto"/>
                <w:left w:val="none" w:sz="0" w:space="0" w:color="auto"/>
                <w:bottom w:val="none" w:sz="0" w:space="0" w:color="auto"/>
                <w:right w:val="none" w:sz="0" w:space="0" w:color="auto"/>
              </w:divBdr>
            </w:div>
            <w:div w:id="1812745388">
              <w:marLeft w:val="0"/>
              <w:marRight w:val="0"/>
              <w:marTop w:val="0"/>
              <w:marBottom w:val="0"/>
              <w:divBdr>
                <w:top w:val="none" w:sz="0" w:space="0" w:color="auto"/>
                <w:left w:val="none" w:sz="0" w:space="0" w:color="auto"/>
                <w:bottom w:val="none" w:sz="0" w:space="0" w:color="auto"/>
                <w:right w:val="none" w:sz="0" w:space="0" w:color="auto"/>
              </w:divBdr>
            </w:div>
            <w:div w:id="1850606578">
              <w:marLeft w:val="0"/>
              <w:marRight w:val="0"/>
              <w:marTop w:val="0"/>
              <w:marBottom w:val="0"/>
              <w:divBdr>
                <w:top w:val="none" w:sz="0" w:space="0" w:color="auto"/>
                <w:left w:val="none" w:sz="0" w:space="0" w:color="auto"/>
                <w:bottom w:val="none" w:sz="0" w:space="0" w:color="auto"/>
                <w:right w:val="none" w:sz="0" w:space="0" w:color="auto"/>
              </w:divBdr>
            </w:div>
            <w:div w:id="1511947307">
              <w:marLeft w:val="0"/>
              <w:marRight w:val="0"/>
              <w:marTop w:val="0"/>
              <w:marBottom w:val="0"/>
              <w:divBdr>
                <w:top w:val="none" w:sz="0" w:space="0" w:color="auto"/>
                <w:left w:val="none" w:sz="0" w:space="0" w:color="auto"/>
                <w:bottom w:val="none" w:sz="0" w:space="0" w:color="auto"/>
                <w:right w:val="none" w:sz="0" w:space="0" w:color="auto"/>
              </w:divBdr>
            </w:div>
            <w:div w:id="776874689">
              <w:marLeft w:val="0"/>
              <w:marRight w:val="0"/>
              <w:marTop w:val="0"/>
              <w:marBottom w:val="0"/>
              <w:divBdr>
                <w:top w:val="none" w:sz="0" w:space="0" w:color="auto"/>
                <w:left w:val="none" w:sz="0" w:space="0" w:color="auto"/>
                <w:bottom w:val="none" w:sz="0" w:space="0" w:color="auto"/>
                <w:right w:val="none" w:sz="0" w:space="0" w:color="auto"/>
              </w:divBdr>
            </w:div>
            <w:div w:id="867065118">
              <w:marLeft w:val="0"/>
              <w:marRight w:val="0"/>
              <w:marTop w:val="0"/>
              <w:marBottom w:val="0"/>
              <w:divBdr>
                <w:top w:val="none" w:sz="0" w:space="0" w:color="auto"/>
                <w:left w:val="none" w:sz="0" w:space="0" w:color="auto"/>
                <w:bottom w:val="none" w:sz="0" w:space="0" w:color="auto"/>
                <w:right w:val="none" w:sz="0" w:space="0" w:color="auto"/>
              </w:divBdr>
            </w:div>
            <w:div w:id="1768771289">
              <w:marLeft w:val="0"/>
              <w:marRight w:val="0"/>
              <w:marTop w:val="0"/>
              <w:marBottom w:val="0"/>
              <w:divBdr>
                <w:top w:val="none" w:sz="0" w:space="0" w:color="auto"/>
                <w:left w:val="none" w:sz="0" w:space="0" w:color="auto"/>
                <w:bottom w:val="none" w:sz="0" w:space="0" w:color="auto"/>
                <w:right w:val="none" w:sz="0" w:space="0" w:color="auto"/>
              </w:divBdr>
            </w:div>
            <w:div w:id="128979449">
              <w:marLeft w:val="0"/>
              <w:marRight w:val="0"/>
              <w:marTop w:val="0"/>
              <w:marBottom w:val="0"/>
              <w:divBdr>
                <w:top w:val="none" w:sz="0" w:space="0" w:color="auto"/>
                <w:left w:val="none" w:sz="0" w:space="0" w:color="auto"/>
                <w:bottom w:val="none" w:sz="0" w:space="0" w:color="auto"/>
                <w:right w:val="none" w:sz="0" w:space="0" w:color="auto"/>
              </w:divBdr>
            </w:div>
            <w:div w:id="322392860">
              <w:marLeft w:val="0"/>
              <w:marRight w:val="0"/>
              <w:marTop w:val="0"/>
              <w:marBottom w:val="0"/>
              <w:divBdr>
                <w:top w:val="none" w:sz="0" w:space="0" w:color="auto"/>
                <w:left w:val="none" w:sz="0" w:space="0" w:color="auto"/>
                <w:bottom w:val="none" w:sz="0" w:space="0" w:color="auto"/>
                <w:right w:val="none" w:sz="0" w:space="0" w:color="auto"/>
              </w:divBdr>
            </w:div>
            <w:div w:id="2016225284">
              <w:marLeft w:val="0"/>
              <w:marRight w:val="0"/>
              <w:marTop w:val="0"/>
              <w:marBottom w:val="0"/>
              <w:divBdr>
                <w:top w:val="none" w:sz="0" w:space="0" w:color="auto"/>
                <w:left w:val="none" w:sz="0" w:space="0" w:color="auto"/>
                <w:bottom w:val="none" w:sz="0" w:space="0" w:color="auto"/>
                <w:right w:val="none" w:sz="0" w:space="0" w:color="auto"/>
              </w:divBdr>
            </w:div>
            <w:div w:id="901402823">
              <w:marLeft w:val="0"/>
              <w:marRight w:val="0"/>
              <w:marTop w:val="0"/>
              <w:marBottom w:val="0"/>
              <w:divBdr>
                <w:top w:val="none" w:sz="0" w:space="0" w:color="auto"/>
                <w:left w:val="none" w:sz="0" w:space="0" w:color="auto"/>
                <w:bottom w:val="none" w:sz="0" w:space="0" w:color="auto"/>
                <w:right w:val="none" w:sz="0" w:space="0" w:color="auto"/>
              </w:divBdr>
            </w:div>
            <w:div w:id="124590615">
              <w:marLeft w:val="0"/>
              <w:marRight w:val="0"/>
              <w:marTop w:val="0"/>
              <w:marBottom w:val="0"/>
              <w:divBdr>
                <w:top w:val="none" w:sz="0" w:space="0" w:color="auto"/>
                <w:left w:val="none" w:sz="0" w:space="0" w:color="auto"/>
                <w:bottom w:val="none" w:sz="0" w:space="0" w:color="auto"/>
                <w:right w:val="none" w:sz="0" w:space="0" w:color="auto"/>
              </w:divBdr>
            </w:div>
            <w:div w:id="118308273">
              <w:marLeft w:val="0"/>
              <w:marRight w:val="0"/>
              <w:marTop w:val="0"/>
              <w:marBottom w:val="0"/>
              <w:divBdr>
                <w:top w:val="none" w:sz="0" w:space="0" w:color="auto"/>
                <w:left w:val="none" w:sz="0" w:space="0" w:color="auto"/>
                <w:bottom w:val="none" w:sz="0" w:space="0" w:color="auto"/>
                <w:right w:val="none" w:sz="0" w:space="0" w:color="auto"/>
              </w:divBdr>
            </w:div>
            <w:div w:id="1040860056">
              <w:marLeft w:val="0"/>
              <w:marRight w:val="0"/>
              <w:marTop w:val="0"/>
              <w:marBottom w:val="0"/>
              <w:divBdr>
                <w:top w:val="none" w:sz="0" w:space="0" w:color="auto"/>
                <w:left w:val="none" w:sz="0" w:space="0" w:color="auto"/>
                <w:bottom w:val="none" w:sz="0" w:space="0" w:color="auto"/>
                <w:right w:val="none" w:sz="0" w:space="0" w:color="auto"/>
              </w:divBdr>
            </w:div>
            <w:div w:id="722367984">
              <w:marLeft w:val="0"/>
              <w:marRight w:val="0"/>
              <w:marTop w:val="0"/>
              <w:marBottom w:val="0"/>
              <w:divBdr>
                <w:top w:val="none" w:sz="0" w:space="0" w:color="auto"/>
                <w:left w:val="none" w:sz="0" w:space="0" w:color="auto"/>
                <w:bottom w:val="none" w:sz="0" w:space="0" w:color="auto"/>
                <w:right w:val="none" w:sz="0" w:space="0" w:color="auto"/>
              </w:divBdr>
            </w:div>
            <w:div w:id="286814650">
              <w:marLeft w:val="0"/>
              <w:marRight w:val="0"/>
              <w:marTop w:val="0"/>
              <w:marBottom w:val="0"/>
              <w:divBdr>
                <w:top w:val="none" w:sz="0" w:space="0" w:color="auto"/>
                <w:left w:val="none" w:sz="0" w:space="0" w:color="auto"/>
                <w:bottom w:val="none" w:sz="0" w:space="0" w:color="auto"/>
                <w:right w:val="none" w:sz="0" w:space="0" w:color="auto"/>
              </w:divBdr>
            </w:div>
            <w:div w:id="238297884">
              <w:marLeft w:val="0"/>
              <w:marRight w:val="0"/>
              <w:marTop w:val="0"/>
              <w:marBottom w:val="0"/>
              <w:divBdr>
                <w:top w:val="none" w:sz="0" w:space="0" w:color="auto"/>
                <w:left w:val="none" w:sz="0" w:space="0" w:color="auto"/>
                <w:bottom w:val="none" w:sz="0" w:space="0" w:color="auto"/>
                <w:right w:val="none" w:sz="0" w:space="0" w:color="auto"/>
              </w:divBdr>
            </w:div>
            <w:div w:id="1847356314">
              <w:marLeft w:val="0"/>
              <w:marRight w:val="0"/>
              <w:marTop w:val="0"/>
              <w:marBottom w:val="0"/>
              <w:divBdr>
                <w:top w:val="none" w:sz="0" w:space="0" w:color="auto"/>
                <w:left w:val="none" w:sz="0" w:space="0" w:color="auto"/>
                <w:bottom w:val="none" w:sz="0" w:space="0" w:color="auto"/>
                <w:right w:val="none" w:sz="0" w:space="0" w:color="auto"/>
              </w:divBdr>
            </w:div>
            <w:div w:id="415438353">
              <w:marLeft w:val="0"/>
              <w:marRight w:val="0"/>
              <w:marTop w:val="0"/>
              <w:marBottom w:val="0"/>
              <w:divBdr>
                <w:top w:val="none" w:sz="0" w:space="0" w:color="auto"/>
                <w:left w:val="none" w:sz="0" w:space="0" w:color="auto"/>
                <w:bottom w:val="none" w:sz="0" w:space="0" w:color="auto"/>
                <w:right w:val="none" w:sz="0" w:space="0" w:color="auto"/>
              </w:divBdr>
            </w:div>
            <w:div w:id="48575649">
              <w:marLeft w:val="0"/>
              <w:marRight w:val="0"/>
              <w:marTop w:val="0"/>
              <w:marBottom w:val="0"/>
              <w:divBdr>
                <w:top w:val="none" w:sz="0" w:space="0" w:color="auto"/>
                <w:left w:val="none" w:sz="0" w:space="0" w:color="auto"/>
                <w:bottom w:val="none" w:sz="0" w:space="0" w:color="auto"/>
                <w:right w:val="none" w:sz="0" w:space="0" w:color="auto"/>
              </w:divBdr>
            </w:div>
            <w:div w:id="764498151">
              <w:marLeft w:val="0"/>
              <w:marRight w:val="0"/>
              <w:marTop w:val="0"/>
              <w:marBottom w:val="0"/>
              <w:divBdr>
                <w:top w:val="none" w:sz="0" w:space="0" w:color="auto"/>
                <w:left w:val="none" w:sz="0" w:space="0" w:color="auto"/>
                <w:bottom w:val="none" w:sz="0" w:space="0" w:color="auto"/>
                <w:right w:val="none" w:sz="0" w:space="0" w:color="auto"/>
              </w:divBdr>
            </w:div>
            <w:div w:id="961111413">
              <w:marLeft w:val="0"/>
              <w:marRight w:val="0"/>
              <w:marTop w:val="0"/>
              <w:marBottom w:val="0"/>
              <w:divBdr>
                <w:top w:val="none" w:sz="0" w:space="0" w:color="auto"/>
                <w:left w:val="none" w:sz="0" w:space="0" w:color="auto"/>
                <w:bottom w:val="none" w:sz="0" w:space="0" w:color="auto"/>
                <w:right w:val="none" w:sz="0" w:space="0" w:color="auto"/>
              </w:divBdr>
            </w:div>
            <w:div w:id="1525942866">
              <w:marLeft w:val="0"/>
              <w:marRight w:val="0"/>
              <w:marTop w:val="0"/>
              <w:marBottom w:val="0"/>
              <w:divBdr>
                <w:top w:val="none" w:sz="0" w:space="0" w:color="auto"/>
                <w:left w:val="none" w:sz="0" w:space="0" w:color="auto"/>
                <w:bottom w:val="none" w:sz="0" w:space="0" w:color="auto"/>
                <w:right w:val="none" w:sz="0" w:space="0" w:color="auto"/>
              </w:divBdr>
            </w:div>
            <w:div w:id="653682065">
              <w:marLeft w:val="0"/>
              <w:marRight w:val="0"/>
              <w:marTop w:val="0"/>
              <w:marBottom w:val="0"/>
              <w:divBdr>
                <w:top w:val="none" w:sz="0" w:space="0" w:color="auto"/>
                <w:left w:val="none" w:sz="0" w:space="0" w:color="auto"/>
                <w:bottom w:val="none" w:sz="0" w:space="0" w:color="auto"/>
                <w:right w:val="none" w:sz="0" w:space="0" w:color="auto"/>
              </w:divBdr>
            </w:div>
            <w:div w:id="77362274">
              <w:marLeft w:val="0"/>
              <w:marRight w:val="0"/>
              <w:marTop w:val="0"/>
              <w:marBottom w:val="0"/>
              <w:divBdr>
                <w:top w:val="none" w:sz="0" w:space="0" w:color="auto"/>
                <w:left w:val="none" w:sz="0" w:space="0" w:color="auto"/>
                <w:bottom w:val="none" w:sz="0" w:space="0" w:color="auto"/>
                <w:right w:val="none" w:sz="0" w:space="0" w:color="auto"/>
              </w:divBdr>
            </w:div>
            <w:div w:id="1867718704">
              <w:marLeft w:val="0"/>
              <w:marRight w:val="0"/>
              <w:marTop w:val="0"/>
              <w:marBottom w:val="0"/>
              <w:divBdr>
                <w:top w:val="none" w:sz="0" w:space="0" w:color="auto"/>
                <w:left w:val="none" w:sz="0" w:space="0" w:color="auto"/>
                <w:bottom w:val="none" w:sz="0" w:space="0" w:color="auto"/>
                <w:right w:val="none" w:sz="0" w:space="0" w:color="auto"/>
              </w:divBdr>
            </w:div>
            <w:div w:id="1994869926">
              <w:marLeft w:val="0"/>
              <w:marRight w:val="0"/>
              <w:marTop w:val="0"/>
              <w:marBottom w:val="0"/>
              <w:divBdr>
                <w:top w:val="none" w:sz="0" w:space="0" w:color="auto"/>
                <w:left w:val="none" w:sz="0" w:space="0" w:color="auto"/>
                <w:bottom w:val="none" w:sz="0" w:space="0" w:color="auto"/>
                <w:right w:val="none" w:sz="0" w:space="0" w:color="auto"/>
              </w:divBdr>
            </w:div>
            <w:div w:id="571283405">
              <w:marLeft w:val="0"/>
              <w:marRight w:val="0"/>
              <w:marTop w:val="0"/>
              <w:marBottom w:val="0"/>
              <w:divBdr>
                <w:top w:val="none" w:sz="0" w:space="0" w:color="auto"/>
                <w:left w:val="none" w:sz="0" w:space="0" w:color="auto"/>
                <w:bottom w:val="none" w:sz="0" w:space="0" w:color="auto"/>
                <w:right w:val="none" w:sz="0" w:space="0" w:color="auto"/>
              </w:divBdr>
            </w:div>
            <w:div w:id="839926155">
              <w:marLeft w:val="0"/>
              <w:marRight w:val="0"/>
              <w:marTop w:val="0"/>
              <w:marBottom w:val="0"/>
              <w:divBdr>
                <w:top w:val="none" w:sz="0" w:space="0" w:color="auto"/>
                <w:left w:val="none" w:sz="0" w:space="0" w:color="auto"/>
                <w:bottom w:val="none" w:sz="0" w:space="0" w:color="auto"/>
                <w:right w:val="none" w:sz="0" w:space="0" w:color="auto"/>
              </w:divBdr>
            </w:div>
            <w:div w:id="27537669">
              <w:marLeft w:val="0"/>
              <w:marRight w:val="0"/>
              <w:marTop w:val="0"/>
              <w:marBottom w:val="0"/>
              <w:divBdr>
                <w:top w:val="none" w:sz="0" w:space="0" w:color="auto"/>
                <w:left w:val="none" w:sz="0" w:space="0" w:color="auto"/>
                <w:bottom w:val="none" w:sz="0" w:space="0" w:color="auto"/>
                <w:right w:val="none" w:sz="0" w:space="0" w:color="auto"/>
              </w:divBdr>
            </w:div>
            <w:div w:id="369307689">
              <w:marLeft w:val="0"/>
              <w:marRight w:val="0"/>
              <w:marTop w:val="0"/>
              <w:marBottom w:val="0"/>
              <w:divBdr>
                <w:top w:val="none" w:sz="0" w:space="0" w:color="auto"/>
                <w:left w:val="none" w:sz="0" w:space="0" w:color="auto"/>
                <w:bottom w:val="none" w:sz="0" w:space="0" w:color="auto"/>
                <w:right w:val="none" w:sz="0" w:space="0" w:color="auto"/>
              </w:divBdr>
            </w:div>
            <w:div w:id="763694535">
              <w:marLeft w:val="0"/>
              <w:marRight w:val="0"/>
              <w:marTop w:val="0"/>
              <w:marBottom w:val="0"/>
              <w:divBdr>
                <w:top w:val="none" w:sz="0" w:space="0" w:color="auto"/>
                <w:left w:val="none" w:sz="0" w:space="0" w:color="auto"/>
                <w:bottom w:val="none" w:sz="0" w:space="0" w:color="auto"/>
                <w:right w:val="none" w:sz="0" w:space="0" w:color="auto"/>
              </w:divBdr>
            </w:div>
            <w:div w:id="444076346">
              <w:marLeft w:val="0"/>
              <w:marRight w:val="0"/>
              <w:marTop w:val="0"/>
              <w:marBottom w:val="0"/>
              <w:divBdr>
                <w:top w:val="none" w:sz="0" w:space="0" w:color="auto"/>
                <w:left w:val="none" w:sz="0" w:space="0" w:color="auto"/>
                <w:bottom w:val="none" w:sz="0" w:space="0" w:color="auto"/>
                <w:right w:val="none" w:sz="0" w:space="0" w:color="auto"/>
              </w:divBdr>
            </w:div>
            <w:div w:id="1832524978">
              <w:marLeft w:val="0"/>
              <w:marRight w:val="0"/>
              <w:marTop w:val="0"/>
              <w:marBottom w:val="0"/>
              <w:divBdr>
                <w:top w:val="none" w:sz="0" w:space="0" w:color="auto"/>
                <w:left w:val="none" w:sz="0" w:space="0" w:color="auto"/>
                <w:bottom w:val="none" w:sz="0" w:space="0" w:color="auto"/>
                <w:right w:val="none" w:sz="0" w:space="0" w:color="auto"/>
              </w:divBdr>
            </w:div>
            <w:div w:id="1591084984">
              <w:marLeft w:val="0"/>
              <w:marRight w:val="0"/>
              <w:marTop w:val="0"/>
              <w:marBottom w:val="0"/>
              <w:divBdr>
                <w:top w:val="none" w:sz="0" w:space="0" w:color="auto"/>
                <w:left w:val="none" w:sz="0" w:space="0" w:color="auto"/>
                <w:bottom w:val="none" w:sz="0" w:space="0" w:color="auto"/>
                <w:right w:val="none" w:sz="0" w:space="0" w:color="auto"/>
              </w:divBdr>
            </w:div>
            <w:div w:id="907305642">
              <w:marLeft w:val="0"/>
              <w:marRight w:val="0"/>
              <w:marTop w:val="0"/>
              <w:marBottom w:val="0"/>
              <w:divBdr>
                <w:top w:val="none" w:sz="0" w:space="0" w:color="auto"/>
                <w:left w:val="none" w:sz="0" w:space="0" w:color="auto"/>
                <w:bottom w:val="none" w:sz="0" w:space="0" w:color="auto"/>
                <w:right w:val="none" w:sz="0" w:space="0" w:color="auto"/>
              </w:divBdr>
            </w:div>
            <w:div w:id="882012637">
              <w:marLeft w:val="0"/>
              <w:marRight w:val="0"/>
              <w:marTop w:val="0"/>
              <w:marBottom w:val="0"/>
              <w:divBdr>
                <w:top w:val="none" w:sz="0" w:space="0" w:color="auto"/>
                <w:left w:val="none" w:sz="0" w:space="0" w:color="auto"/>
                <w:bottom w:val="none" w:sz="0" w:space="0" w:color="auto"/>
                <w:right w:val="none" w:sz="0" w:space="0" w:color="auto"/>
              </w:divBdr>
            </w:div>
            <w:div w:id="1643389171">
              <w:marLeft w:val="0"/>
              <w:marRight w:val="0"/>
              <w:marTop w:val="0"/>
              <w:marBottom w:val="0"/>
              <w:divBdr>
                <w:top w:val="none" w:sz="0" w:space="0" w:color="auto"/>
                <w:left w:val="none" w:sz="0" w:space="0" w:color="auto"/>
                <w:bottom w:val="none" w:sz="0" w:space="0" w:color="auto"/>
                <w:right w:val="none" w:sz="0" w:space="0" w:color="auto"/>
              </w:divBdr>
            </w:div>
            <w:div w:id="494423291">
              <w:marLeft w:val="0"/>
              <w:marRight w:val="0"/>
              <w:marTop w:val="0"/>
              <w:marBottom w:val="0"/>
              <w:divBdr>
                <w:top w:val="none" w:sz="0" w:space="0" w:color="auto"/>
                <w:left w:val="none" w:sz="0" w:space="0" w:color="auto"/>
                <w:bottom w:val="none" w:sz="0" w:space="0" w:color="auto"/>
                <w:right w:val="none" w:sz="0" w:space="0" w:color="auto"/>
              </w:divBdr>
            </w:div>
            <w:div w:id="1349327082">
              <w:marLeft w:val="0"/>
              <w:marRight w:val="0"/>
              <w:marTop w:val="0"/>
              <w:marBottom w:val="0"/>
              <w:divBdr>
                <w:top w:val="none" w:sz="0" w:space="0" w:color="auto"/>
                <w:left w:val="none" w:sz="0" w:space="0" w:color="auto"/>
                <w:bottom w:val="none" w:sz="0" w:space="0" w:color="auto"/>
                <w:right w:val="none" w:sz="0" w:space="0" w:color="auto"/>
              </w:divBdr>
            </w:div>
            <w:div w:id="1512338028">
              <w:marLeft w:val="0"/>
              <w:marRight w:val="0"/>
              <w:marTop w:val="0"/>
              <w:marBottom w:val="0"/>
              <w:divBdr>
                <w:top w:val="none" w:sz="0" w:space="0" w:color="auto"/>
                <w:left w:val="none" w:sz="0" w:space="0" w:color="auto"/>
                <w:bottom w:val="none" w:sz="0" w:space="0" w:color="auto"/>
                <w:right w:val="none" w:sz="0" w:space="0" w:color="auto"/>
              </w:divBdr>
            </w:div>
            <w:div w:id="971987088">
              <w:marLeft w:val="0"/>
              <w:marRight w:val="0"/>
              <w:marTop w:val="0"/>
              <w:marBottom w:val="0"/>
              <w:divBdr>
                <w:top w:val="none" w:sz="0" w:space="0" w:color="auto"/>
                <w:left w:val="none" w:sz="0" w:space="0" w:color="auto"/>
                <w:bottom w:val="none" w:sz="0" w:space="0" w:color="auto"/>
                <w:right w:val="none" w:sz="0" w:space="0" w:color="auto"/>
              </w:divBdr>
            </w:div>
            <w:div w:id="784732106">
              <w:marLeft w:val="0"/>
              <w:marRight w:val="0"/>
              <w:marTop w:val="0"/>
              <w:marBottom w:val="0"/>
              <w:divBdr>
                <w:top w:val="none" w:sz="0" w:space="0" w:color="auto"/>
                <w:left w:val="none" w:sz="0" w:space="0" w:color="auto"/>
                <w:bottom w:val="none" w:sz="0" w:space="0" w:color="auto"/>
                <w:right w:val="none" w:sz="0" w:space="0" w:color="auto"/>
              </w:divBdr>
            </w:div>
            <w:div w:id="438447771">
              <w:marLeft w:val="0"/>
              <w:marRight w:val="0"/>
              <w:marTop w:val="0"/>
              <w:marBottom w:val="0"/>
              <w:divBdr>
                <w:top w:val="none" w:sz="0" w:space="0" w:color="auto"/>
                <w:left w:val="none" w:sz="0" w:space="0" w:color="auto"/>
                <w:bottom w:val="none" w:sz="0" w:space="0" w:color="auto"/>
                <w:right w:val="none" w:sz="0" w:space="0" w:color="auto"/>
              </w:divBdr>
            </w:div>
            <w:div w:id="2126270447">
              <w:marLeft w:val="0"/>
              <w:marRight w:val="0"/>
              <w:marTop w:val="0"/>
              <w:marBottom w:val="0"/>
              <w:divBdr>
                <w:top w:val="none" w:sz="0" w:space="0" w:color="auto"/>
                <w:left w:val="none" w:sz="0" w:space="0" w:color="auto"/>
                <w:bottom w:val="none" w:sz="0" w:space="0" w:color="auto"/>
                <w:right w:val="none" w:sz="0" w:space="0" w:color="auto"/>
              </w:divBdr>
            </w:div>
            <w:div w:id="199179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8768">
      <w:bodyDiv w:val="1"/>
      <w:marLeft w:val="0"/>
      <w:marRight w:val="0"/>
      <w:marTop w:val="0"/>
      <w:marBottom w:val="0"/>
      <w:divBdr>
        <w:top w:val="none" w:sz="0" w:space="0" w:color="auto"/>
        <w:left w:val="none" w:sz="0" w:space="0" w:color="auto"/>
        <w:bottom w:val="none" w:sz="0" w:space="0" w:color="auto"/>
        <w:right w:val="none" w:sz="0" w:space="0" w:color="auto"/>
      </w:divBdr>
    </w:div>
    <w:div w:id="10685910">
      <w:bodyDiv w:val="1"/>
      <w:marLeft w:val="0"/>
      <w:marRight w:val="0"/>
      <w:marTop w:val="0"/>
      <w:marBottom w:val="0"/>
      <w:divBdr>
        <w:top w:val="none" w:sz="0" w:space="0" w:color="auto"/>
        <w:left w:val="none" w:sz="0" w:space="0" w:color="auto"/>
        <w:bottom w:val="none" w:sz="0" w:space="0" w:color="auto"/>
        <w:right w:val="none" w:sz="0" w:space="0" w:color="auto"/>
      </w:divBdr>
    </w:div>
    <w:div w:id="19286250">
      <w:bodyDiv w:val="1"/>
      <w:marLeft w:val="0"/>
      <w:marRight w:val="0"/>
      <w:marTop w:val="0"/>
      <w:marBottom w:val="0"/>
      <w:divBdr>
        <w:top w:val="none" w:sz="0" w:space="0" w:color="auto"/>
        <w:left w:val="none" w:sz="0" w:space="0" w:color="auto"/>
        <w:bottom w:val="none" w:sz="0" w:space="0" w:color="auto"/>
        <w:right w:val="none" w:sz="0" w:space="0" w:color="auto"/>
      </w:divBdr>
    </w:div>
    <w:div w:id="22633268">
      <w:bodyDiv w:val="1"/>
      <w:marLeft w:val="0"/>
      <w:marRight w:val="0"/>
      <w:marTop w:val="0"/>
      <w:marBottom w:val="0"/>
      <w:divBdr>
        <w:top w:val="none" w:sz="0" w:space="0" w:color="auto"/>
        <w:left w:val="none" w:sz="0" w:space="0" w:color="auto"/>
        <w:bottom w:val="none" w:sz="0" w:space="0" w:color="auto"/>
        <w:right w:val="none" w:sz="0" w:space="0" w:color="auto"/>
      </w:divBdr>
    </w:div>
    <w:div w:id="33965542">
      <w:bodyDiv w:val="1"/>
      <w:marLeft w:val="0"/>
      <w:marRight w:val="0"/>
      <w:marTop w:val="0"/>
      <w:marBottom w:val="0"/>
      <w:divBdr>
        <w:top w:val="none" w:sz="0" w:space="0" w:color="auto"/>
        <w:left w:val="none" w:sz="0" w:space="0" w:color="auto"/>
        <w:bottom w:val="none" w:sz="0" w:space="0" w:color="auto"/>
        <w:right w:val="none" w:sz="0" w:space="0" w:color="auto"/>
      </w:divBdr>
    </w:div>
    <w:div w:id="40835977">
      <w:bodyDiv w:val="1"/>
      <w:marLeft w:val="0"/>
      <w:marRight w:val="0"/>
      <w:marTop w:val="0"/>
      <w:marBottom w:val="0"/>
      <w:divBdr>
        <w:top w:val="none" w:sz="0" w:space="0" w:color="auto"/>
        <w:left w:val="none" w:sz="0" w:space="0" w:color="auto"/>
        <w:bottom w:val="none" w:sz="0" w:space="0" w:color="auto"/>
        <w:right w:val="none" w:sz="0" w:space="0" w:color="auto"/>
      </w:divBdr>
      <w:divsChild>
        <w:div w:id="985279916">
          <w:marLeft w:val="0"/>
          <w:marRight w:val="0"/>
          <w:marTop w:val="0"/>
          <w:marBottom w:val="0"/>
          <w:divBdr>
            <w:top w:val="none" w:sz="0" w:space="0" w:color="auto"/>
            <w:left w:val="none" w:sz="0" w:space="0" w:color="auto"/>
            <w:bottom w:val="none" w:sz="0" w:space="0" w:color="auto"/>
            <w:right w:val="none" w:sz="0" w:space="0" w:color="auto"/>
          </w:divBdr>
        </w:div>
        <w:div w:id="749422066">
          <w:marLeft w:val="0"/>
          <w:marRight w:val="0"/>
          <w:marTop w:val="0"/>
          <w:marBottom w:val="0"/>
          <w:divBdr>
            <w:top w:val="none" w:sz="0" w:space="0" w:color="auto"/>
            <w:left w:val="none" w:sz="0" w:space="0" w:color="auto"/>
            <w:bottom w:val="none" w:sz="0" w:space="0" w:color="auto"/>
            <w:right w:val="none" w:sz="0" w:space="0" w:color="auto"/>
          </w:divBdr>
        </w:div>
      </w:divsChild>
    </w:div>
    <w:div w:id="42558159">
      <w:bodyDiv w:val="1"/>
      <w:marLeft w:val="0"/>
      <w:marRight w:val="0"/>
      <w:marTop w:val="0"/>
      <w:marBottom w:val="0"/>
      <w:divBdr>
        <w:top w:val="none" w:sz="0" w:space="0" w:color="auto"/>
        <w:left w:val="none" w:sz="0" w:space="0" w:color="auto"/>
        <w:bottom w:val="none" w:sz="0" w:space="0" w:color="auto"/>
        <w:right w:val="none" w:sz="0" w:space="0" w:color="auto"/>
      </w:divBdr>
    </w:div>
    <w:div w:id="45835783">
      <w:bodyDiv w:val="1"/>
      <w:marLeft w:val="0"/>
      <w:marRight w:val="0"/>
      <w:marTop w:val="0"/>
      <w:marBottom w:val="0"/>
      <w:divBdr>
        <w:top w:val="none" w:sz="0" w:space="0" w:color="auto"/>
        <w:left w:val="none" w:sz="0" w:space="0" w:color="auto"/>
        <w:bottom w:val="none" w:sz="0" w:space="0" w:color="auto"/>
        <w:right w:val="none" w:sz="0" w:space="0" w:color="auto"/>
      </w:divBdr>
      <w:divsChild>
        <w:div w:id="1794598492">
          <w:marLeft w:val="0"/>
          <w:marRight w:val="0"/>
          <w:marTop w:val="0"/>
          <w:marBottom w:val="0"/>
          <w:divBdr>
            <w:top w:val="none" w:sz="0" w:space="0" w:color="auto"/>
            <w:left w:val="none" w:sz="0" w:space="0" w:color="auto"/>
            <w:bottom w:val="none" w:sz="0" w:space="0" w:color="auto"/>
            <w:right w:val="none" w:sz="0" w:space="0" w:color="auto"/>
          </w:divBdr>
        </w:div>
        <w:div w:id="1857770616">
          <w:marLeft w:val="0"/>
          <w:marRight w:val="0"/>
          <w:marTop w:val="0"/>
          <w:marBottom w:val="0"/>
          <w:divBdr>
            <w:top w:val="none" w:sz="0" w:space="0" w:color="auto"/>
            <w:left w:val="none" w:sz="0" w:space="0" w:color="auto"/>
            <w:bottom w:val="none" w:sz="0" w:space="0" w:color="auto"/>
            <w:right w:val="none" w:sz="0" w:space="0" w:color="auto"/>
          </w:divBdr>
        </w:div>
        <w:div w:id="511454972">
          <w:marLeft w:val="0"/>
          <w:marRight w:val="0"/>
          <w:marTop w:val="0"/>
          <w:marBottom w:val="0"/>
          <w:divBdr>
            <w:top w:val="none" w:sz="0" w:space="0" w:color="auto"/>
            <w:left w:val="none" w:sz="0" w:space="0" w:color="auto"/>
            <w:bottom w:val="none" w:sz="0" w:space="0" w:color="auto"/>
            <w:right w:val="none" w:sz="0" w:space="0" w:color="auto"/>
          </w:divBdr>
        </w:div>
        <w:div w:id="564222101">
          <w:marLeft w:val="0"/>
          <w:marRight w:val="0"/>
          <w:marTop w:val="0"/>
          <w:marBottom w:val="0"/>
          <w:divBdr>
            <w:top w:val="none" w:sz="0" w:space="0" w:color="auto"/>
            <w:left w:val="none" w:sz="0" w:space="0" w:color="auto"/>
            <w:bottom w:val="none" w:sz="0" w:space="0" w:color="auto"/>
            <w:right w:val="none" w:sz="0" w:space="0" w:color="auto"/>
          </w:divBdr>
        </w:div>
        <w:div w:id="2053338181">
          <w:marLeft w:val="0"/>
          <w:marRight w:val="0"/>
          <w:marTop w:val="0"/>
          <w:marBottom w:val="0"/>
          <w:divBdr>
            <w:top w:val="none" w:sz="0" w:space="0" w:color="auto"/>
            <w:left w:val="none" w:sz="0" w:space="0" w:color="auto"/>
            <w:bottom w:val="none" w:sz="0" w:space="0" w:color="auto"/>
            <w:right w:val="none" w:sz="0" w:space="0" w:color="auto"/>
          </w:divBdr>
        </w:div>
        <w:div w:id="807284753">
          <w:marLeft w:val="0"/>
          <w:marRight w:val="0"/>
          <w:marTop w:val="0"/>
          <w:marBottom w:val="0"/>
          <w:divBdr>
            <w:top w:val="none" w:sz="0" w:space="0" w:color="auto"/>
            <w:left w:val="none" w:sz="0" w:space="0" w:color="auto"/>
            <w:bottom w:val="none" w:sz="0" w:space="0" w:color="auto"/>
            <w:right w:val="none" w:sz="0" w:space="0" w:color="auto"/>
          </w:divBdr>
        </w:div>
        <w:div w:id="501243330">
          <w:marLeft w:val="0"/>
          <w:marRight w:val="0"/>
          <w:marTop w:val="0"/>
          <w:marBottom w:val="0"/>
          <w:divBdr>
            <w:top w:val="none" w:sz="0" w:space="0" w:color="auto"/>
            <w:left w:val="none" w:sz="0" w:space="0" w:color="auto"/>
            <w:bottom w:val="none" w:sz="0" w:space="0" w:color="auto"/>
            <w:right w:val="none" w:sz="0" w:space="0" w:color="auto"/>
          </w:divBdr>
        </w:div>
        <w:div w:id="1846440142">
          <w:marLeft w:val="0"/>
          <w:marRight w:val="0"/>
          <w:marTop w:val="0"/>
          <w:marBottom w:val="0"/>
          <w:divBdr>
            <w:top w:val="none" w:sz="0" w:space="0" w:color="auto"/>
            <w:left w:val="none" w:sz="0" w:space="0" w:color="auto"/>
            <w:bottom w:val="none" w:sz="0" w:space="0" w:color="auto"/>
            <w:right w:val="none" w:sz="0" w:space="0" w:color="auto"/>
          </w:divBdr>
        </w:div>
        <w:div w:id="1019508594">
          <w:marLeft w:val="0"/>
          <w:marRight w:val="0"/>
          <w:marTop w:val="0"/>
          <w:marBottom w:val="0"/>
          <w:divBdr>
            <w:top w:val="none" w:sz="0" w:space="0" w:color="auto"/>
            <w:left w:val="none" w:sz="0" w:space="0" w:color="auto"/>
            <w:bottom w:val="none" w:sz="0" w:space="0" w:color="auto"/>
            <w:right w:val="none" w:sz="0" w:space="0" w:color="auto"/>
          </w:divBdr>
        </w:div>
        <w:div w:id="83188096">
          <w:marLeft w:val="0"/>
          <w:marRight w:val="0"/>
          <w:marTop w:val="0"/>
          <w:marBottom w:val="0"/>
          <w:divBdr>
            <w:top w:val="none" w:sz="0" w:space="0" w:color="auto"/>
            <w:left w:val="none" w:sz="0" w:space="0" w:color="auto"/>
            <w:bottom w:val="none" w:sz="0" w:space="0" w:color="auto"/>
            <w:right w:val="none" w:sz="0" w:space="0" w:color="auto"/>
          </w:divBdr>
        </w:div>
      </w:divsChild>
    </w:div>
    <w:div w:id="49958603">
      <w:bodyDiv w:val="1"/>
      <w:marLeft w:val="0"/>
      <w:marRight w:val="0"/>
      <w:marTop w:val="0"/>
      <w:marBottom w:val="0"/>
      <w:divBdr>
        <w:top w:val="none" w:sz="0" w:space="0" w:color="auto"/>
        <w:left w:val="none" w:sz="0" w:space="0" w:color="auto"/>
        <w:bottom w:val="none" w:sz="0" w:space="0" w:color="auto"/>
        <w:right w:val="none" w:sz="0" w:space="0" w:color="auto"/>
      </w:divBdr>
    </w:div>
    <w:div w:id="51003394">
      <w:bodyDiv w:val="1"/>
      <w:marLeft w:val="0"/>
      <w:marRight w:val="0"/>
      <w:marTop w:val="0"/>
      <w:marBottom w:val="0"/>
      <w:divBdr>
        <w:top w:val="none" w:sz="0" w:space="0" w:color="auto"/>
        <w:left w:val="none" w:sz="0" w:space="0" w:color="auto"/>
        <w:bottom w:val="none" w:sz="0" w:space="0" w:color="auto"/>
        <w:right w:val="none" w:sz="0" w:space="0" w:color="auto"/>
      </w:divBdr>
    </w:div>
    <w:div w:id="54401072">
      <w:bodyDiv w:val="1"/>
      <w:marLeft w:val="0"/>
      <w:marRight w:val="0"/>
      <w:marTop w:val="0"/>
      <w:marBottom w:val="0"/>
      <w:divBdr>
        <w:top w:val="none" w:sz="0" w:space="0" w:color="auto"/>
        <w:left w:val="none" w:sz="0" w:space="0" w:color="auto"/>
        <w:bottom w:val="none" w:sz="0" w:space="0" w:color="auto"/>
        <w:right w:val="none" w:sz="0" w:space="0" w:color="auto"/>
      </w:divBdr>
      <w:divsChild>
        <w:div w:id="11541666">
          <w:blockQuote w:val="1"/>
          <w:marLeft w:val="0"/>
          <w:marRight w:val="720"/>
          <w:marTop w:val="100"/>
          <w:marBottom w:val="100"/>
          <w:divBdr>
            <w:top w:val="none" w:sz="0" w:space="0" w:color="auto"/>
            <w:left w:val="single" w:sz="6" w:space="10" w:color="0000FF"/>
            <w:bottom w:val="none" w:sz="0" w:space="0" w:color="auto"/>
            <w:right w:val="none" w:sz="0" w:space="0" w:color="auto"/>
          </w:divBdr>
          <w:divsChild>
            <w:div w:id="1808475966">
              <w:marLeft w:val="0"/>
              <w:marRight w:val="0"/>
              <w:marTop w:val="0"/>
              <w:marBottom w:val="0"/>
              <w:divBdr>
                <w:top w:val="none" w:sz="0" w:space="0" w:color="auto"/>
                <w:left w:val="none" w:sz="0" w:space="0" w:color="auto"/>
                <w:bottom w:val="none" w:sz="0" w:space="0" w:color="auto"/>
                <w:right w:val="none" w:sz="0" w:space="0" w:color="auto"/>
              </w:divBdr>
              <w:divsChild>
                <w:div w:id="1100367551">
                  <w:marLeft w:val="0"/>
                  <w:marRight w:val="0"/>
                  <w:marTop w:val="0"/>
                  <w:marBottom w:val="0"/>
                  <w:divBdr>
                    <w:top w:val="none" w:sz="0" w:space="0" w:color="auto"/>
                    <w:left w:val="none" w:sz="0" w:space="0" w:color="auto"/>
                    <w:bottom w:val="none" w:sz="0" w:space="0" w:color="auto"/>
                    <w:right w:val="none" w:sz="0" w:space="0" w:color="auto"/>
                  </w:divBdr>
                  <w:divsChild>
                    <w:div w:id="129671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04870">
      <w:bodyDiv w:val="1"/>
      <w:marLeft w:val="0"/>
      <w:marRight w:val="0"/>
      <w:marTop w:val="0"/>
      <w:marBottom w:val="0"/>
      <w:divBdr>
        <w:top w:val="none" w:sz="0" w:space="0" w:color="auto"/>
        <w:left w:val="none" w:sz="0" w:space="0" w:color="auto"/>
        <w:bottom w:val="none" w:sz="0" w:space="0" w:color="auto"/>
        <w:right w:val="none" w:sz="0" w:space="0" w:color="auto"/>
      </w:divBdr>
    </w:div>
    <w:div w:id="62458610">
      <w:bodyDiv w:val="1"/>
      <w:marLeft w:val="0"/>
      <w:marRight w:val="0"/>
      <w:marTop w:val="0"/>
      <w:marBottom w:val="0"/>
      <w:divBdr>
        <w:top w:val="none" w:sz="0" w:space="0" w:color="auto"/>
        <w:left w:val="none" w:sz="0" w:space="0" w:color="auto"/>
        <w:bottom w:val="none" w:sz="0" w:space="0" w:color="auto"/>
        <w:right w:val="none" w:sz="0" w:space="0" w:color="auto"/>
      </w:divBdr>
      <w:divsChild>
        <w:div w:id="1075057469">
          <w:marLeft w:val="0"/>
          <w:marRight w:val="0"/>
          <w:marTop w:val="0"/>
          <w:marBottom w:val="0"/>
          <w:divBdr>
            <w:top w:val="none" w:sz="0" w:space="0" w:color="auto"/>
            <w:left w:val="none" w:sz="0" w:space="0" w:color="auto"/>
            <w:bottom w:val="none" w:sz="0" w:space="0" w:color="auto"/>
            <w:right w:val="none" w:sz="0" w:space="0" w:color="auto"/>
          </w:divBdr>
        </w:div>
        <w:div w:id="302201935">
          <w:marLeft w:val="0"/>
          <w:marRight w:val="0"/>
          <w:marTop w:val="0"/>
          <w:marBottom w:val="0"/>
          <w:divBdr>
            <w:top w:val="none" w:sz="0" w:space="0" w:color="auto"/>
            <w:left w:val="none" w:sz="0" w:space="0" w:color="auto"/>
            <w:bottom w:val="none" w:sz="0" w:space="0" w:color="auto"/>
            <w:right w:val="none" w:sz="0" w:space="0" w:color="auto"/>
          </w:divBdr>
        </w:div>
        <w:div w:id="944195210">
          <w:marLeft w:val="0"/>
          <w:marRight w:val="0"/>
          <w:marTop w:val="0"/>
          <w:marBottom w:val="0"/>
          <w:divBdr>
            <w:top w:val="none" w:sz="0" w:space="0" w:color="auto"/>
            <w:left w:val="none" w:sz="0" w:space="0" w:color="auto"/>
            <w:bottom w:val="none" w:sz="0" w:space="0" w:color="auto"/>
            <w:right w:val="none" w:sz="0" w:space="0" w:color="auto"/>
          </w:divBdr>
        </w:div>
        <w:div w:id="981426862">
          <w:marLeft w:val="0"/>
          <w:marRight w:val="0"/>
          <w:marTop w:val="0"/>
          <w:marBottom w:val="0"/>
          <w:divBdr>
            <w:top w:val="none" w:sz="0" w:space="0" w:color="auto"/>
            <w:left w:val="none" w:sz="0" w:space="0" w:color="auto"/>
            <w:bottom w:val="none" w:sz="0" w:space="0" w:color="auto"/>
            <w:right w:val="none" w:sz="0" w:space="0" w:color="auto"/>
          </w:divBdr>
        </w:div>
        <w:div w:id="1323047144">
          <w:marLeft w:val="0"/>
          <w:marRight w:val="0"/>
          <w:marTop w:val="0"/>
          <w:marBottom w:val="0"/>
          <w:divBdr>
            <w:top w:val="none" w:sz="0" w:space="0" w:color="auto"/>
            <w:left w:val="none" w:sz="0" w:space="0" w:color="auto"/>
            <w:bottom w:val="none" w:sz="0" w:space="0" w:color="auto"/>
            <w:right w:val="none" w:sz="0" w:space="0" w:color="auto"/>
          </w:divBdr>
        </w:div>
        <w:div w:id="2056351344">
          <w:marLeft w:val="0"/>
          <w:marRight w:val="0"/>
          <w:marTop w:val="0"/>
          <w:marBottom w:val="0"/>
          <w:divBdr>
            <w:top w:val="none" w:sz="0" w:space="0" w:color="auto"/>
            <w:left w:val="none" w:sz="0" w:space="0" w:color="auto"/>
            <w:bottom w:val="none" w:sz="0" w:space="0" w:color="auto"/>
            <w:right w:val="none" w:sz="0" w:space="0" w:color="auto"/>
          </w:divBdr>
        </w:div>
        <w:div w:id="1770004700">
          <w:marLeft w:val="0"/>
          <w:marRight w:val="0"/>
          <w:marTop w:val="0"/>
          <w:marBottom w:val="0"/>
          <w:divBdr>
            <w:top w:val="none" w:sz="0" w:space="0" w:color="auto"/>
            <w:left w:val="none" w:sz="0" w:space="0" w:color="auto"/>
            <w:bottom w:val="none" w:sz="0" w:space="0" w:color="auto"/>
            <w:right w:val="none" w:sz="0" w:space="0" w:color="auto"/>
          </w:divBdr>
        </w:div>
        <w:div w:id="506790835">
          <w:marLeft w:val="0"/>
          <w:marRight w:val="0"/>
          <w:marTop w:val="0"/>
          <w:marBottom w:val="0"/>
          <w:divBdr>
            <w:top w:val="none" w:sz="0" w:space="0" w:color="auto"/>
            <w:left w:val="none" w:sz="0" w:space="0" w:color="auto"/>
            <w:bottom w:val="none" w:sz="0" w:space="0" w:color="auto"/>
            <w:right w:val="none" w:sz="0" w:space="0" w:color="auto"/>
          </w:divBdr>
        </w:div>
        <w:div w:id="2133747378">
          <w:marLeft w:val="0"/>
          <w:marRight w:val="0"/>
          <w:marTop w:val="0"/>
          <w:marBottom w:val="0"/>
          <w:divBdr>
            <w:top w:val="none" w:sz="0" w:space="0" w:color="auto"/>
            <w:left w:val="none" w:sz="0" w:space="0" w:color="auto"/>
            <w:bottom w:val="none" w:sz="0" w:space="0" w:color="auto"/>
            <w:right w:val="none" w:sz="0" w:space="0" w:color="auto"/>
          </w:divBdr>
        </w:div>
        <w:div w:id="1556696277">
          <w:marLeft w:val="0"/>
          <w:marRight w:val="0"/>
          <w:marTop w:val="0"/>
          <w:marBottom w:val="0"/>
          <w:divBdr>
            <w:top w:val="none" w:sz="0" w:space="0" w:color="auto"/>
            <w:left w:val="none" w:sz="0" w:space="0" w:color="auto"/>
            <w:bottom w:val="none" w:sz="0" w:space="0" w:color="auto"/>
            <w:right w:val="none" w:sz="0" w:space="0" w:color="auto"/>
          </w:divBdr>
        </w:div>
        <w:div w:id="460149474">
          <w:marLeft w:val="0"/>
          <w:marRight w:val="0"/>
          <w:marTop w:val="0"/>
          <w:marBottom w:val="0"/>
          <w:divBdr>
            <w:top w:val="none" w:sz="0" w:space="0" w:color="auto"/>
            <w:left w:val="none" w:sz="0" w:space="0" w:color="auto"/>
            <w:bottom w:val="none" w:sz="0" w:space="0" w:color="auto"/>
            <w:right w:val="none" w:sz="0" w:space="0" w:color="auto"/>
          </w:divBdr>
        </w:div>
        <w:div w:id="1259868824">
          <w:marLeft w:val="0"/>
          <w:marRight w:val="0"/>
          <w:marTop w:val="0"/>
          <w:marBottom w:val="0"/>
          <w:divBdr>
            <w:top w:val="none" w:sz="0" w:space="0" w:color="auto"/>
            <w:left w:val="none" w:sz="0" w:space="0" w:color="auto"/>
            <w:bottom w:val="none" w:sz="0" w:space="0" w:color="auto"/>
            <w:right w:val="none" w:sz="0" w:space="0" w:color="auto"/>
          </w:divBdr>
        </w:div>
        <w:div w:id="1644313578">
          <w:marLeft w:val="0"/>
          <w:marRight w:val="0"/>
          <w:marTop w:val="0"/>
          <w:marBottom w:val="0"/>
          <w:divBdr>
            <w:top w:val="none" w:sz="0" w:space="0" w:color="auto"/>
            <w:left w:val="none" w:sz="0" w:space="0" w:color="auto"/>
            <w:bottom w:val="none" w:sz="0" w:space="0" w:color="auto"/>
            <w:right w:val="none" w:sz="0" w:space="0" w:color="auto"/>
          </w:divBdr>
        </w:div>
        <w:div w:id="735127700">
          <w:marLeft w:val="0"/>
          <w:marRight w:val="0"/>
          <w:marTop w:val="0"/>
          <w:marBottom w:val="0"/>
          <w:divBdr>
            <w:top w:val="none" w:sz="0" w:space="0" w:color="auto"/>
            <w:left w:val="none" w:sz="0" w:space="0" w:color="auto"/>
            <w:bottom w:val="none" w:sz="0" w:space="0" w:color="auto"/>
            <w:right w:val="none" w:sz="0" w:space="0" w:color="auto"/>
          </w:divBdr>
        </w:div>
        <w:div w:id="1231112527">
          <w:marLeft w:val="0"/>
          <w:marRight w:val="0"/>
          <w:marTop w:val="0"/>
          <w:marBottom w:val="0"/>
          <w:divBdr>
            <w:top w:val="none" w:sz="0" w:space="0" w:color="auto"/>
            <w:left w:val="none" w:sz="0" w:space="0" w:color="auto"/>
            <w:bottom w:val="none" w:sz="0" w:space="0" w:color="auto"/>
            <w:right w:val="none" w:sz="0" w:space="0" w:color="auto"/>
          </w:divBdr>
        </w:div>
        <w:div w:id="2132091438">
          <w:marLeft w:val="0"/>
          <w:marRight w:val="0"/>
          <w:marTop w:val="0"/>
          <w:marBottom w:val="0"/>
          <w:divBdr>
            <w:top w:val="none" w:sz="0" w:space="0" w:color="auto"/>
            <w:left w:val="none" w:sz="0" w:space="0" w:color="auto"/>
            <w:bottom w:val="none" w:sz="0" w:space="0" w:color="auto"/>
            <w:right w:val="none" w:sz="0" w:space="0" w:color="auto"/>
          </w:divBdr>
        </w:div>
        <w:div w:id="1346905285">
          <w:marLeft w:val="0"/>
          <w:marRight w:val="0"/>
          <w:marTop w:val="0"/>
          <w:marBottom w:val="0"/>
          <w:divBdr>
            <w:top w:val="none" w:sz="0" w:space="0" w:color="auto"/>
            <w:left w:val="none" w:sz="0" w:space="0" w:color="auto"/>
            <w:bottom w:val="none" w:sz="0" w:space="0" w:color="auto"/>
            <w:right w:val="none" w:sz="0" w:space="0" w:color="auto"/>
          </w:divBdr>
        </w:div>
        <w:div w:id="537621017">
          <w:marLeft w:val="0"/>
          <w:marRight w:val="0"/>
          <w:marTop w:val="0"/>
          <w:marBottom w:val="0"/>
          <w:divBdr>
            <w:top w:val="none" w:sz="0" w:space="0" w:color="auto"/>
            <w:left w:val="none" w:sz="0" w:space="0" w:color="auto"/>
            <w:bottom w:val="none" w:sz="0" w:space="0" w:color="auto"/>
            <w:right w:val="none" w:sz="0" w:space="0" w:color="auto"/>
          </w:divBdr>
        </w:div>
        <w:div w:id="1408844951">
          <w:marLeft w:val="0"/>
          <w:marRight w:val="0"/>
          <w:marTop w:val="0"/>
          <w:marBottom w:val="0"/>
          <w:divBdr>
            <w:top w:val="none" w:sz="0" w:space="0" w:color="auto"/>
            <w:left w:val="none" w:sz="0" w:space="0" w:color="auto"/>
            <w:bottom w:val="none" w:sz="0" w:space="0" w:color="auto"/>
            <w:right w:val="none" w:sz="0" w:space="0" w:color="auto"/>
          </w:divBdr>
        </w:div>
        <w:div w:id="1844515686">
          <w:marLeft w:val="0"/>
          <w:marRight w:val="0"/>
          <w:marTop w:val="0"/>
          <w:marBottom w:val="0"/>
          <w:divBdr>
            <w:top w:val="none" w:sz="0" w:space="0" w:color="auto"/>
            <w:left w:val="none" w:sz="0" w:space="0" w:color="auto"/>
            <w:bottom w:val="none" w:sz="0" w:space="0" w:color="auto"/>
            <w:right w:val="none" w:sz="0" w:space="0" w:color="auto"/>
          </w:divBdr>
        </w:div>
        <w:div w:id="908225027">
          <w:marLeft w:val="0"/>
          <w:marRight w:val="0"/>
          <w:marTop w:val="0"/>
          <w:marBottom w:val="0"/>
          <w:divBdr>
            <w:top w:val="none" w:sz="0" w:space="0" w:color="auto"/>
            <w:left w:val="none" w:sz="0" w:space="0" w:color="auto"/>
            <w:bottom w:val="none" w:sz="0" w:space="0" w:color="auto"/>
            <w:right w:val="none" w:sz="0" w:space="0" w:color="auto"/>
          </w:divBdr>
        </w:div>
        <w:div w:id="672683087">
          <w:marLeft w:val="0"/>
          <w:marRight w:val="0"/>
          <w:marTop w:val="0"/>
          <w:marBottom w:val="0"/>
          <w:divBdr>
            <w:top w:val="none" w:sz="0" w:space="0" w:color="auto"/>
            <w:left w:val="none" w:sz="0" w:space="0" w:color="auto"/>
            <w:bottom w:val="none" w:sz="0" w:space="0" w:color="auto"/>
            <w:right w:val="none" w:sz="0" w:space="0" w:color="auto"/>
          </w:divBdr>
        </w:div>
        <w:div w:id="1785997112">
          <w:marLeft w:val="0"/>
          <w:marRight w:val="0"/>
          <w:marTop w:val="0"/>
          <w:marBottom w:val="0"/>
          <w:divBdr>
            <w:top w:val="none" w:sz="0" w:space="0" w:color="auto"/>
            <w:left w:val="none" w:sz="0" w:space="0" w:color="auto"/>
            <w:bottom w:val="none" w:sz="0" w:space="0" w:color="auto"/>
            <w:right w:val="none" w:sz="0" w:space="0" w:color="auto"/>
          </w:divBdr>
        </w:div>
        <w:div w:id="801650891">
          <w:marLeft w:val="0"/>
          <w:marRight w:val="0"/>
          <w:marTop w:val="0"/>
          <w:marBottom w:val="0"/>
          <w:divBdr>
            <w:top w:val="none" w:sz="0" w:space="0" w:color="auto"/>
            <w:left w:val="none" w:sz="0" w:space="0" w:color="auto"/>
            <w:bottom w:val="none" w:sz="0" w:space="0" w:color="auto"/>
            <w:right w:val="none" w:sz="0" w:space="0" w:color="auto"/>
          </w:divBdr>
        </w:div>
        <w:div w:id="1687976603">
          <w:marLeft w:val="0"/>
          <w:marRight w:val="0"/>
          <w:marTop w:val="0"/>
          <w:marBottom w:val="0"/>
          <w:divBdr>
            <w:top w:val="none" w:sz="0" w:space="0" w:color="auto"/>
            <w:left w:val="none" w:sz="0" w:space="0" w:color="auto"/>
            <w:bottom w:val="none" w:sz="0" w:space="0" w:color="auto"/>
            <w:right w:val="none" w:sz="0" w:space="0" w:color="auto"/>
          </w:divBdr>
        </w:div>
        <w:div w:id="1080180683">
          <w:marLeft w:val="0"/>
          <w:marRight w:val="0"/>
          <w:marTop w:val="0"/>
          <w:marBottom w:val="0"/>
          <w:divBdr>
            <w:top w:val="none" w:sz="0" w:space="0" w:color="auto"/>
            <w:left w:val="none" w:sz="0" w:space="0" w:color="auto"/>
            <w:bottom w:val="none" w:sz="0" w:space="0" w:color="auto"/>
            <w:right w:val="none" w:sz="0" w:space="0" w:color="auto"/>
          </w:divBdr>
        </w:div>
        <w:div w:id="2094281149">
          <w:marLeft w:val="0"/>
          <w:marRight w:val="0"/>
          <w:marTop w:val="0"/>
          <w:marBottom w:val="0"/>
          <w:divBdr>
            <w:top w:val="none" w:sz="0" w:space="0" w:color="auto"/>
            <w:left w:val="none" w:sz="0" w:space="0" w:color="auto"/>
            <w:bottom w:val="none" w:sz="0" w:space="0" w:color="auto"/>
            <w:right w:val="none" w:sz="0" w:space="0" w:color="auto"/>
          </w:divBdr>
        </w:div>
        <w:div w:id="698046538">
          <w:marLeft w:val="0"/>
          <w:marRight w:val="0"/>
          <w:marTop w:val="0"/>
          <w:marBottom w:val="0"/>
          <w:divBdr>
            <w:top w:val="none" w:sz="0" w:space="0" w:color="auto"/>
            <w:left w:val="none" w:sz="0" w:space="0" w:color="auto"/>
            <w:bottom w:val="none" w:sz="0" w:space="0" w:color="auto"/>
            <w:right w:val="none" w:sz="0" w:space="0" w:color="auto"/>
          </w:divBdr>
        </w:div>
        <w:div w:id="799885092">
          <w:marLeft w:val="0"/>
          <w:marRight w:val="0"/>
          <w:marTop w:val="0"/>
          <w:marBottom w:val="0"/>
          <w:divBdr>
            <w:top w:val="none" w:sz="0" w:space="0" w:color="auto"/>
            <w:left w:val="none" w:sz="0" w:space="0" w:color="auto"/>
            <w:bottom w:val="none" w:sz="0" w:space="0" w:color="auto"/>
            <w:right w:val="none" w:sz="0" w:space="0" w:color="auto"/>
          </w:divBdr>
        </w:div>
        <w:div w:id="1202016453">
          <w:marLeft w:val="0"/>
          <w:marRight w:val="0"/>
          <w:marTop w:val="0"/>
          <w:marBottom w:val="0"/>
          <w:divBdr>
            <w:top w:val="none" w:sz="0" w:space="0" w:color="auto"/>
            <w:left w:val="none" w:sz="0" w:space="0" w:color="auto"/>
            <w:bottom w:val="none" w:sz="0" w:space="0" w:color="auto"/>
            <w:right w:val="none" w:sz="0" w:space="0" w:color="auto"/>
          </w:divBdr>
        </w:div>
        <w:div w:id="980496616">
          <w:marLeft w:val="0"/>
          <w:marRight w:val="0"/>
          <w:marTop w:val="0"/>
          <w:marBottom w:val="0"/>
          <w:divBdr>
            <w:top w:val="none" w:sz="0" w:space="0" w:color="auto"/>
            <w:left w:val="none" w:sz="0" w:space="0" w:color="auto"/>
            <w:bottom w:val="none" w:sz="0" w:space="0" w:color="auto"/>
            <w:right w:val="none" w:sz="0" w:space="0" w:color="auto"/>
          </w:divBdr>
        </w:div>
        <w:div w:id="1201357876">
          <w:marLeft w:val="0"/>
          <w:marRight w:val="0"/>
          <w:marTop w:val="0"/>
          <w:marBottom w:val="0"/>
          <w:divBdr>
            <w:top w:val="none" w:sz="0" w:space="0" w:color="auto"/>
            <w:left w:val="none" w:sz="0" w:space="0" w:color="auto"/>
            <w:bottom w:val="none" w:sz="0" w:space="0" w:color="auto"/>
            <w:right w:val="none" w:sz="0" w:space="0" w:color="auto"/>
          </w:divBdr>
        </w:div>
        <w:div w:id="286548067">
          <w:marLeft w:val="0"/>
          <w:marRight w:val="0"/>
          <w:marTop w:val="0"/>
          <w:marBottom w:val="0"/>
          <w:divBdr>
            <w:top w:val="none" w:sz="0" w:space="0" w:color="auto"/>
            <w:left w:val="none" w:sz="0" w:space="0" w:color="auto"/>
            <w:bottom w:val="none" w:sz="0" w:space="0" w:color="auto"/>
            <w:right w:val="none" w:sz="0" w:space="0" w:color="auto"/>
          </w:divBdr>
        </w:div>
        <w:div w:id="1531869822">
          <w:marLeft w:val="0"/>
          <w:marRight w:val="0"/>
          <w:marTop w:val="0"/>
          <w:marBottom w:val="0"/>
          <w:divBdr>
            <w:top w:val="none" w:sz="0" w:space="0" w:color="auto"/>
            <w:left w:val="none" w:sz="0" w:space="0" w:color="auto"/>
            <w:bottom w:val="none" w:sz="0" w:space="0" w:color="auto"/>
            <w:right w:val="none" w:sz="0" w:space="0" w:color="auto"/>
          </w:divBdr>
        </w:div>
        <w:div w:id="1416825830">
          <w:marLeft w:val="0"/>
          <w:marRight w:val="0"/>
          <w:marTop w:val="0"/>
          <w:marBottom w:val="0"/>
          <w:divBdr>
            <w:top w:val="none" w:sz="0" w:space="0" w:color="auto"/>
            <w:left w:val="none" w:sz="0" w:space="0" w:color="auto"/>
            <w:bottom w:val="none" w:sz="0" w:space="0" w:color="auto"/>
            <w:right w:val="none" w:sz="0" w:space="0" w:color="auto"/>
          </w:divBdr>
        </w:div>
        <w:div w:id="277487911">
          <w:marLeft w:val="0"/>
          <w:marRight w:val="0"/>
          <w:marTop w:val="0"/>
          <w:marBottom w:val="0"/>
          <w:divBdr>
            <w:top w:val="none" w:sz="0" w:space="0" w:color="auto"/>
            <w:left w:val="none" w:sz="0" w:space="0" w:color="auto"/>
            <w:bottom w:val="none" w:sz="0" w:space="0" w:color="auto"/>
            <w:right w:val="none" w:sz="0" w:space="0" w:color="auto"/>
          </w:divBdr>
        </w:div>
        <w:div w:id="1609853616">
          <w:marLeft w:val="0"/>
          <w:marRight w:val="0"/>
          <w:marTop w:val="0"/>
          <w:marBottom w:val="0"/>
          <w:divBdr>
            <w:top w:val="none" w:sz="0" w:space="0" w:color="auto"/>
            <w:left w:val="none" w:sz="0" w:space="0" w:color="auto"/>
            <w:bottom w:val="none" w:sz="0" w:space="0" w:color="auto"/>
            <w:right w:val="none" w:sz="0" w:space="0" w:color="auto"/>
          </w:divBdr>
        </w:div>
        <w:div w:id="485587999">
          <w:marLeft w:val="0"/>
          <w:marRight w:val="0"/>
          <w:marTop w:val="0"/>
          <w:marBottom w:val="0"/>
          <w:divBdr>
            <w:top w:val="none" w:sz="0" w:space="0" w:color="auto"/>
            <w:left w:val="none" w:sz="0" w:space="0" w:color="auto"/>
            <w:bottom w:val="none" w:sz="0" w:space="0" w:color="auto"/>
            <w:right w:val="none" w:sz="0" w:space="0" w:color="auto"/>
          </w:divBdr>
        </w:div>
        <w:div w:id="1626500515">
          <w:marLeft w:val="0"/>
          <w:marRight w:val="0"/>
          <w:marTop w:val="0"/>
          <w:marBottom w:val="0"/>
          <w:divBdr>
            <w:top w:val="none" w:sz="0" w:space="0" w:color="auto"/>
            <w:left w:val="none" w:sz="0" w:space="0" w:color="auto"/>
            <w:bottom w:val="none" w:sz="0" w:space="0" w:color="auto"/>
            <w:right w:val="none" w:sz="0" w:space="0" w:color="auto"/>
          </w:divBdr>
        </w:div>
        <w:div w:id="674455279">
          <w:marLeft w:val="0"/>
          <w:marRight w:val="0"/>
          <w:marTop w:val="0"/>
          <w:marBottom w:val="0"/>
          <w:divBdr>
            <w:top w:val="none" w:sz="0" w:space="0" w:color="auto"/>
            <w:left w:val="none" w:sz="0" w:space="0" w:color="auto"/>
            <w:bottom w:val="none" w:sz="0" w:space="0" w:color="auto"/>
            <w:right w:val="none" w:sz="0" w:space="0" w:color="auto"/>
          </w:divBdr>
        </w:div>
        <w:div w:id="329453119">
          <w:marLeft w:val="0"/>
          <w:marRight w:val="0"/>
          <w:marTop w:val="0"/>
          <w:marBottom w:val="0"/>
          <w:divBdr>
            <w:top w:val="none" w:sz="0" w:space="0" w:color="auto"/>
            <w:left w:val="none" w:sz="0" w:space="0" w:color="auto"/>
            <w:bottom w:val="none" w:sz="0" w:space="0" w:color="auto"/>
            <w:right w:val="none" w:sz="0" w:space="0" w:color="auto"/>
          </w:divBdr>
        </w:div>
        <w:div w:id="196237745">
          <w:marLeft w:val="0"/>
          <w:marRight w:val="0"/>
          <w:marTop w:val="0"/>
          <w:marBottom w:val="0"/>
          <w:divBdr>
            <w:top w:val="none" w:sz="0" w:space="0" w:color="auto"/>
            <w:left w:val="none" w:sz="0" w:space="0" w:color="auto"/>
            <w:bottom w:val="none" w:sz="0" w:space="0" w:color="auto"/>
            <w:right w:val="none" w:sz="0" w:space="0" w:color="auto"/>
          </w:divBdr>
        </w:div>
        <w:div w:id="1954285161">
          <w:marLeft w:val="0"/>
          <w:marRight w:val="0"/>
          <w:marTop w:val="0"/>
          <w:marBottom w:val="0"/>
          <w:divBdr>
            <w:top w:val="none" w:sz="0" w:space="0" w:color="auto"/>
            <w:left w:val="none" w:sz="0" w:space="0" w:color="auto"/>
            <w:bottom w:val="none" w:sz="0" w:space="0" w:color="auto"/>
            <w:right w:val="none" w:sz="0" w:space="0" w:color="auto"/>
          </w:divBdr>
        </w:div>
        <w:div w:id="1912881477">
          <w:marLeft w:val="0"/>
          <w:marRight w:val="0"/>
          <w:marTop w:val="0"/>
          <w:marBottom w:val="0"/>
          <w:divBdr>
            <w:top w:val="none" w:sz="0" w:space="0" w:color="auto"/>
            <w:left w:val="none" w:sz="0" w:space="0" w:color="auto"/>
            <w:bottom w:val="none" w:sz="0" w:space="0" w:color="auto"/>
            <w:right w:val="none" w:sz="0" w:space="0" w:color="auto"/>
          </w:divBdr>
        </w:div>
        <w:div w:id="534004924">
          <w:marLeft w:val="0"/>
          <w:marRight w:val="0"/>
          <w:marTop w:val="0"/>
          <w:marBottom w:val="0"/>
          <w:divBdr>
            <w:top w:val="none" w:sz="0" w:space="0" w:color="auto"/>
            <w:left w:val="none" w:sz="0" w:space="0" w:color="auto"/>
            <w:bottom w:val="none" w:sz="0" w:space="0" w:color="auto"/>
            <w:right w:val="none" w:sz="0" w:space="0" w:color="auto"/>
          </w:divBdr>
        </w:div>
        <w:div w:id="1934320203">
          <w:marLeft w:val="0"/>
          <w:marRight w:val="0"/>
          <w:marTop w:val="0"/>
          <w:marBottom w:val="0"/>
          <w:divBdr>
            <w:top w:val="none" w:sz="0" w:space="0" w:color="auto"/>
            <w:left w:val="none" w:sz="0" w:space="0" w:color="auto"/>
            <w:bottom w:val="none" w:sz="0" w:space="0" w:color="auto"/>
            <w:right w:val="none" w:sz="0" w:space="0" w:color="auto"/>
          </w:divBdr>
        </w:div>
        <w:div w:id="1821651668">
          <w:marLeft w:val="0"/>
          <w:marRight w:val="0"/>
          <w:marTop w:val="0"/>
          <w:marBottom w:val="0"/>
          <w:divBdr>
            <w:top w:val="none" w:sz="0" w:space="0" w:color="auto"/>
            <w:left w:val="none" w:sz="0" w:space="0" w:color="auto"/>
            <w:bottom w:val="none" w:sz="0" w:space="0" w:color="auto"/>
            <w:right w:val="none" w:sz="0" w:space="0" w:color="auto"/>
          </w:divBdr>
        </w:div>
        <w:div w:id="1930120230">
          <w:marLeft w:val="0"/>
          <w:marRight w:val="0"/>
          <w:marTop w:val="0"/>
          <w:marBottom w:val="0"/>
          <w:divBdr>
            <w:top w:val="none" w:sz="0" w:space="0" w:color="auto"/>
            <w:left w:val="none" w:sz="0" w:space="0" w:color="auto"/>
            <w:bottom w:val="none" w:sz="0" w:space="0" w:color="auto"/>
            <w:right w:val="none" w:sz="0" w:space="0" w:color="auto"/>
          </w:divBdr>
        </w:div>
        <w:div w:id="1801149283">
          <w:marLeft w:val="0"/>
          <w:marRight w:val="0"/>
          <w:marTop w:val="0"/>
          <w:marBottom w:val="0"/>
          <w:divBdr>
            <w:top w:val="none" w:sz="0" w:space="0" w:color="auto"/>
            <w:left w:val="none" w:sz="0" w:space="0" w:color="auto"/>
            <w:bottom w:val="none" w:sz="0" w:space="0" w:color="auto"/>
            <w:right w:val="none" w:sz="0" w:space="0" w:color="auto"/>
          </w:divBdr>
        </w:div>
        <w:div w:id="112212003">
          <w:marLeft w:val="0"/>
          <w:marRight w:val="0"/>
          <w:marTop w:val="0"/>
          <w:marBottom w:val="0"/>
          <w:divBdr>
            <w:top w:val="none" w:sz="0" w:space="0" w:color="auto"/>
            <w:left w:val="none" w:sz="0" w:space="0" w:color="auto"/>
            <w:bottom w:val="none" w:sz="0" w:space="0" w:color="auto"/>
            <w:right w:val="none" w:sz="0" w:space="0" w:color="auto"/>
          </w:divBdr>
        </w:div>
        <w:div w:id="1112474149">
          <w:marLeft w:val="0"/>
          <w:marRight w:val="0"/>
          <w:marTop w:val="0"/>
          <w:marBottom w:val="0"/>
          <w:divBdr>
            <w:top w:val="none" w:sz="0" w:space="0" w:color="auto"/>
            <w:left w:val="none" w:sz="0" w:space="0" w:color="auto"/>
            <w:bottom w:val="none" w:sz="0" w:space="0" w:color="auto"/>
            <w:right w:val="none" w:sz="0" w:space="0" w:color="auto"/>
          </w:divBdr>
        </w:div>
        <w:div w:id="1145968476">
          <w:marLeft w:val="0"/>
          <w:marRight w:val="0"/>
          <w:marTop w:val="0"/>
          <w:marBottom w:val="0"/>
          <w:divBdr>
            <w:top w:val="none" w:sz="0" w:space="0" w:color="auto"/>
            <w:left w:val="none" w:sz="0" w:space="0" w:color="auto"/>
            <w:bottom w:val="none" w:sz="0" w:space="0" w:color="auto"/>
            <w:right w:val="none" w:sz="0" w:space="0" w:color="auto"/>
          </w:divBdr>
        </w:div>
        <w:div w:id="625046237">
          <w:marLeft w:val="0"/>
          <w:marRight w:val="0"/>
          <w:marTop w:val="0"/>
          <w:marBottom w:val="0"/>
          <w:divBdr>
            <w:top w:val="none" w:sz="0" w:space="0" w:color="auto"/>
            <w:left w:val="none" w:sz="0" w:space="0" w:color="auto"/>
            <w:bottom w:val="none" w:sz="0" w:space="0" w:color="auto"/>
            <w:right w:val="none" w:sz="0" w:space="0" w:color="auto"/>
          </w:divBdr>
        </w:div>
        <w:div w:id="602347237">
          <w:marLeft w:val="0"/>
          <w:marRight w:val="0"/>
          <w:marTop w:val="0"/>
          <w:marBottom w:val="0"/>
          <w:divBdr>
            <w:top w:val="none" w:sz="0" w:space="0" w:color="auto"/>
            <w:left w:val="none" w:sz="0" w:space="0" w:color="auto"/>
            <w:bottom w:val="none" w:sz="0" w:space="0" w:color="auto"/>
            <w:right w:val="none" w:sz="0" w:space="0" w:color="auto"/>
          </w:divBdr>
        </w:div>
        <w:div w:id="1600797765">
          <w:marLeft w:val="0"/>
          <w:marRight w:val="0"/>
          <w:marTop w:val="0"/>
          <w:marBottom w:val="0"/>
          <w:divBdr>
            <w:top w:val="none" w:sz="0" w:space="0" w:color="auto"/>
            <w:left w:val="none" w:sz="0" w:space="0" w:color="auto"/>
            <w:bottom w:val="none" w:sz="0" w:space="0" w:color="auto"/>
            <w:right w:val="none" w:sz="0" w:space="0" w:color="auto"/>
          </w:divBdr>
        </w:div>
        <w:div w:id="1048839922">
          <w:marLeft w:val="0"/>
          <w:marRight w:val="0"/>
          <w:marTop w:val="0"/>
          <w:marBottom w:val="0"/>
          <w:divBdr>
            <w:top w:val="none" w:sz="0" w:space="0" w:color="auto"/>
            <w:left w:val="none" w:sz="0" w:space="0" w:color="auto"/>
            <w:bottom w:val="none" w:sz="0" w:space="0" w:color="auto"/>
            <w:right w:val="none" w:sz="0" w:space="0" w:color="auto"/>
          </w:divBdr>
        </w:div>
        <w:div w:id="2100633155">
          <w:marLeft w:val="0"/>
          <w:marRight w:val="0"/>
          <w:marTop w:val="0"/>
          <w:marBottom w:val="0"/>
          <w:divBdr>
            <w:top w:val="none" w:sz="0" w:space="0" w:color="auto"/>
            <w:left w:val="none" w:sz="0" w:space="0" w:color="auto"/>
            <w:bottom w:val="none" w:sz="0" w:space="0" w:color="auto"/>
            <w:right w:val="none" w:sz="0" w:space="0" w:color="auto"/>
          </w:divBdr>
        </w:div>
        <w:div w:id="2055542594">
          <w:marLeft w:val="0"/>
          <w:marRight w:val="0"/>
          <w:marTop w:val="0"/>
          <w:marBottom w:val="0"/>
          <w:divBdr>
            <w:top w:val="none" w:sz="0" w:space="0" w:color="auto"/>
            <w:left w:val="none" w:sz="0" w:space="0" w:color="auto"/>
            <w:bottom w:val="none" w:sz="0" w:space="0" w:color="auto"/>
            <w:right w:val="none" w:sz="0" w:space="0" w:color="auto"/>
          </w:divBdr>
        </w:div>
        <w:div w:id="1022634734">
          <w:marLeft w:val="0"/>
          <w:marRight w:val="0"/>
          <w:marTop w:val="0"/>
          <w:marBottom w:val="0"/>
          <w:divBdr>
            <w:top w:val="none" w:sz="0" w:space="0" w:color="auto"/>
            <w:left w:val="none" w:sz="0" w:space="0" w:color="auto"/>
            <w:bottom w:val="none" w:sz="0" w:space="0" w:color="auto"/>
            <w:right w:val="none" w:sz="0" w:space="0" w:color="auto"/>
          </w:divBdr>
        </w:div>
        <w:div w:id="1881428733">
          <w:marLeft w:val="0"/>
          <w:marRight w:val="0"/>
          <w:marTop w:val="0"/>
          <w:marBottom w:val="0"/>
          <w:divBdr>
            <w:top w:val="none" w:sz="0" w:space="0" w:color="auto"/>
            <w:left w:val="none" w:sz="0" w:space="0" w:color="auto"/>
            <w:bottom w:val="none" w:sz="0" w:space="0" w:color="auto"/>
            <w:right w:val="none" w:sz="0" w:space="0" w:color="auto"/>
          </w:divBdr>
        </w:div>
        <w:div w:id="1276132591">
          <w:marLeft w:val="0"/>
          <w:marRight w:val="0"/>
          <w:marTop w:val="0"/>
          <w:marBottom w:val="0"/>
          <w:divBdr>
            <w:top w:val="none" w:sz="0" w:space="0" w:color="auto"/>
            <w:left w:val="none" w:sz="0" w:space="0" w:color="auto"/>
            <w:bottom w:val="none" w:sz="0" w:space="0" w:color="auto"/>
            <w:right w:val="none" w:sz="0" w:space="0" w:color="auto"/>
          </w:divBdr>
        </w:div>
        <w:div w:id="846332710">
          <w:marLeft w:val="0"/>
          <w:marRight w:val="0"/>
          <w:marTop w:val="0"/>
          <w:marBottom w:val="0"/>
          <w:divBdr>
            <w:top w:val="none" w:sz="0" w:space="0" w:color="auto"/>
            <w:left w:val="none" w:sz="0" w:space="0" w:color="auto"/>
            <w:bottom w:val="none" w:sz="0" w:space="0" w:color="auto"/>
            <w:right w:val="none" w:sz="0" w:space="0" w:color="auto"/>
          </w:divBdr>
        </w:div>
        <w:div w:id="1460299889">
          <w:marLeft w:val="0"/>
          <w:marRight w:val="0"/>
          <w:marTop w:val="0"/>
          <w:marBottom w:val="0"/>
          <w:divBdr>
            <w:top w:val="none" w:sz="0" w:space="0" w:color="auto"/>
            <w:left w:val="none" w:sz="0" w:space="0" w:color="auto"/>
            <w:bottom w:val="none" w:sz="0" w:space="0" w:color="auto"/>
            <w:right w:val="none" w:sz="0" w:space="0" w:color="auto"/>
          </w:divBdr>
        </w:div>
        <w:div w:id="1261455145">
          <w:marLeft w:val="0"/>
          <w:marRight w:val="0"/>
          <w:marTop w:val="0"/>
          <w:marBottom w:val="0"/>
          <w:divBdr>
            <w:top w:val="none" w:sz="0" w:space="0" w:color="auto"/>
            <w:left w:val="none" w:sz="0" w:space="0" w:color="auto"/>
            <w:bottom w:val="none" w:sz="0" w:space="0" w:color="auto"/>
            <w:right w:val="none" w:sz="0" w:space="0" w:color="auto"/>
          </w:divBdr>
        </w:div>
        <w:div w:id="64497819">
          <w:marLeft w:val="0"/>
          <w:marRight w:val="0"/>
          <w:marTop w:val="0"/>
          <w:marBottom w:val="0"/>
          <w:divBdr>
            <w:top w:val="none" w:sz="0" w:space="0" w:color="auto"/>
            <w:left w:val="none" w:sz="0" w:space="0" w:color="auto"/>
            <w:bottom w:val="none" w:sz="0" w:space="0" w:color="auto"/>
            <w:right w:val="none" w:sz="0" w:space="0" w:color="auto"/>
          </w:divBdr>
        </w:div>
        <w:div w:id="1575117527">
          <w:marLeft w:val="0"/>
          <w:marRight w:val="0"/>
          <w:marTop w:val="0"/>
          <w:marBottom w:val="0"/>
          <w:divBdr>
            <w:top w:val="none" w:sz="0" w:space="0" w:color="auto"/>
            <w:left w:val="none" w:sz="0" w:space="0" w:color="auto"/>
            <w:bottom w:val="none" w:sz="0" w:space="0" w:color="auto"/>
            <w:right w:val="none" w:sz="0" w:space="0" w:color="auto"/>
          </w:divBdr>
        </w:div>
        <w:div w:id="1981766386">
          <w:marLeft w:val="0"/>
          <w:marRight w:val="0"/>
          <w:marTop w:val="0"/>
          <w:marBottom w:val="0"/>
          <w:divBdr>
            <w:top w:val="none" w:sz="0" w:space="0" w:color="auto"/>
            <w:left w:val="none" w:sz="0" w:space="0" w:color="auto"/>
            <w:bottom w:val="none" w:sz="0" w:space="0" w:color="auto"/>
            <w:right w:val="none" w:sz="0" w:space="0" w:color="auto"/>
          </w:divBdr>
        </w:div>
        <w:div w:id="188565173">
          <w:marLeft w:val="0"/>
          <w:marRight w:val="0"/>
          <w:marTop w:val="0"/>
          <w:marBottom w:val="0"/>
          <w:divBdr>
            <w:top w:val="none" w:sz="0" w:space="0" w:color="auto"/>
            <w:left w:val="none" w:sz="0" w:space="0" w:color="auto"/>
            <w:bottom w:val="none" w:sz="0" w:space="0" w:color="auto"/>
            <w:right w:val="none" w:sz="0" w:space="0" w:color="auto"/>
          </w:divBdr>
        </w:div>
        <w:div w:id="871066268">
          <w:marLeft w:val="0"/>
          <w:marRight w:val="0"/>
          <w:marTop w:val="0"/>
          <w:marBottom w:val="0"/>
          <w:divBdr>
            <w:top w:val="none" w:sz="0" w:space="0" w:color="auto"/>
            <w:left w:val="none" w:sz="0" w:space="0" w:color="auto"/>
            <w:bottom w:val="none" w:sz="0" w:space="0" w:color="auto"/>
            <w:right w:val="none" w:sz="0" w:space="0" w:color="auto"/>
          </w:divBdr>
        </w:div>
        <w:div w:id="2033876220">
          <w:marLeft w:val="0"/>
          <w:marRight w:val="0"/>
          <w:marTop w:val="0"/>
          <w:marBottom w:val="0"/>
          <w:divBdr>
            <w:top w:val="none" w:sz="0" w:space="0" w:color="auto"/>
            <w:left w:val="none" w:sz="0" w:space="0" w:color="auto"/>
            <w:bottom w:val="none" w:sz="0" w:space="0" w:color="auto"/>
            <w:right w:val="none" w:sz="0" w:space="0" w:color="auto"/>
          </w:divBdr>
        </w:div>
        <w:div w:id="149442757">
          <w:marLeft w:val="0"/>
          <w:marRight w:val="0"/>
          <w:marTop w:val="0"/>
          <w:marBottom w:val="0"/>
          <w:divBdr>
            <w:top w:val="none" w:sz="0" w:space="0" w:color="auto"/>
            <w:left w:val="none" w:sz="0" w:space="0" w:color="auto"/>
            <w:bottom w:val="none" w:sz="0" w:space="0" w:color="auto"/>
            <w:right w:val="none" w:sz="0" w:space="0" w:color="auto"/>
          </w:divBdr>
        </w:div>
        <w:div w:id="938486557">
          <w:marLeft w:val="0"/>
          <w:marRight w:val="0"/>
          <w:marTop w:val="0"/>
          <w:marBottom w:val="0"/>
          <w:divBdr>
            <w:top w:val="none" w:sz="0" w:space="0" w:color="auto"/>
            <w:left w:val="none" w:sz="0" w:space="0" w:color="auto"/>
            <w:bottom w:val="none" w:sz="0" w:space="0" w:color="auto"/>
            <w:right w:val="none" w:sz="0" w:space="0" w:color="auto"/>
          </w:divBdr>
        </w:div>
        <w:div w:id="233664890">
          <w:marLeft w:val="0"/>
          <w:marRight w:val="0"/>
          <w:marTop w:val="0"/>
          <w:marBottom w:val="0"/>
          <w:divBdr>
            <w:top w:val="none" w:sz="0" w:space="0" w:color="auto"/>
            <w:left w:val="none" w:sz="0" w:space="0" w:color="auto"/>
            <w:bottom w:val="none" w:sz="0" w:space="0" w:color="auto"/>
            <w:right w:val="none" w:sz="0" w:space="0" w:color="auto"/>
          </w:divBdr>
        </w:div>
        <w:div w:id="34278618">
          <w:marLeft w:val="0"/>
          <w:marRight w:val="0"/>
          <w:marTop w:val="0"/>
          <w:marBottom w:val="0"/>
          <w:divBdr>
            <w:top w:val="none" w:sz="0" w:space="0" w:color="auto"/>
            <w:left w:val="none" w:sz="0" w:space="0" w:color="auto"/>
            <w:bottom w:val="none" w:sz="0" w:space="0" w:color="auto"/>
            <w:right w:val="none" w:sz="0" w:space="0" w:color="auto"/>
          </w:divBdr>
        </w:div>
        <w:div w:id="596793387">
          <w:marLeft w:val="0"/>
          <w:marRight w:val="0"/>
          <w:marTop w:val="0"/>
          <w:marBottom w:val="0"/>
          <w:divBdr>
            <w:top w:val="none" w:sz="0" w:space="0" w:color="auto"/>
            <w:left w:val="none" w:sz="0" w:space="0" w:color="auto"/>
            <w:bottom w:val="none" w:sz="0" w:space="0" w:color="auto"/>
            <w:right w:val="none" w:sz="0" w:space="0" w:color="auto"/>
          </w:divBdr>
        </w:div>
        <w:div w:id="108671971">
          <w:marLeft w:val="0"/>
          <w:marRight w:val="0"/>
          <w:marTop w:val="0"/>
          <w:marBottom w:val="0"/>
          <w:divBdr>
            <w:top w:val="none" w:sz="0" w:space="0" w:color="auto"/>
            <w:left w:val="none" w:sz="0" w:space="0" w:color="auto"/>
            <w:bottom w:val="none" w:sz="0" w:space="0" w:color="auto"/>
            <w:right w:val="none" w:sz="0" w:space="0" w:color="auto"/>
          </w:divBdr>
        </w:div>
        <w:div w:id="380714557">
          <w:marLeft w:val="0"/>
          <w:marRight w:val="0"/>
          <w:marTop w:val="0"/>
          <w:marBottom w:val="0"/>
          <w:divBdr>
            <w:top w:val="none" w:sz="0" w:space="0" w:color="auto"/>
            <w:left w:val="none" w:sz="0" w:space="0" w:color="auto"/>
            <w:bottom w:val="none" w:sz="0" w:space="0" w:color="auto"/>
            <w:right w:val="none" w:sz="0" w:space="0" w:color="auto"/>
          </w:divBdr>
        </w:div>
        <w:div w:id="987588717">
          <w:marLeft w:val="0"/>
          <w:marRight w:val="0"/>
          <w:marTop w:val="0"/>
          <w:marBottom w:val="0"/>
          <w:divBdr>
            <w:top w:val="none" w:sz="0" w:space="0" w:color="auto"/>
            <w:left w:val="none" w:sz="0" w:space="0" w:color="auto"/>
            <w:bottom w:val="none" w:sz="0" w:space="0" w:color="auto"/>
            <w:right w:val="none" w:sz="0" w:space="0" w:color="auto"/>
          </w:divBdr>
        </w:div>
        <w:div w:id="1410956161">
          <w:marLeft w:val="0"/>
          <w:marRight w:val="0"/>
          <w:marTop w:val="0"/>
          <w:marBottom w:val="0"/>
          <w:divBdr>
            <w:top w:val="none" w:sz="0" w:space="0" w:color="auto"/>
            <w:left w:val="none" w:sz="0" w:space="0" w:color="auto"/>
            <w:bottom w:val="none" w:sz="0" w:space="0" w:color="auto"/>
            <w:right w:val="none" w:sz="0" w:space="0" w:color="auto"/>
          </w:divBdr>
        </w:div>
        <w:div w:id="983435708">
          <w:marLeft w:val="0"/>
          <w:marRight w:val="0"/>
          <w:marTop w:val="0"/>
          <w:marBottom w:val="0"/>
          <w:divBdr>
            <w:top w:val="none" w:sz="0" w:space="0" w:color="auto"/>
            <w:left w:val="none" w:sz="0" w:space="0" w:color="auto"/>
            <w:bottom w:val="none" w:sz="0" w:space="0" w:color="auto"/>
            <w:right w:val="none" w:sz="0" w:space="0" w:color="auto"/>
          </w:divBdr>
        </w:div>
        <w:div w:id="2017999433">
          <w:marLeft w:val="0"/>
          <w:marRight w:val="0"/>
          <w:marTop w:val="0"/>
          <w:marBottom w:val="0"/>
          <w:divBdr>
            <w:top w:val="none" w:sz="0" w:space="0" w:color="auto"/>
            <w:left w:val="none" w:sz="0" w:space="0" w:color="auto"/>
            <w:bottom w:val="none" w:sz="0" w:space="0" w:color="auto"/>
            <w:right w:val="none" w:sz="0" w:space="0" w:color="auto"/>
          </w:divBdr>
        </w:div>
        <w:div w:id="610550800">
          <w:marLeft w:val="0"/>
          <w:marRight w:val="0"/>
          <w:marTop w:val="0"/>
          <w:marBottom w:val="0"/>
          <w:divBdr>
            <w:top w:val="none" w:sz="0" w:space="0" w:color="auto"/>
            <w:left w:val="none" w:sz="0" w:space="0" w:color="auto"/>
            <w:bottom w:val="none" w:sz="0" w:space="0" w:color="auto"/>
            <w:right w:val="none" w:sz="0" w:space="0" w:color="auto"/>
          </w:divBdr>
        </w:div>
        <w:div w:id="1153571192">
          <w:marLeft w:val="0"/>
          <w:marRight w:val="0"/>
          <w:marTop w:val="0"/>
          <w:marBottom w:val="0"/>
          <w:divBdr>
            <w:top w:val="none" w:sz="0" w:space="0" w:color="auto"/>
            <w:left w:val="none" w:sz="0" w:space="0" w:color="auto"/>
            <w:bottom w:val="none" w:sz="0" w:space="0" w:color="auto"/>
            <w:right w:val="none" w:sz="0" w:space="0" w:color="auto"/>
          </w:divBdr>
        </w:div>
        <w:div w:id="263152907">
          <w:marLeft w:val="0"/>
          <w:marRight w:val="0"/>
          <w:marTop w:val="0"/>
          <w:marBottom w:val="0"/>
          <w:divBdr>
            <w:top w:val="none" w:sz="0" w:space="0" w:color="auto"/>
            <w:left w:val="none" w:sz="0" w:space="0" w:color="auto"/>
            <w:bottom w:val="none" w:sz="0" w:space="0" w:color="auto"/>
            <w:right w:val="none" w:sz="0" w:space="0" w:color="auto"/>
          </w:divBdr>
        </w:div>
        <w:div w:id="1889998825">
          <w:marLeft w:val="0"/>
          <w:marRight w:val="0"/>
          <w:marTop w:val="0"/>
          <w:marBottom w:val="0"/>
          <w:divBdr>
            <w:top w:val="none" w:sz="0" w:space="0" w:color="auto"/>
            <w:left w:val="none" w:sz="0" w:space="0" w:color="auto"/>
            <w:bottom w:val="none" w:sz="0" w:space="0" w:color="auto"/>
            <w:right w:val="none" w:sz="0" w:space="0" w:color="auto"/>
          </w:divBdr>
        </w:div>
        <w:div w:id="1226641689">
          <w:marLeft w:val="0"/>
          <w:marRight w:val="0"/>
          <w:marTop w:val="0"/>
          <w:marBottom w:val="0"/>
          <w:divBdr>
            <w:top w:val="none" w:sz="0" w:space="0" w:color="auto"/>
            <w:left w:val="none" w:sz="0" w:space="0" w:color="auto"/>
            <w:bottom w:val="none" w:sz="0" w:space="0" w:color="auto"/>
            <w:right w:val="none" w:sz="0" w:space="0" w:color="auto"/>
          </w:divBdr>
        </w:div>
        <w:div w:id="19164152">
          <w:marLeft w:val="0"/>
          <w:marRight w:val="0"/>
          <w:marTop w:val="0"/>
          <w:marBottom w:val="0"/>
          <w:divBdr>
            <w:top w:val="none" w:sz="0" w:space="0" w:color="auto"/>
            <w:left w:val="none" w:sz="0" w:space="0" w:color="auto"/>
            <w:bottom w:val="none" w:sz="0" w:space="0" w:color="auto"/>
            <w:right w:val="none" w:sz="0" w:space="0" w:color="auto"/>
          </w:divBdr>
        </w:div>
        <w:div w:id="524055777">
          <w:marLeft w:val="0"/>
          <w:marRight w:val="0"/>
          <w:marTop w:val="0"/>
          <w:marBottom w:val="0"/>
          <w:divBdr>
            <w:top w:val="none" w:sz="0" w:space="0" w:color="auto"/>
            <w:left w:val="none" w:sz="0" w:space="0" w:color="auto"/>
            <w:bottom w:val="none" w:sz="0" w:space="0" w:color="auto"/>
            <w:right w:val="none" w:sz="0" w:space="0" w:color="auto"/>
          </w:divBdr>
        </w:div>
        <w:div w:id="2062514009">
          <w:marLeft w:val="0"/>
          <w:marRight w:val="0"/>
          <w:marTop w:val="0"/>
          <w:marBottom w:val="0"/>
          <w:divBdr>
            <w:top w:val="none" w:sz="0" w:space="0" w:color="auto"/>
            <w:left w:val="none" w:sz="0" w:space="0" w:color="auto"/>
            <w:bottom w:val="none" w:sz="0" w:space="0" w:color="auto"/>
            <w:right w:val="none" w:sz="0" w:space="0" w:color="auto"/>
          </w:divBdr>
        </w:div>
        <w:div w:id="1144274749">
          <w:marLeft w:val="0"/>
          <w:marRight w:val="0"/>
          <w:marTop w:val="0"/>
          <w:marBottom w:val="0"/>
          <w:divBdr>
            <w:top w:val="none" w:sz="0" w:space="0" w:color="auto"/>
            <w:left w:val="none" w:sz="0" w:space="0" w:color="auto"/>
            <w:bottom w:val="none" w:sz="0" w:space="0" w:color="auto"/>
            <w:right w:val="none" w:sz="0" w:space="0" w:color="auto"/>
          </w:divBdr>
        </w:div>
        <w:div w:id="777069823">
          <w:marLeft w:val="0"/>
          <w:marRight w:val="0"/>
          <w:marTop w:val="0"/>
          <w:marBottom w:val="0"/>
          <w:divBdr>
            <w:top w:val="none" w:sz="0" w:space="0" w:color="auto"/>
            <w:left w:val="none" w:sz="0" w:space="0" w:color="auto"/>
            <w:bottom w:val="none" w:sz="0" w:space="0" w:color="auto"/>
            <w:right w:val="none" w:sz="0" w:space="0" w:color="auto"/>
          </w:divBdr>
        </w:div>
        <w:div w:id="1831751659">
          <w:marLeft w:val="0"/>
          <w:marRight w:val="0"/>
          <w:marTop w:val="0"/>
          <w:marBottom w:val="0"/>
          <w:divBdr>
            <w:top w:val="none" w:sz="0" w:space="0" w:color="auto"/>
            <w:left w:val="none" w:sz="0" w:space="0" w:color="auto"/>
            <w:bottom w:val="none" w:sz="0" w:space="0" w:color="auto"/>
            <w:right w:val="none" w:sz="0" w:space="0" w:color="auto"/>
          </w:divBdr>
        </w:div>
        <w:div w:id="121391450">
          <w:marLeft w:val="0"/>
          <w:marRight w:val="0"/>
          <w:marTop w:val="0"/>
          <w:marBottom w:val="0"/>
          <w:divBdr>
            <w:top w:val="none" w:sz="0" w:space="0" w:color="auto"/>
            <w:left w:val="none" w:sz="0" w:space="0" w:color="auto"/>
            <w:bottom w:val="none" w:sz="0" w:space="0" w:color="auto"/>
            <w:right w:val="none" w:sz="0" w:space="0" w:color="auto"/>
          </w:divBdr>
        </w:div>
        <w:div w:id="523251706">
          <w:marLeft w:val="0"/>
          <w:marRight w:val="0"/>
          <w:marTop w:val="0"/>
          <w:marBottom w:val="0"/>
          <w:divBdr>
            <w:top w:val="none" w:sz="0" w:space="0" w:color="auto"/>
            <w:left w:val="none" w:sz="0" w:space="0" w:color="auto"/>
            <w:bottom w:val="none" w:sz="0" w:space="0" w:color="auto"/>
            <w:right w:val="none" w:sz="0" w:space="0" w:color="auto"/>
          </w:divBdr>
        </w:div>
        <w:div w:id="717778290">
          <w:marLeft w:val="0"/>
          <w:marRight w:val="0"/>
          <w:marTop w:val="0"/>
          <w:marBottom w:val="0"/>
          <w:divBdr>
            <w:top w:val="none" w:sz="0" w:space="0" w:color="auto"/>
            <w:left w:val="none" w:sz="0" w:space="0" w:color="auto"/>
            <w:bottom w:val="none" w:sz="0" w:space="0" w:color="auto"/>
            <w:right w:val="none" w:sz="0" w:space="0" w:color="auto"/>
          </w:divBdr>
        </w:div>
        <w:div w:id="1627613700">
          <w:marLeft w:val="0"/>
          <w:marRight w:val="0"/>
          <w:marTop w:val="0"/>
          <w:marBottom w:val="0"/>
          <w:divBdr>
            <w:top w:val="none" w:sz="0" w:space="0" w:color="auto"/>
            <w:left w:val="none" w:sz="0" w:space="0" w:color="auto"/>
            <w:bottom w:val="none" w:sz="0" w:space="0" w:color="auto"/>
            <w:right w:val="none" w:sz="0" w:space="0" w:color="auto"/>
          </w:divBdr>
        </w:div>
        <w:div w:id="1026561022">
          <w:marLeft w:val="0"/>
          <w:marRight w:val="0"/>
          <w:marTop w:val="0"/>
          <w:marBottom w:val="0"/>
          <w:divBdr>
            <w:top w:val="none" w:sz="0" w:space="0" w:color="auto"/>
            <w:left w:val="none" w:sz="0" w:space="0" w:color="auto"/>
            <w:bottom w:val="none" w:sz="0" w:space="0" w:color="auto"/>
            <w:right w:val="none" w:sz="0" w:space="0" w:color="auto"/>
          </w:divBdr>
        </w:div>
        <w:div w:id="2092852376">
          <w:marLeft w:val="0"/>
          <w:marRight w:val="0"/>
          <w:marTop w:val="0"/>
          <w:marBottom w:val="0"/>
          <w:divBdr>
            <w:top w:val="none" w:sz="0" w:space="0" w:color="auto"/>
            <w:left w:val="none" w:sz="0" w:space="0" w:color="auto"/>
            <w:bottom w:val="none" w:sz="0" w:space="0" w:color="auto"/>
            <w:right w:val="none" w:sz="0" w:space="0" w:color="auto"/>
          </w:divBdr>
        </w:div>
        <w:div w:id="1411923353">
          <w:marLeft w:val="0"/>
          <w:marRight w:val="0"/>
          <w:marTop w:val="0"/>
          <w:marBottom w:val="0"/>
          <w:divBdr>
            <w:top w:val="none" w:sz="0" w:space="0" w:color="auto"/>
            <w:left w:val="none" w:sz="0" w:space="0" w:color="auto"/>
            <w:bottom w:val="none" w:sz="0" w:space="0" w:color="auto"/>
            <w:right w:val="none" w:sz="0" w:space="0" w:color="auto"/>
          </w:divBdr>
        </w:div>
        <w:div w:id="1046491214">
          <w:marLeft w:val="0"/>
          <w:marRight w:val="0"/>
          <w:marTop w:val="0"/>
          <w:marBottom w:val="0"/>
          <w:divBdr>
            <w:top w:val="none" w:sz="0" w:space="0" w:color="auto"/>
            <w:left w:val="none" w:sz="0" w:space="0" w:color="auto"/>
            <w:bottom w:val="none" w:sz="0" w:space="0" w:color="auto"/>
            <w:right w:val="none" w:sz="0" w:space="0" w:color="auto"/>
          </w:divBdr>
        </w:div>
        <w:div w:id="944535305">
          <w:marLeft w:val="0"/>
          <w:marRight w:val="0"/>
          <w:marTop w:val="0"/>
          <w:marBottom w:val="0"/>
          <w:divBdr>
            <w:top w:val="none" w:sz="0" w:space="0" w:color="auto"/>
            <w:left w:val="none" w:sz="0" w:space="0" w:color="auto"/>
            <w:bottom w:val="none" w:sz="0" w:space="0" w:color="auto"/>
            <w:right w:val="none" w:sz="0" w:space="0" w:color="auto"/>
          </w:divBdr>
        </w:div>
        <w:div w:id="1224102326">
          <w:marLeft w:val="0"/>
          <w:marRight w:val="0"/>
          <w:marTop w:val="0"/>
          <w:marBottom w:val="0"/>
          <w:divBdr>
            <w:top w:val="none" w:sz="0" w:space="0" w:color="auto"/>
            <w:left w:val="none" w:sz="0" w:space="0" w:color="auto"/>
            <w:bottom w:val="none" w:sz="0" w:space="0" w:color="auto"/>
            <w:right w:val="none" w:sz="0" w:space="0" w:color="auto"/>
          </w:divBdr>
        </w:div>
        <w:div w:id="1287078881">
          <w:marLeft w:val="0"/>
          <w:marRight w:val="0"/>
          <w:marTop w:val="0"/>
          <w:marBottom w:val="0"/>
          <w:divBdr>
            <w:top w:val="none" w:sz="0" w:space="0" w:color="auto"/>
            <w:left w:val="none" w:sz="0" w:space="0" w:color="auto"/>
            <w:bottom w:val="none" w:sz="0" w:space="0" w:color="auto"/>
            <w:right w:val="none" w:sz="0" w:space="0" w:color="auto"/>
          </w:divBdr>
        </w:div>
        <w:div w:id="928082648">
          <w:marLeft w:val="0"/>
          <w:marRight w:val="0"/>
          <w:marTop w:val="0"/>
          <w:marBottom w:val="0"/>
          <w:divBdr>
            <w:top w:val="none" w:sz="0" w:space="0" w:color="auto"/>
            <w:left w:val="none" w:sz="0" w:space="0" w:color="auto"/>
            <w:bottom w:val="none" w:sz="0" w:space="0" w:color="auto"/>
            <w:right w:val="none" w:sz="0" w:space="0" w:color="auto"/>
          </w:divBdr>
        </w:div>
        <w:div w:id="18163366">
          <w:marLeft w:val="0"/>
          <w:marRight w:val="0"/>
          <w:marTop w:val="0"/>
          <w:marBottom w:val="0"/>
          <w:divBdr>
            <w:top w:val="none" w:sz="0" w:space="0" w:color="auto"/>
            <w:left w:val="none" w:sz="0" w:space="0" w:color="auto"/>
            <w:bottom w:val="none" w:sz="0" w:space="0" w:color="auto"/>
            <w:right w:val="none" w:sz="0" w:space="0" w:color="auto"/>
          </w:divBdr>
        </w:div>
        <w:div w:id="1241986950">
          <w:marLeft w:val="0"/>
          <w:marRight w:val="0"/>
          <w:marTop w:val="0"/>
          <w:marBottom w:val="0"/>
          <w:divBdr>
            <w:top w:val="none" w:sz="0" w:space="0" w:color="auto"/>
            <w:left w:val="none" w:sz="0" w:space="0" w:color="auto"/>
            <w:bottom w:val="none" w:sz="0" w:space="0" w:color="auto"/>
            <w:right w:val="none" w:sz="0" w:space="0" w:color="auto"/>
          </w:divBdr>
        </w:div>
        <w:div w:id="617226771">
          <w:marLeft w:val="0"/>
          <w:marRight w:val="0"/>
          <w:marTop w:val="0"/>
          <w:marBottom w:val="0"/>
          <w:divBdr>
            <w:top w:val="none" w:sz="0" w:space="0" w:color="auto"/>
            <w:left w:val="none" w:sz="0" w:space="0" w:color="auto"/>
            <w:bottom w:val="none" w:sz="0" w:space="0" w:color="auto"/>
            <w:right w:val="none" w:sz="0" w:space="0" w:color="auto"/>
          </w:divBdr>
        </w:div>
        <w:div w:id="1419329001">
          <w:marLeft w:val="0"/>
          <w:marRight w:val="0"/>
          <w:marTop w:val="0"/>
          <w:marBottom w:val="0"/>
          <w:divBdr>
            <w:top w:val="none" w:sz="0" w:space="0" w:color="auto"/>
            <w:left w:val="none" w:sz="0" w:space="0" w:color="auto"/>
            <w:bottom w:val="none" w:sz="0" w:space="0" w:color="auto"/>
            <w:right w:val="none" w:sz="0" w:space="0" w:color="auto"/>
          </w:divBdr>
        </w:div>
        <w:div w:id="527765868">
          <w:marLeft w:val="0"/>
          <w:marRight w:val="0"/>
          <w:marTop w:val="0"/>
          <w:marBottom w:val="0"/>
          <w:divBdr>
            <w:top w:val="none" w:sz="0" w:space="0" w:color="auto"/>
            <w:left w:val="none" w:sz="0" w:space="0" w:color="auto"/>
            <w:bottom w:val="none" w:sz="0" w:space="0" w:color="auto"/>
            <w:right w:val="none" w:sz="0" w:space="0" w:color="auto"/>
          </w:divBdr>
        </w:div>
        <w:div w:id="1786921741">
          <w:marLeft w:val="0"/>
          <w:marRight w:val="0"/>
          <w:marTop w:val="0"/>
          <w:marBottom w:val="0"/>
          <w:divBdr>
            <w:top w:val="none" w:sz="0" w:space="0" w:color="auto"/>
            <w:left w:val="none" w:sz="0" w:space="0" w:color="auto"/>
            <w:bottom w:val="none" w:sz="0" w:space="0" w:color="auto"/>
            <w:right w:val="none" w:sz="0" w:space="0" w:color="auto"/>
          </w:divBdr>
        </w:div>
        <w:div w:id="1719015106">
          <w:marLeft w:val="0"/>
          <w:marRight w:val="0"/>
          <w:marTop w:val="0"/>
          <w:marBottom w:val="0"/>
          <w:divBdr>
            <w:top w:val="none" w:sz="0" w:space="0" w:color="auto"/>
            <w:left w:val="none" w:sz="0" w:space="0" w:color="auto"/>
            <w:bottom w:val="none" w:sz="0" w:space="0" w:color="auto"/>
            <w:right w:val="none" w:sz="0" w:space="0" w:color="auto"/>
          </w:divBdr>
        </w:div>
        <w:div w:id="428238030">
          <w:marLeft w:val="0"/>
          <w:marRight w:val="0"/>
          <w:marTop w:val="0"/>
          <w:marBottom w:val="0"/>
          <w:divBdr>
            <w:top w:val="none" w:sz="0" w:space="0" w:color="auto"/>
            <w:left w:val="none" w:sz="0" w:space="0" w:color="auto"/>
            <w:bottom w:val="none" w:sz="0" w:space="0" w:color="auto"/>
            <w:right w:val="none" w:sz="0" w:space="0" w:color="auto"/>
          </w:divBdr>
        </w:div>
        <w:div w:id="1568759746">
          <w:marLeft w:val="0"/>
          <w:marRight w:val="0"/>
          <w:marTop w:val="0"/>
          <w:marBottom w:val="0"/>
          <w:divBdr>
            <w:top w:val="none" w:sz="0" w:space="0" w:color="auto"/>
            <w:left w:val="none" w:sz="0" w:space="0" w:color="auto"/>
            <w:bottom w:val="none" w:sz="0" w:space="0" w:color="auto"/>
            <w:right w:val="none" w:sz="0" w:space="0" w:color="auto"/>
          </w:divBdr>
        </w:div>
        <w:div w:id="949896434">
          <w:marLeft w:val="0"/>
          <w:marRight w:val="0"/>
          <w:marTop w:val="0"/>
          <w:marBottom w:val="0"/>
          <w:divBdr>
            <w:top w:val="none" w:sz="0" w:space="0" w:color="auto"/>
            <w:left w:val="none" w:sz="0" w:space="0" w:color="auto"/>
            <w:bottom w:val="none" w:sz="0" w:space="0" w:color="auto"/>
            <w:right w:val="none" w:sz="0" w:space="0" w:color="auto"/>
          </w:divBdr>
        </w:div>
        <w:div w:id="356539972">
          <w:marLeft w:val="0"/>
          <w:marRight w:val="0"/>
          <w:marTop w:val="0"/>
          <w:marBottom w:val="0"/>
          <w:divBdr>
            <w:top w:val="none" w:sz="0" w:space="0" w:color="auto"/>
            <w:left w:val="none" w:sz="0" w:space="0" w:color="auto"/>
            <w:bottom w:val="none" w:sz="0" w:space="0" w:color="auto"/>
            <w:right w:val="none" w:sz="0" w:space="0" w:color="auto"/>
          </w:divBdr>
        </w:div>
        <w:div w:id="1771511479">
          <w:marLeft w:val="0"/>
          <w:marRight w:val="0"/>
          <w:marTop w:val="0"/>
          <w:marBottom w:val="0"/>
          <w:divBdr>
            <w:top w:val="none" w:sz="0" w:space="0" w:color="auto"/>
            <w:left w:val="none" w:sz="0" w:space="0" w:color="auto"/>
            <w:bottom w:val="none" w:sz="0" w:space="0" w:color="auto"/>
            <w:right w:val="none" w:sz="0" w:space="0" w:color="auto"/>
          </w:divBdr>
        </w:div>
        <w:div w:id="1378965123">
          <w:marLeft w:val="0"/>
          <w:marRight w:val="0"/>
          <w:marTop w:val="0"/>
          <w:marBottom w:val="0"/>
          <w:divBdr>
            <w:top w:val="none" w:sz="0" w:space="0" w:color="auto"/>
            <w:left w:val="none" w:sz="0" w:space="0" w:color="auto"/>
            <w:bottom w:val="none" w:sz="0" w:space="0" w:color="auto"/>
            <w:right w:val="none" w:sz="0" w:space="0" w:color="auto"/>
          </w:divBdr>
        </w:div>
        <w:div w:id="279843756">
          <w:marLeft w:val="0"/>
          <w:marRight w:val="0"/>
          <w:marTop w:val="0"/>
          <w:marBottom w:val="0"/>
          <w:divBdr>
            <w:top w:val="none" w:sz="0" w:space="0" w:color="auto"/>
            <w:left w:val="none" w:sz="0" w:space="0" w:color="auto"/>
            <w:bottom w:val="none" w:sz="0" w:space="0" w:color="auto"/>
            <w:right w:val="none" w:sz="0" w:space="0" w:color="auto"/>
          </w:divBdr>
        </w:div>
        <w:div w:id="707948599">
          <w:marLeft w:val="0"/>
          <w:marRight w:val="0"/>
          <w:marTop w:val="0"/>
          <w:marBottom w:val="0"/>
          <w:divBdr>
            <w:top w:val="none" w:sz="0" w:space="0" w:color="auto"/>
            <w:left w:val="none" w:sz="0" w:space="0" w:color="auto"/>
            <w:bottom w:val="none" w:sz="0" w:space="0" w:color="auto"/>
            <w:right w:val="none" w:sz="0" w:space="0" w:color="auto"/>
          </w:divBdr>
        </w:div>
        <w:div w:id="697659119">
          <w:marLeft w:val="0"/>
          <w:marRight w:val="0"/>
          <w:marTop w:val="0"/>
          <w:marBottom w:val="0"/>
          <w:divBdr>
            <w:top w:val="none" w:sz="0" w:space="0" w:color="auto"/>
            <w:left w:val="none" w:sz="0" w:space="0" w:color="auto"/>
            <w:bottom w:val="none" w:sz="0" w:space="0" w:color="auto"/>
            <w:right w:val="none" w:sz="0" w:space="0" w:color="auto"/>
          </w:divBdr>
        </w:div>
        <w:div w:id="19555435">
          <w:marLeft w:val="0"/>
          <w:marRight w:val="0"/>
          <w:marTop w:val="0"/>
          <w:marBottom w:val="0"/>
          <w:divBdr>
            <w:top w:val="none" w:sz="0" w:space="0" w:color="auto"/>
            <w:left w:val="none" w:sz="0" w:space="0" w:color="auto"/>
            <w:bottom w:val="none" w:sz="0" w:space="0" w:color="auto"/>
            <w:right w:val="none" w:sz="0" w:space="0" w:color="auto"/>
          </w:divBdr>
        </w:div>
        <w:div w:id="203178716">
          <w:marLeft w:val="0"/>
          <w:marRight w:val="0"/>
          <w:marTop w:val="0"/>
          <w:marBottom w:val="0"/>
          <w:divBdr>
            <w:top w:val="none" w:sz="0" w:space="0" w:color="auto"/>
            <w:left w:val="none" w:sz="0" w:space="0" w:color="auto"/>
            <w:bottom w:val="none" w:sz="0" w:space="0" w:color="auto"/>
            <w:right w:val="none" w:sz="0" w:space="0" w:color="auto"/>
          </w:divBdr>
        </w:div>
        <w:div w:id="15234388">
          <w:marLeft w:val="0"/>
          <w:marRight w:val="0"/>
          <w:marTop w:val="0"/>
          <w:marBottom w:val="0"/>
          <w:divBdr>
            <w:top w:val="none" w:sz="0" w:space="0" w:color="auto"/>
            <w:left w:val="none" w:sz="0" w:space="0" w:color="auto"/>
            <w:bottom w:val="none" w:sz="0" w:space="0" w:color="auto"/>
            <w:right w:val="none" w:sz="0" w:space="0" w:color="auto"/>
          </w:divBdr>
        </w:div>
        <w:div w:id="1152596174">
          <w:marLeft w:val="0"/>
          <w:marRight w:val="0"/>
          <w:marTop w:val="0"/>
          <w:marBottom w:val="0"/>
          <w:divBdr>
            <w:top w:val="none" w:sz="0" w:space="0" w:color="auto"/>
            <w:left w:val="none" w:sz="0" w:space="0" w:color="auto"/>
            <w:bottom w:val="none" w:sz="0" w:space="0" w:color="auto"/>
            <w:right w:val="none" w:sz="0" w:space="0" w:color="auto"/>
          </w:divBdr>
        </w:div>
        <w:div w:id="1094203906">
          <w:marLeft w:val="0"/>
          <w:marRight w:val="0"/>
          <w:marTop w:val="0"/>
          <w:marBottom w:val="0"/>
          <w:divBdr>
            <w:top w:val="none" w:sz="0" w:space="0" w:color="auto"/>
            <w:left w:val="none" w:sz="0" w:space="0" w:color="auto"/>
            <w:bottom w:val="none" w:sz="0" w:space="0" w:color="auto"/>
            <w:right w:val="none" w:sz="0" w:space="0" w:color="auto"/>
          </w:divBdr>
        </w:div>
        <w:div w:id="2028561884">
          <w:marLeft w:val="0"/>
          <w:marRight w:val="0"/>
          <w:marTop w:val="0"/>
          <w:marBottom w:val="0"/>
          <w:divBdr>
            <w:top w:val="none" w:sz="0" w:space="0" w:color="auto"/>
            <w:left w:val="none" w:sz="0" w:space="0" w:color="auto"/>
            <w:bottom w:val="none" w:sz="0" w:space="0" w:color="auto"/>
            <w:right w:val="none" w:sz="0" w:space="0" w:color="auto"/>
          </w:divBdr>
        </w:div>
        <w:div w:id="1244681885">
          <w:marLeft w:val="0"/>
          <w:marRight w:val="0"/>
          <w:marTop w:val="0"/>
          <w:marBottom w:val="0"/>
          <w:divBdr>
            <w:top w:val="none" w:sz="0" w:space="0" w:color="auto"/>
            <w:left w:val="none" w:sz="0" w:space="0" w:color="auto"/>
            <w:bottom w:val="none" w:sz="0" w:space="0" w:color="auto"/>
            <w:right w:val="none" w:sz="0" w:space="0" w:color="auto"/>
          </w:divBdr>
        </w:div>
        <w:div w:id="1611427914">
          <w:marLeft w:val="0"/>
          <w:marRight w:val="0"/>
          <w:marTop w:val="0"/>
          <w:marBottom w:val="0"/>
          <w:divBdr>
            <w:top w:val="none" w:sz="0" w:space="0" w:color="auto"/>
            <w:left w:val="none" w:sz="0" w:space="0" w:color="auto"/>
            <w:bottom w:val="none" w:sz="0" w:space="0" w:color="auto"/>
            <w:right w:val="none" w:sz="0" w:space="0" w:color="auto"/>
          </w:divBdr>
        </w:div>
        <w:div w:id="1664628036">
          <w:marLeft w:val="0"/>
          <w:marRight w:val="0"/>
          <w:marTop w:val="0"/>
          <w:marBottom w:val="0"/>
          <w:divBdr>
            <w:top w:val="none" w:sz="0" w:space="0" w:color="auto"/>
            <w:left w:val="none" w:sz="0" w:space="0" w:color="auto"/>
            <w:bottom w:val="none" w:sz="0" w:space="0" w:color="auto"/>
            <w:right w:val="none" w:sz="0" w:space="0" w:color="auto"/>
          </w:divBdr>
        </w:div>
        <w:div w:id="9379028">
          <w:marLeft w:val="0"/>
          <w:marRight w:val="0"/>
          <w:marTop w:val="0"/>
          <w:marBottom w:val="0"/>
          <w:divBdr>
            <w:top w:val="none" w:sz="0" w:space="0" w:color="auto"/>
            <w:left w:val="none" w:sz="0" w:space="0" w:color="auto"/>
            <w:bottom w:val="none" w:sz="0" w:space="0" w:color="auto"/>
            <w:right w:val="none" w:sz="0" w:space="0" w:color="auto"/>
          </w:divBdr>
        </w:div>
        <w:div w:id="301034786">
          <w:marLeft w:val="0"/>
          <w:marRight w:val="0"/>
          <w:marTop w:val="0"/>
          <w:marBottom w:val="0"/>
          <w:divBdr>
            <w:top w:val="none" w:sz="0" w:space="0" w:color="auto"/>
            <w:left w:val="none" w:sz="0" w:space="0" w:color="auto"/>
            <w:bottom w:val="none" w:sz="0" w:space="0" w:color="auto"/>
            <w:right w:val="none" w:sz="0" w:space="0" w:color="auto"/>
          </w:divBdr>
        </w:div>
        <w:div w:id="1312054661">
          <w:marLeft w:val="0"/>
          <w:marRight w:val="0"/>
          <w:marTop w:val="0"/>
          <w:marBottom w:val="0"/>
          <w:divBdr>
            <w:top w:val="none" w:sz="0" w:space="0" w:color="auto"/>
            <w:left w:val="none" w:sz="0" w:space="0" w:color="auto"/>
            <w:bottom w:val="none" w:sz="0" w:space="0" w:color="auto"/>
            <w:right w:val="none" w:sz="0" w:space="0" w:color="auto"/>
          </w:divBdr>
        </w:div>
        <w:div w:id="1289163730">
          <w:marLeft w:val="0"/>
          <w:marRight w:val="0"/>
          <w:marTop w:val="0"/>
          <w:marBottom w:val="0"/>
          <w:divBdr>
            <w:top w:val="none" w:sz="0" w:space="0" w:color="auto"/>
            <w:left w:val="none" w:sz="0" w:space="0" w:color="auto"/>
            <w:bottom w:val="none" w:sz="0" w:space="0" w:color="auto"/>
            <w:right w:val="none" w:sz="0" w:space="0" w:color="auto"/>
          </w:divBdr>
        </w:div>
        <w:div w:id="1809011987">
          <w:marLeft w:val="0"/>
          <w:marRight w:val="0"/>
          <w:marTop w:val="0"/>
          <w:marBottom w:val="0"/>
          <w:divBdr>
            <w:top w:val="none" w:sz="0" w:space="0" w:color="auto"/>
            <w:left w:val="none" w:sz="0" w:space="0" w:color="auto"/>
            <w:bottom w:val="none" w:sz="0" w:space="0" w:color="auto"/>
            <w:right w:val="none" w:sz="0" w:space="0" w:color="auto"/>
          </w:divBdr>
        </w:div>
        <w:div w:id="1309627296">
          <w:marLeft w:val="0"/>
          <w:marRight w:val="0"/>
          <w:marTop w:val="0"/>
          <w:marBottom w:val="0"/>
          <w:divBdr>
            <w:top w:val="none" w:sz="0" w:space="0" w:color="auto"/>
            <w:left w:val="none" w:sz="0" w:space="0" w:color="auto"/>
            <w:bottom w:val="none" w:sz="0" w:space="0" w:color="auto"/>
            <w:right w:val="none" w:sz="0" w:space="0" w:color="auto"/>
          </w:divBdr>
        </w:div>
        <w:div w:id="1115320996">
          <w:marLeft w:val="0"/>
          <w:marRight w:val="0"/>
          <w:marTop w:val="0"/>
          <w:marBottom w:val="0"/>
          <w:divBdr>
            <w:top w:val="none" w:sz="0" w:space="0" w:color="auto"/>
            <w:left w:val="none" w:sz="0" w:space="0" w:color="auto"/>
            <w:bottom w:val="none" w:sz="0" w:space="0" w:color="auto"/>
            <w:right w:val="none" w:sz="0" w:space="0" w:color="auto"/>
          </w:divBdr>
        </w:div>
        <w:div w:id="493954405">
          <w:marLeft w:val="0"/>
          <w:marRight w:val="0"/>
          <w:marTop w:val="0"/>
          <w:marBottom w:val="0"/>
          <w:divBdr>
            <w:top w:val="none" w:sz="0" w:space="0" w:color="auto"/>
            <w:left w:val="none" w:sz="0" w:space="0" w:color="auto"/>
            <w:bottom w:val="none" w:sz="0" w:space="0" w:color="auto"/>
            <w:right w:val="none" w:sz="0" w:space="0" w:color="auto"/>
          </w:divBdr>
        </w:div>
        <w:div w:id="535705160">
          <w:marLeft w:val="0"/>
          <w:marRight w:val="0"/>
          <w:marTop w:val="0"/>
          <w:marBottom w:val="0"/>
          <w:divBdr>
            <w:top w:val="none" w:sz="0" w:space="0" w:color="auto"/>
            <w:left w:val="none" w:sz="0" w:space="0" w:color="auto"/>
            <w:bottom w:val="none" w:sz="0" w:space="0" w:color="auto"/>
            <w:right w:val="none" w:sz="0" w:space="0" w:color="auto"/>
          </w:divBdr>
        </w:div>
        <w:div w:id="2138721067">
          <w:marLeft w:val="0"/>
          <w:marRight w:val="0"/>
          <w:marTop w:val="0"/>
          <w:marBottom w:val="0"/>
          <w:divBdr>
            <w:top w:val="none" w:sz="0" w:space="0" w:color="auto"/>
            <w:left w:val="none" w:sz="0" w:space="0" w:color="auto"/>
            <w:bottom w:val="none" w:sz="0" w:space="0" w:color="auto"/>
            <w:right w:val="none" w:sz="0" w:space="0" w:color="auto"/>
          </w:divBdr>
        </w:div>
        <w:div w:id="1249071934">
          <w:marLeft w:val="0"/>
          <w:marRight w:val="0"/>
          <w:marTop w:val="0"/>
          <w:marBottom w:val="0"/>
          <w:divBdr>
            <w:top w:val="none" w:sz="0" w:space="0" w:color="auto"/>
            <w:left w:val="none" w:sz="0" w:space="0" w:color="auto"/>
            <w:bottom w:val="none" w:sz="0" w:space="0" w:color="auto"/>
            <w:right w:val="none" w:sz="0" w:space="0" w:color="auto"/>
          </w:divBdr>
        </w:div>
        <w:div w:id="475419757">
          <w:marLeft w:val="0"/>
          <w:marRight w:val="0"/>
          <w:marTop w:val="0"/>
          <w:marBottom w:val="0"/>
          <w:divBdr>
            <w:top w:val="none" w:sz="0" w:space="0" w:color="auto"/>
            <w:left w:val="none" w:sz="0" w:space="0" w:color="auto"/>
            <w:bottom w:val="none" w:sz="0" w:space="0" w:color="auto"/>
            <w:right w:val="none" w:sz="0" w:space="0" w:color="auto"/>
          </w:divBdr>
        </w:div>
        <w:div w:id="1845125782">
          <w:marLeft w:val="0"/>
          <w:marRight w:val="0"/>
          <w:marTop w:val="0"/>
          <w:marBottom w:val="0"/>
          <w:divBdr>
            <w:top w:val="none" w:sz="0" w:space="0" w:color="auto"/>
            <w:left w:val="none" w:sz="0" w:space="0" w:color="auto"/>
            <w:bottom w:val="none" w:sz="0" w:space="0" w:color="auto"/>
            <w:right w:val="none" w:sz="0" w:space="0" w:color="auto"/>
          </w:divBdr>
        </w:div>
        <w:div w:id="1026831713">
          <w:marLeft w:val="0"/>
          <w:marRight w:val="0"/>
          <w:marTop w:val="0"/>
          <w:marBottom w:val="0"/>
          <w:divBdr>
            <w:top w:val="none" w:sz="0" w:space="0" w:color="auto"/>
            <w:left w:val="none" w:sz="0" w:space="0" w:color="auto"/>
            <w:bottom w:val="none" w:sz="0" w:space="0" w:color="auto"/>
            <w:right w:val="none" w:sz="0" w:space="0" w:color="auto"/>
          </w:divBdr>
        </w:div>
        <w:div w:id="1749422776">
          <w:marLeft w:val="0"/>
          <w:marRight w:val="0"/>
          <w:marTop w:val="0"/>
          <w:marBottom w:val="0"/>
          <w:divBdr>
            <w:top w:val="none" w:sz="0" w:space="0" w:color="auto"/>
            <w:left w:val="none" w:sz="0" w:space="0" w:color="auto"/>
            <w:bottom w:val="none" w:sz="0" w:space="0" w:color="auto"/>
            <w:right w:val="none" w:sz="0" w:space="0" w:color="auto"/>
          </w:divBdr>
        </w:div>
        <w:div w:id="578756778">
          <w:marLeft w:val="0"/>
          <w:marRight w:val="0"/>
          <w:marTop w:val="0"/>
          <w:marBottom w:val="0"/>
          <w:divBdr>
            <w:top w:val="none" w:sz="0" w:space="0" w:color="auto"/>
            <w:left w:val="none" w:sz="0" w:space="0" w:color="auto"/>
            <w:bottom w:val="none" w:sz="0" w:space="0" w:color="auto"/>
            <w:right w:val="none" w:sz="0" w:space="0" w:color="auto"/>
          </w:divBdr>
        </w:div>
        <w:div w:id="576481239">
          <w:marLeft w:val="0"/>
          <w:marRight w:val="0"/>
          <w:marTop w:val="0"/>
          <w:marBottom w:val="0"/>
          <w:divBdr>
            <w:top w:val="none" w:sz="0" w:space="0" w:color="auto"/>
            <w:left w:val="none" w:sz="0" w:space="0" w:color="auto"/>
            <w:bottom w:val="none" w:sz="0" w:space="0" w:color="auto"/>
            <w:right w:val="none" w:sz="0" w:space="0" w:color="auto"/>
          </w:divBdr>
        </w:div>
        <w:div w:id="963972761">
          <w:marLeft w:val="0"/>
          <w:marRight w:val="0"/>
          <w:marTop w:val="0"/>
          <w:marBottom w:val="0"/>
          <w:divBdr>
            <w:top w:val="none" w:sz="0" w:space="0" w:color="auto"/>
            <w:left w:val="none" w:sz="0" w:space="0" w:color="auto"/>
            <w:bottom w:val="none" w:sz="0" w:space="0" w:color="auto"/>
            <w:right w:val="none" w:sz="0" w:space="0" w:color="auto"/>
          </w:divBdr>
        </w:div>
        <w:div w:id="226770201">
          <w:marLeft w:val="0"/>
          <w:marRight w:val="0"/>
          <w:marTop w:val="0"/>
          <w:marBottom w:val="0"/>
          <w:divBdr>
            <w:top w:val="none" w:sz="0" w:space="0" w:color="auto"/>
            <w:left w:val="none" w:sz="0" w:space="0" w:color="auto"/>
            <w:bottom w:val="none" w:sz="0" w:space="0" w:color="auto"/>
            <w:right w:val="none" w:sz="0" w:space="0" w:color="auto"/>
          </w:divBdr>
        </w:div>
        <w:div w:id="171847501">
          <w:marLeft w:val="0"/>
          <w:marRight w:val="0"/>
          <w:marTop w:val="0"/>
          <w:marBottom w:val="0"/>
          <w:divBdr>
            <w:top w:val="none" w:sz="0" w:space="0" w:color="auto"/>
            <w:left w:val="none" w:sz="0" w:space="0" w:color="auto"/>
            <w:bottom w:val="none" w:sz="0" w:space="0" w:color="auto"/>
            <w:right w:val="none" w:sz="0" w:space="0" w:color="auto"/>
          </w:divBdr>
        </w:div>
        <w:div w:id="948900980">
          <w:marLeft w:val="0"/>
          <w:marRight w:val="0"/>
          <w:marTop w:val="0"/>
          <w:marBottom w:val="0"/>
          <w:divBdr>
            <w:top w:val="none" w:sz="0" w:space="0" w:color="auto"/>
            <w:left w:val="none" w:sz="0" w:space="0" w:color="auto"/>
            <w:bottom w:val="none" w:sz="0" w:space="0" w:color="auto"/>
            <w:right w:val="none" w:sz="0" w:space="0" w:color="auto"/>
          </w:divBdr>
        </w:div>
        <w:div w:id="1149371623">
          <w:marLeft w:val="0"/>
          <w:marRight w:val="0"/>
          <w:marTop w:val="0"/>
          <w:marBottom w:val="0"/>
          <w:divBdr>
            <w:top w:val="none" w:sz="0" w:space="0" w:color="auto"/>
            <w:left w:val="none" w:sz="0" w:space="0" w:color="auto"/>
            <w:bottom w:val="none" w:sz="0" w:space="0" w:color="auto"/>
            <w:right w:val="none" w:sz="0" w:space="0" w:color="auto"/>
          </w:divBdr>
        </w:div>
        <w:div w:id="500396038">
          <w:marLeft w:val="0"/>
          <w:marRight w:val="0"/>
          <w:marTop w:val="0"/>
          <w:marBottom w:val="0"/>
          <w:divBdr>
            <w:top w:val="none" w:sz="0" w:space="0" w:color="auto"/>
            <w:left w:val="none" w:sz="0" w:space="0" w:color="auto"/>
            <w:bottom w:val="none" w:sz="0" w:space="0" w:color="auto"/>
            <w:right w:val="none" w:sz="0" w:space="0" w:color="auto"/>
          </w:divBdr>
        </w:div>
        <w:div w:id="830874165">
          <w:marLeft w:val="0"/>
          <w:marRight w:val="0"/>
          <w:marTop w:val="0"/>
          <w:marBottom w:val="0"/>
          <w:divBdr>
            <w:top w:val="none" w:sz="0" w:space="0" w:color="auto"/>
            <w:left w:val="none" w:sz="0" w:space="0" w:color="auto"/>
            <w:bottom w:val="none" w:sz="0" w:space="0" w:color="auto"/>
            <w:right w:val="none" w:sz="0" w:space="0" w:color="auto"/>
          </w:divBdr>
        </w:div>
      </w:divsChild>
    </w:div>
    <w:div w:id="65880279">
      <w:bodyDiv w:val="1"/>
      <w:marLeft w:val="0"/>
      <w:marRight w:val="0"/>
      <w:marTop w:val="0"/>
      <w:marBottom w:val="0"/>
      <w:divBdr>
        <w:top w:val="none" w:sz="0" w:space="0" w:color="auto"/>
        <w:left w:val="none" w:sz="0" w:space="0" w:color="auto"/>
        <w:bottom w:val="none" w:sz="0" w:space="0" w:color="auto"/>
        <w:right w:val="none" w:sz="0" w:space="0" w:color="auto"/>
      </w:divBdr>
    </w:div>
    <w:div w:id="101194580">
      <w:bodyDiv w:val="1"/>
      <w:marLeft w:val="0"/>
      <w:marRight w:val="0"/>
      <w:marTop w:val="0"/>
      <w:marBottom w:val="0"/>
      <w:divBdr>
        <w:top w:val="none" w:sz="0" w:space="0" w:color="auto"/>
        <w:left w:val="none" w:sz="0" w:space="0" w:color="auto"/>
        <w:bottom w:val="none" w:sz="0" w:space="0" w:color="auto"/>
        <w:right w:val="none" w:sz="0" w:space="0" w:color="auto"/>
      </w:divBdr>
    </w:div>
    <w:div w:id="117726179">
      <w:bodyDiv w:val="1"/>
      <w:marLeft w:val="0"/>
      <w:marRight w:val="0"/>
      <w:marTop w:val="0"/>
      <w:marBottom w:val="0"/>
      <w:divBdr>
        <w:top w:val="none" w:sz="0" w:space="0" w:color="auto"/>
        <w:left w:val="none" w:sz="0" w:space="0" w:color="auto"/>
        <w:bottom w:val="none" w:sz="0" w:space="0" w:color="auto"/>
        <w:right w:val="none" w:sz="0" w:space="0" w:color="auto"/>
      </w:divBdr>
      <w:divsChild>
        <w:div w:id="1881434282">
          <w:marLeft w:val="0"/>
          <w:marRight w:val="0"/>
          <w:marTop w:val="0"/>
          <w:marBottom w:val="0"/>
          <w:divBdr>
            <w:top w:val="none" w:sz="0" w:space="0" w:color="auto"/>
            <w:left w:val="none" w:sz="0" w:space="0" w:color="auto"/>
            <w:bottom w:val="none" w:sz="0" w:space="0" w:color="auto"/>
            <w:right w:val="none" w:sz="0" w:space="0" w:color="auto"/>
          </w:divBdr>
        </w:div>
        <w:div w:id="1825970973">
          <w:marLeft w:val="0"/>
          <w:marRight w:val="0"/>
          <w:marTop w:val="0"/>
          <w:marBottom w:val="0"/>
          <w:divBdr>
            <w:top w:val="none" w:sz="0" w:space="0" w:color="auto"/>
            <w:left w:val="none" w:sz="0" w:space="0" w:color="auto"/>
            <w:bottom w:val="none" w:sz="0" w:space="0" w:color="auto"/>
            <w:right w:val="none" w:sz="0" w:space="0" w:color="auto"/>
          </w:divBdr>
        </w:div>
        <w:div w:id="1014258705">
          <w:marLeft w:val="0"/>
          <w:marRight w:val="0"/>
          <w:marTop w:val="0"/>
          <w:marBottom w:val="0"/>
          <w:divBdr>
            <w:top w:val="none" w:sz="0" w:space="0" w:color="auto"/>
            <w:left w:val="none" w:sz="0" w:space="0" w:color="auto"/>
            <w:bottom w:val="none" w:sz="0" w:space="0" w:color="auto"/>
            <w:right w:val="none" w:sz="0" w:space="0" w:color="auto"/>
          </w:divBdr>
        </w:div>
        <w:div w:id="693388776">
          <w:marLeft w:val="0"/>
          <w:marRight w:val="0"/>
          <w:marTop w:val="0"/>
          <w:marBottom w:val="0"/>
          <w:divBdr>
            <w:top w:val="none" w:sz="0" w:space="0" w:color="auto"/>
            <w:left w:val="none" w:sz="0" w:space="0" w:color="auto"/>
            <w:bottom w:val="none" w:sz="0" w:space="0" w:color="auto"/>
            <w:right w:val="none" w:sz="0" w:space="0" w:color="auto"/>
          </w:divBdr>
        </w:div>
      </w:divsChild>
    </w:div>
    <w:div w:id="117768657">
      <w:bodyDiv w:val="1"/>
      <w:marLeft w:val="0"/>
      <w:marRight w:val="0"/>
      <w:marTop w:val="0"/>
      <w:marBottom w:val="0"/>
      <w:divBdr>
        <w:top w:val="none" w:sz="0" w:space="0" w:color="auto"/>
        <w:left w:val="none" w:sz="0" w:space="0" w:color="auto"/>
        <w:bottom w:val="none" w:sz="0" w:space="0" w:color="auto"/>
        <w:right w:val="none" w:sz="0" w:space="0" w:color="auto"/>
      </w:divBdr>
    </w:div>
    <w:div w:id="117838517">
      <w:bodyDiv w:val="1"/>
      <w:marLeft w:val="0"/>
      <w:marRight w:val="0"/>
      <w:marTop w:val="0"/>
      <w:marBottom w:val="0"/>
      <w:divBdr>
        <w:top w:val="none" w:sz="0" w:space="0" w:color="auto"/>
        <w:left w:val="none" w:sz="0" w:space="0" w:color="auto"/>
        <w:bottom w:val="none" w:sz="0" w:space="0" w:color="auto"/>
        <w:right w:val="none" w:sz="0" w:space="0" w:color="auto"/>
      </w:divBdr>
      <w:divsChild>
        <w:div w:id="87430005">
          <w:marLeft w:val="0"/>
          <w:marRight w:val="0"/>
          <w:marTop w:val="0"/>
          <w:marBottom w:val="0"/>
          <w:divBdr>
            <w:top w:val="none" w:sz="0" w:space="0" w:color="auto"/>
            <w:left w:val="none" w:sz="0" w:space="0" w:color="auto"/>
            <w:bottom w:val="none" w:sz="0" w:space="0" w:color="auto"/>
            <w:right w:val="none" w:sz="0" w:space="0" w:color="auto"/>
          </w:divBdr>
        </w:div>
        <w:div w:id="2125417544">
          <w:marLeft w:val="0"/>
          <w:marRight w:val="0"/>
          <w:marTop w:val="0"/>
          <w:marBottom w:val="0"/>
          <w:divBdr>
            <w:top w:val="none" w:sz="0" w:space="0" w:color="auto"/>
            <w:left w:val="none" w:sz="0" w:space="0" w:color="auto"/>
            <w:bottom w:val="none" w:sz="0" w:space="0" w:color="auto"/>
            <w:right w:val="none" w:sz="0" w:space="0" w:color="auto"/>
          </w:divBdr>
          <w:divsChild>
            <w:div w:id="474840021">
              <w:marLeft w:val="0"/>
              <w:marRight w:val="0"/>
              <w:marTop w:val="0"/>
              <w:marBottom w:val="0"/>
              <w:divBdr>
                <w:top w:val="none" w:sz="0" w:space="0" w:color="auto"/>
                <w:left w:val="none" w:sz="0" w:space="0" w:color="auto"/>
                <w:bottom w:val="none" w:sz="0" w:space="0" w:color="auto"/>
                <w:right w:val="none" w:sz="0" w:space="0" w:color="auto"/>
              </w:divBdr>
            </w:div>
            <w:div w:id="1004011810">
              <w:marLeft w:val="0"/>
              <w:marRight w:val="0"/>
              <w:marTop w:val="0"/>
              <w:marBottom w:val="0"/>
              <w:divBdr>
                <w:top w:val="none" w:sz="0" w:space="0" w:color="auto"/>
                <w:left w:val="none" w:sz="0" w:space="0" w:color="auto"/>
                <w:bottom w:val="none" w:sz="0" w:space="0" w:color="auto"/>
                <w:right w:val="none" w:sz="0" w:space="0" w:color="auto"/>
              </w:divBdr>
            </w:div>
            <w:div w:id="2130934265">
              <w:marLeft w:val="0"/>
              <w:marRight w:val="0"/>
              <w:marTop w:val="0"/>
              <w:marBottom w:val="0"/>
              <w:divBdr>
                <w:top w:val="none" w:sz="0" w:space="0" w:color="auto"/>
                <w:left w:val="none" w:sz="0" w:space="0" w:color="auto"/>
                <w:bottom w:val="none" w:sz="0" w:space="0" w:color="auto"/>
                <w:right w:val="none" w:sz="0" w:space="0" w:color="auto"/>
              </w:divBdr>
            </w:div>
            <w:div w:id="1678458357">
              <w:marLeft w:val="0"/>
              <w:marRight w:val="0"/>
              <w:marTop w:val="0"/>
              <w:marBottom w:val="0"/>
              <w:divBdr>
                <w:top w:val="none" w:sz="0" w:space="0" w:color="auto"/>
                <w:left w:val="none" w:sz="0" w:space="0" w:color="auto"/>
                <w:bottom w:val="none" w:sz="0" w:space="0" w:color="auto"/>
                <w:right w:val="none" w:sz="0" w:space="0" w:color="auto"/>
              </w:divBdr>
            </w:div>
            <w:div w:id="1901551545">
              <w:marLeft w:val="0"/>
              <w:marRight w:val="0"/>
              <w:marTop w:val="0"/>
              <w:marBottom w:val="0"/>
              <w:divBdr>
                <w:top w:val="none" w:sz="0" w:space="0" w:color="auto"/>
                <w:left w:val="none" w:sz="0" w:space="0" w:color="auto"/>
                <w:bottom w:val="none" w:sz="0" w:space="0" w:color="auto"/>
                <w:right w:val="none" w:sz="0" w:space="0" w:color="auto"/>
              </w:divBdr>
            </w:div>
            <w:div w:id="1602713822">
              <w:marLeft w:val="0"/>
              <w:marRight w:val="0"/>
              <w:marTop w:val="0"/>
              <w:marBottom w:val="0"/>
              <w:divBdr>
                <w:top w:val="none" w:sz="0" w:space="0" w:color="auto"/>
                <w:left w:val="none" w:sz="0" w:space="0" w:color="auto"/>
                <w:bottom w:val="none" w:sz="0" w:space="0" w:color="auto"/>
                <w:right w:val="none" w:sz="0" w:space="0" w:color="auto"/>
              </w:divBdr>
            </w:div>
            <w:div w:id="2008945105">
              <w:marLeft w:val="0"/>
              <w:marRight w:val="0"/>
              <w:marTop w:val="0"/>
              <w:marBottom w:val="0"/>
              <w:divBdr>
                <w:top w:val="none" w:sz="0" w:space="0" w:color="auto"/>
                <w:left w:val="none" w:sz="0" w:space="0" w:color="auto"/>
                <w:bottom w:val="none" w:sz="0" w:space="0" w:color="auto"/>
                <w:right w:val="none" w:sz="0" w:space="0" w:color="auto"/>
              </w:divBdr>
            </w:div>
            <w:div w:id="515852398">
              <w:marLeft w:val="0"/>
              <w:marRight w:val="0"/>
              <w:marTop w:val="0"/>
              <w:marBottom w:val="0"/>
              <w:divBdr>
                <w:top w:val="none" w:sz="0" w:space="0" w:color="auto"/>
                <w:left w:val="none" w:sz="0" w:space="0" w:color="auto"/>
                <w:bottom w:val="none" w:sz="0" w:space="0" w:color="auto"/>
                <w:right w:val="none" w:sz="0" w:space="0" w:color="auto"/>
              </w:divBdr>
            </w:div>
            <w:div w:id="975572358">
              <w:marLeft w:val="0"/>
              <w:marRight w:val="0"/>
              <w:marTop w:val="0"/>
              <w:marBottom w:val="0"/>
              <w:divBdr>
                <w:top w:val="none" w:sz="0" w:space="0" w:color="auto"/>
                <w:left w:val="none" w:sz="0" w:space="0" w:color="auto"/>
                <w:bottom w:val="none" w:sz="0" w:space="0" w:color="auto"/>
                <w:right w:val="none" w:sz="0" w:space="0" w:color="auto"/>
              </w:divBdr>
            </w:div>
            <w:div w:id="1517236030">
              <w:marLeft w:val="0"/>
              <w:marRight w:val="0"/>
              <w:marTop w:val="0"/>
              <w:marBottom w:val="0"/>
              <w:divBdr>
                <w:top w:val="none" w:sz="0" w:space="0" w:color="auto"/>
                <w:left w:val="none" w:sz="0" w:space="0" w:color="auto"/>
                <w:bottom w:val="none" w:sz="0" w:space="0" w:color="auto"/>
                <w:right w:val="none" w:sz="0" w:space="0" w:color="auto"/>
              </w:divBdr>
            </w:div>
            <w:div w:id="1947078277">
              <w:marLeft w:val="0"/>
              <w:marRight w:val="0"/>
              <w:marTop w:val="0"/>
              <w:marBottom w:val="0"/>
              <w:divBdr>
                <w:top w:val="none" w:sz="0" w:space="0" w:color="auto"/>
                <w:left w:val="none" w:sz="0" w:space="0" w:color="auto"/>
                <w:bottom w:val="none" w:sz="0" w:space="0" w:color="auto"/>
                <w:right w:val="none" w:sz="0" w:space="0" w:color="auto"/>
              </w:divBdr>
            </w:div>
            <w:div w:id="457187976">
              <w:marLeft w:val="0"/>
              <w:marRight w:val="0"/>
              <w:marTop w:val="0"/>
              <w:marBottom w:val="0"/>
              <w:divBdr>
                <w:top w:val="none" w:sz="0" w:space="0" w:color="auto"/>
                <w:left w:val="none" w:sz="0" w:space="0" w:color="auto"/>
                <w:bottom w:val="none" w:sz="0" w:space="0" w:color="auto"/>
                <w:right w:val="none" w:sz="0" w:space="0" w:color="auto"/>
              </w:divBdr>
            </w:div>
            <w:div w:id="1332637907">
              <w:marLeft w:val="0"/>
              <w:marRight w:val="0"/>
              <w:marTop w:val="0"/>
              <w:marBottom w:val="0"/>
              <w:divBdr>
                <w:top w:val="none" w:sz="0" w:space="0" w:color="auto"/>
                <w:left w:val="none" w:sz="0" w:space="0" w:color="auto"/>
                <w:bottom w:val="none" w:sz="0" w:space="0" w:color="auto"/>
                <w:right w:val="none" w:sz="0" w:space="0" w:color="auto"/>
              </w:divBdr>
            </w:div>
            <w:div w:id="1890610070">
              <w:marLeft w:val="0"/>
              <w:marRight w:val="0"/>
              <w:marTop w:val="0"/>
              <w:marBottom w:val="0"/>
              <w:divBdr>
                <w:top w:val="none" w:sz="0" w:space="0" w:color="auto"/>
                <w:left w:val="none" w:sz="0" w:space="0" w:color="auto"/>
                <w:bottom w:val="none" w:sz="0" w:space="0" w:color="auto"/>
                <w:right w:val="none" w:sz="0" w:space="0" w:color="auto"/>
              </w:divBdr>
            </w:div>
            <w:div w:id="211424369">
              <w:marLeft w:val="0"/>
              <w:marRight w:val="0"/>
              <w:marTop w:val="0"/>
              <w:marBottom w:val="0"/>
              <w:divBdr>
                <w:top w:val="none" w:sz="0" w:space="0" w:color="auto"/>
                <w:left w:val="none" w:sz="0" w:space="0" w:color="auto"/>
                <w:bottom w:val="none" w:sz="0" w:space="0" w:color="auto"/>
                <w:right w:val="none" w:sz="0" w:space="0" w:color="auto"/>
              </w:divBdr>
            </w:div>
            <w:div w:id="1170679265">
              <w:marLeft w:val="0"/>
              <w:marRight w:val="0"/>
              <w:marTop w:val="0"/>
              <w:marBottom w:val="0"/>
              <w:divBdr>
                <w:top w:val="none" w:sz="0" w:space="0" w:color="auto"/>
                <w:left w:val="none" w:sz="0" w:space="0" w:color="auto"/>
                <w:bottom w:val="none" w:sz="0" w:space="0" w:color="auto"/>
                <w:right w:val="none" w:sz="0" w:space="0" w:color="auto"/>
              </w:divBdr>
            </w:div>
            <w:div w:id="1172795173">
              <w:marLeft w:val="0"/>
              <w:marRight w:val="0"/>
              <w:marTop w:val="0"/>
              <w:marBottom w:val="0"/>
              <w:divBdr>
                <w:top w:val="none" w:sz="0" w:space="0" w:color="auto"/>
                <w:left w:val="none" w:sz="0" w:space="0" w:color="auto"/>
                <w:bottom w:val="none" w:sz="0" w:space="0" w:color="auto"/>
                <w:right w:val="none" w:sz="0" w:space="0" w:color="auto"/>
              </w:divBdr>
            </w:div>
            <w:div w:id="2071609703">
              <w:marLeft w:val="0"/>
              <w:marRight w:val="0"/>
              <w:marTop w:val="0"/>
              <w:marBottom w:val="0"/>
              <w:divBdr>
                <w:top w:val="none" w:sz="0" w:space="0" w:color="auto"/>
                <w:left w:val="none" w:sz="0" w:space="0" w:color="auto"/>
                <w:bottom w:val="none" w:sz="0" w:space="0" w:color="auto"/>
                <w:right w:val="none" w:sz="0" w:space="0" w:color="auto"/>
              </w:divBdr>
            </w:div>
            <w:div w:id="866061355">
              <w:marLeft w:val="0"/>
              <w:marRight w:val="0"/>
              <w:marTop w:val="0"/>
              <w:marBottom w:val="0"/>
              <w:divBdr>
                <w:top w:val="none" w:sz="0" w:space="0" w:color="auto"/>
                <w:left w:val="none" w:sz="0" w:space="0" w:color="auto"/>
                <w:bottom w:val="none" w:sz="0" w:space="0" w:color="auto"/>
                <w:right w:val="none" w:sz="0" w:space="0" w:color="auto"/>
              </w:divBdr>
            </w:div>
            <w:div w:id="1778985060">
              <w:marLeft w:val="0"/>
              <w:marRight w:val="0"/>
              <w:marTop w:val="0"/>
              <w:marBottom w:val="0"/>
              <w:divBdr>
                <w:top w:val="none" w:sz="0" w:space="0" w:color="auto"/>
                <w:left w:val="none" w:sz="0" w:space="0" w:color="auto"/>
                <w:bottom w:val="none" w:sz="0" w:space="0" w:color="auto"/>
                <w:right w:val="none" w:sz="0" w:space="0" w:color="auto"/>
              </w:divBdr>
            </w:div>
            <w:div w:id="357703194">
              <w:marLeft w:val="0"/>
              <w:marRight w:val="0"/>
              <w:marTop w:val="0"/>
              <w:marBottom w:val="0"/>
              <w:divBdr>
                <w:top w:val="none" w:sz="0" w:space="0" w:color="auto"/>
                <w:left w:val="none" w:sz="0" w:space="0" w:color="auto"/>
                <w:bottom w:val="none" w:sz="0" w:space="0" w:color="auto"/>
                <w:right w:val="none" w:sz="0" w:space="0" w:color="auto"/>
              </w:divBdr>
            </w:div>
            <w:div w:id="1371539427">
              <w:marLeft w:val="0"/>
              <w:marRight w:val="0"/>
              <w:marTop w:val="0"/>
              <w:marBottom w:val="0"/>
              <w:divBdr>
                <w:top w:val="none" w:sz="0" w:space="0" w:color="auto"/>
                <w:left w:val="none" w:sz="0" w:space="0" w:color="auto"/>
                <w:bottom w:val="none" w:sz="0" w:space="0" w:color="auto"/>
                <w:right w:val="none" w:sz="0" w:space="0" w:color="auto"/>
              </w:divBdr>
            </w:div>
            <w:div w:id="720133643">
              <w:marLeft w:val="0"/>
              <w:marRight w:val="0"/>
              <w:marTop w:val="0"/>
              <w:marBottom w:val="0"/>
              <w:divBdr>
                <w:top w:val="none" w:sz="0" w:space="0" w:color="auto"/>
                <w:left w:val="none" w:sz="0" w:space="0" w:color="auto"/>
                <w:bottom w:val="none" w:sz="0" w:space="0" w:color="auto"/>
                <w:right w:val="none" w:sz="0" w:space="0" w:color="auto"/>
              </w:divBdr>
            </w:div>
            <w:div w:id="2065370998">
              <w:marLeft w:val="0"/>
              <w:marRight w:val="0"/>
              <w:marTop w:val="0"/>
              <w:marBottom w:val="0"/>
              <w:divBdr>
                <w:top w:val="none" w:sz="0" w:space="0" w:color="auto"/>
                <w:left w:val="none" w:sz="0" w:space="0" w:color="auto"/>
                <w:bottom w:val="none" w:sz="0" w:space="0" w:color="auto"/>
                <w:right w:val="none" w:sz="0" w:space="0" w:color="auto"/>
              </w:divBdr>
            </w:div>
            <w:div w:id="883906692">
              <w:marLeft w:val="0"/>
              <w:marRight w:val="0"/>
              <w:marTop w:val="0"/>
              <w:marBottom w:val="0"/>
              <w:divBdr>
                <w:top w:val="none" w:sz="0" w:space="0" w:color="auto"/>
                <w:left w:val="none" w:sz="0" w:space="0" w:color="auto"/>
                <w:bottom w:val="none" w:sz="0" w:space="0" w:color="auto"/>
                <w:right w:val="none" w:sz="0" w:space="0" w:color="auto"/>
              </w:divBdr>
            </w:div>
            <w:div w:id="1575779947">
              <w:marLeft w:val="0"/>
              <w:marRight w:val="0"/>
              <w:marTop w:val="0"/>
              <w:marBottom w:val="0"/>
              <w:divBdr>
                <w:top w:val="none" w:sz="0" w:space="0" w:color="auto"/>
                <w:left w:val="none" w:sz="0" w:space="0" w:color="auto"/>
                <w:bottom w:val="none" w:sz="0" w:space="0" w:color="auto"/>
                <w:right w:val="none" w:sz="0" w:space="0" w:color="auto"/>
              </w:divBdr>
            </w:div>
            <w:div w:id="154995482">
              <w:marLeft w:val="0"/>
              <w:marRight w:val="0"/>
              <w:marTop w:val="0"/>
              <w:marBottom w:val="0"/>
              <w:divBdr>
                <w:top w:val="none" w:sz="0" w:space="0" w:color="auto"/>
                <w:left w:val="none" w:sz="0" w:space="0" w:color="auto"/>
                <w:bottom w:val="none" w:sz="0" w:space="0" w:color="auto"/>
                <w:right w:val="none" w:sz="0" w:space="0" w:color="auto"/>
              </w:divBdr>
            </w:div>
            <w:div w:id="2138137878">
              <w:marLeft w:val="0"/>
              <w:marRight w:val="0"/>
              <w:marTop w:val="0"/>
              <w:marBottom w:val="0"/>
              <w:divBdr>
                <w:top w:val="none" w:sz="0" w:space="0" w:color="auto"/>
                <w:left w:val="none" w:sz="0" w:space="0" w:color="auto"/>
                <w:bottom w:val="none" w:sz="0" w:space="0" w:color="auto"/>
                <w:right w:val="none" w:sz="0" w:space="0" w:color="auto"/>
              </w:divBdr>
            </w:div>
            <w:div w:id="649797236">
              <w:marLeft w:val="0"/>
              <w:marRight w:val="0"/>
              <w:marTop w:val="0"/>
              <w:marBottom w:val="0"/>
              <w:divBdr>
                <w:top w:val="none" w:sz="0" w:space="0" w:color="auto"/>
                <w:left w:val="none" w:sz="0" w:space="0" w:color="auto"/>
                <w:bottom w:val="none" w:sz="0" w:space="0" w:color="auto"/>
                <w:right w:val="none" w:sz="0" w:space="0" w:color="auto"/>
              </w:divBdr>
            </w:div>
            <w:div w:id="1332568149">
              <w:marLeft w:val="0"/>
              <w:marRight w:val="0"/>
              <w:marTop w:val="0"/>
              <w:marBottom w:val="0"/>
              <w:divBdr>
                <w:top w:val="none" w:sz="0" w:space="0" w:color="auto"/>
                <w:left w:val="none" w:sz="0" w:space="0" w:color="auto"/>
                <w:bottom w:val="none" w:sz="0" w:space="0" w:color="auto"/>
                <w:right w:val="none" w:sz="0" w:space="0" w:color="auto"/>
              </w:divBdr>
            </w:div>
            <w:div w:id="886180883">
              <w:marLeft w:val="0"/>
              <w:marRight w:val="0"/>
              <w:marTop w:val="0"/>
              <w:marBottom w:val="0"/>
              <w:divBdr>
                <w:top w:val="none" w:sz="0" w:space="0" w:color="auto"/>
                <w:left w:val="none" w:sz="0" w:space="0" w:color="auto"/>
                <w:bottom w:val="none" w:sz="0" w:space="0" w:color="auto"/>
                <w:right w:val="none" w:sz="0" w:space="0" w:color="auto"/>
              </w:divBdr>
            </w:div>
            <w:div w:id="1226991328">
              <w:marLeft w:val="0"/>
              <w:marRight w:val="0"/>
              <w:marTop w:val="0"/>
              <w:marBottom w:val="0"/>
              <w:divBdr>
                <w:top w:val="none" w:sz="0" w:space="0" w:color="auto"/>
                <w:left w:val="none" w:sz="0" w:space="0" w:color="auto"/>
                <w:bottom w:val="none" w:sz="0" w:space="0" w:color="auto"/>
                <w:right w:val="none" w:sz="0" w:space="0" w:color="auto"/>
              </w:divBdr>
            </w:div>
            <w:div w:id="1050882074">
              <w:marLeft w:val="0"/>
              <w:marRight w:val="0"/>
              <w:marTop w:val="0"/>
              <w:marBottom w:val="0"/>
              <w:divBdr>
                <w:top w:val="none" w:sz="0" w:space="0" w:color="auto"/>
                <w:left w:val="none" w:sz="0" w:space="0" w:color="auto"/>
                <w:bottom w:val="none" w:sz="0" w:space="0" w:color="auto"/>
                <w:right w:val="none" w:sz="0" w:space="0" w:color="auto"/>
              </w:divBdr>
            </w:div>
            <w:div w:id="2027361047">
              <w:marLeft w:val="0"/>
              <w:marRight w:val="0"/>
              <w:marTop w:val="0"/>
              <w:marBottom w:val="0"/>
              <w:divBdr>
                <w:top w:val="none" w:sz="0" w:space="0" w:color="auto"/>
                <w:left w:val="none" w:sz="0" w:space="0" w:color="auto"/>
                <w:bottom w:val="none" w:sz="0" w:space="0" w:color="auto"/>
                <w:right w:val="none" w:sz="0" w:space="0" w:color="auto"/>
              </w:divBdr>
            </w:div>
            <w:div w:id="1689216469">
              <w:marLeft w:val="0"/>
              <w:marRight w:val="0"/>
              <w:marTop w:val="0"/>
              <w:marBottom w:val="0"/>
              <w:divBdr>
                <w:top w:val="none" w:sz="0" w:space="0" w:color="auto"/>
                <w:left w:val="none" w:sz="0" w:space="0" w:color="auto"/>
                <w:bottom w:val="none" w:sz="0" w:space="0" w:color="auto"/>
                <w:right w:val="none" w:sz="0" w:space="0" w:color="auto"/>
              </w:divBdr>
            </w:div>
            <w:div w:id="923682678">
              <w:marLeft w:val="0"/>
              <w:marRight w:val="0"/>
              <w:marTop w:val="0"/>
              <w:marBottom w:val="0"/>
              <w:divBdr>
                <w:top w:val="none" w:sz="0" w:space="0" w:color="auto"/>
                <w:left w:val="none" w:sz="0" w:space="0" w:color="auto"/>
                <w:bottom w:val="none" w:sz="0" w:space="0" w:color="auto"/>
                <w:right w:val="none" w:sz="0" w:space="0" w:color="auto"/>
              </w:divBdr>
            </w:div>
            <w:div w:id="327826128">
              <w:marLeft w:val="0"/>
              <w:marRight w:val="0"/>
              <w:marTop w:val="0"/>
              <w:marBottom w:val="0"/>
              <w:divBdr>
                <w:top w:val="none" w:sz="0" w:space="0" w:color="auto"/>
                <w:left w:val="none" w:sz="0" w:space="0" w:color="auto"/>
                <w:bottom w:val="none" w:sz="0" w:space="0" w:color="auto"/>
                <w:right w:val="none" w:sz="0" w:space="0" w:color="auto"/>
              </w:divBdr>
            </w:div>
            <w:div w:id="1429353000">
              <w:marLeft w:val="0"/>
              <w:marRight w:val="0"/>
              <w:marTop w:val="0"/>
              <w:marBottom w:val="0"/>
              <w:divBdr>
                <w:top w:val="none" w:sz="0" w:space="0" w:color="auto"/>
                <w:left w:val="none" w:sz="0" w:space="0" w:color="auto"/>
                <w:bottom w:val="none" w:sz="0" w:space="0" w:color="auto"/>
                <w:right w:val="none" w:sz="0" w:space="0" w:color="auto"/>
              </w:divBdr>
            </w:div>
            <w:div w:id="871191728">
              <w:marLeft w:val="0"/>
              <w:marRight w:val="0"/>
              <w:marTop w:val="0"/>
              <w:marBottom w:val="0"/>
              <w:divBdr>
                <w:top w:val="none" w:sz="0" w:space="0" w:color="auto"/>
                <w:left w:val="none" w:sz="0" w:space="0" w:color="auto"/>
                <w:bottom w:val="none" w:sz="0" w:space="0" w:color="auto"/>
                <w:right w:val="none" w:sz="0" w:space="0" w:color="auto"/>
              </w:divBdr>
            </w:div>
            <w:div w:id="181432370">
              <w:marLeft w:val="0"/>
              <w:marRight w:val="0"/>
              <w:marTop w:val="0"/>
              <w:marBottom w:val="0"/>
              <w:divBdr>
                <w:top w:val="none" w:sz="0" w:space="0" w:color="auto"/>
                <w:left w:val="none" w:sz="0" w:space="0" w:color="auto"/>
                <w:bottom w:val="none" w:sz="0" w:space="0" w:color="auto"/>
                <w:right w:val="none" w:sz="0" w:space="0" w:color="auto"/>
              </w:divBdr>
            </w:div>
            <w:div w:id="1507552031">
              <w:marLeft w:val="0"/>
              <w:marRight w:val="0"/>
              <w:marTop w:val="0"/>
              <w:marBottom w:val="0"/>
              <w:divBdr>
                <w:top w:val="none" w:sz="0" w:space="0" w:color="auto"/>
                <w:left w:val="none" w:sz="0" w:space="0" w:color="auto"/>
                <w:bottom w:val="none" w:sz="0" w:space="0" w:color="auto"/>
                <w:right w:val="none" w:sz="0" w:space="0" w:color="auto"/>
              </w:divBdr>
            </w:div>
            <w:div w:id="850603686">
              <w:marLeft w:val="0"/>
              <w:marRight w:val="0"/>
              <w:marTop w:val="0"/>
              <w:marBottom w:val="0"/>
              <w:divBdr>
                <w:top w:val="none" w:sz="0" w:space="0" w:color="auto"/>
                <w:left w:val="none" w:sz="0" w:space="0" w:color="auto"/>
                <w:bottom w:val="none" w:sz="0" w:space="0" w:color="auto"/>
                <w:right w:val="none" w:sz="0" w:space="0" w:color="auto"/>
              </w:divBdr>
            </w:div>
            <w:div w:id="897670164">
              <w:marLeft w:val="0"/>
              <w:marRight w:val="0"/>
              <w:marTop w:val="0"/>
              <w:marBottom w:val="0"/>
              <w:divBdr>
                <w:top w:val="none" w:sz="0" w:space="0" w:color="auto"/>
                <w:left w:val="none" w:sz="0" w:space="0" w:color="auto"/>
                <w:bottom w:val="none" w:sz="0" w:space="0" w:color="auto"/>
                <w:right w:val="none" w:sz="0" w:space="0" w:color="auto"/>
              </w:divBdr>
            </w:div>
            <w:div w:id="2117485718">
              <w:marLeft w:val="0"/>
              <w:marRight w:val="0"/>
              <w:marTop w:val="0"/>
              <w:marBottom w:val="0"/>
              <w:divBdr>
                <w:top w:val="none" w:sz="0" w:space="0" w:color="auto"/>
                <w:left w:val="none" w:sz="0" w:space="0" w:color="auto"/>
                <w:bottom w:val="none" w:sz="0" w:space="0" w:color="auto"/>
                <w:right w:val="none" w:sz="0" w:space="0" w:color="auto"/>
              </w:divBdr>
            </w:div>
            <w:div w:id="1563635536">
              <w:marLeft w:val="0"/>
              <w:marRight w:val="0"/>
              <w:marTop w:val="0"/>
              <w:marBottom w:val="0"/>
              <w:divBdr>
                <w:top w:val="none" w:sz="0" w:space="0" w:color="auto"/>
                <w:left w:val="none" w:sz="0" w:space="0" w:color="auto"/>
                <w:bottom w:val="none" w:sz="0" w:space="0" w:color="auto"/>
                <w:right w:val="none" w:sz="0" w:space="0" w:color="auto"/>
              </w:divBdr>
            </w:div>
            <w:div w:id="827399742">
              <w:marLeft w:val="0"/>
              <w:marRight w:val="0"/>
              <w:marTop w:val="0"/>
              <w:marBottom w:val="0"/>
              <w:divBdr>
                <w:top w:val="none" w:sz="0" w:space="0" w:color="auto"/>
                <w:left w:val="none" w:sz="0" w:space="0" w:color="auto"/>
                <w:bottom w:val="none" w:sz="0" w:space="0" w:color="auto"/>
                <w:right w:val="none" w:sz="0" w:space="0" w:color="auto"/>
              </w:divBdr>
            </w:div>
            <w:div w:id="1356662143">
              <w:marLeft w:val="0"/>
              <w:marRight w:val="0"/>
              <w:marTop w:val="0"/>
              <w:marBottom w:val="0"/>
              <w:divBdr>
                <w:top w:val="none" w:sz="0" w:space="0" w:color="auto"/>
                <w:left w:val="none" w:sz="0" w:space="0" w:color="auto"/>
                <w:bottom w:val="none" w:sz="0" w:space="0" w:color="auto"/>
                <w:right w:val="none" w:sz="0" w:space="0" w:color="auto"/>
              </w:divBdr>
            </w:div>
            <w:div w:id="1890413407">
              <w:marLeft w:val="0"/>
              <w:marRight w:val="0"/>
              <w:marTop w:val="0"/>
              <w:marBottom w:val="0"/>
              <w:divBdr>
                <w:top w:val="none" w:sz="0" w:space="0" w:color="auto"/>
                <w:left w:val="none" w:sz="0" w:space="0" w:color="auto"/>
                <w:bottom w:val="none" w:sz="0" w:space="0" w:color="auto"/>
                <w:right w:val="none" w:sz="0" w:space="0" w:color="auto"/>
              </w:divBdr>
            </w:div>
            <w:div w:id="1376661609">
              <w:marLeft w:val="0"/>
              <w:marRight w:val="0"/>
              <w:marTop w:val="0"/>
              <w:marBottom w:val="0"/>
              <w:divBdr>
                <w:top w:val="none" w:sz="0" w:space="0" w:color="auto"/>
                <w:left w:val="none" w:sz="0" w:space="0" w:color="auto"/>
                <w:bottom w:val="none" w:sz="0" w:space="0" w:color="auto"/>
                <w:right w:val="none" w:sz="0" w:space="0" w:color="auto"/>
              </w:divBdr>
            </w:div>
            <w:div w:id="1385064393">
              <w:marLeft w:val="0"/>
              <w:marRight w:val="0"/>
              <w:marTop w:val="0"/>
              <w:marBottom w:val="0"/>
              <w:divBdr>
                <w:top w:val="none" w:sz="0" w:space="0" w:color="auto"/>
                <w:left w:val="none" w:sz="0" w:space="0" w:color="auto"/>
                <w:bottom w:val="none" w:sz="0" w:space="0" w:color="auto"/>
                <w:right w:val="none" w:sz="0" w:space="0" w:color="auto"/>
              </w:divBdr>
            </w:div>
            <w:div w:id="867985538">
              <w:marLeft w:val="0"/>
              <w:marRight w:val="0"/>
              <w:marTop w:val="0"/>
              <w:marBottom w:val="0"/>
              <w:divBdr>
                <w:top w:val="none" w:sz="0" w:space="0" w:color="auto"/>
                <w:left w:val="none" w:sz="0" w:space="0" w:color="auto"/>
                <w:bottom w:val="none" w:sz="0" w:space="0" w:color="auto"/>
                <w:right w:val="none" w:sz="0" w:space="0" w:color="auto"/>
              </w:divBdr>
            </w:div>
            <w:div w:id="1854803444">
              <w:marLeft w:val="0"/>
              <w:marRight w:val="0"/>
              <w:marTop w:val="0"/>
              <w:marBottom w:val="0"/>
              <w:divBdr>
                <w:top w:val="none" w:sz="0" w:space="0" w:color="auto"/>
                <w:left w:val="none" w:sz="0" w:space="0" w:color="auto"/>
                <w:bottom w:val="none" w:sz="0" w:space="0" w:color="auto"/>
                <w:right w:val="none" w:sz="0" w:space="0" w:color="auto"/>
              </w:divBdr>
            </w:div>
            <w:div w:id="1120806117">
              <w:marLeft w:val="0"/>
              <w:marRight w:val="0"/>
              <w:marTop w:val="0"/>
              <w:marBottom w:val="0"/>
              <w:divBdr>
                <w:top w:val="none" w:sz="0" w:space="0" w:color="auto"/>
                <w:left w:val="none" w:sz="0" w:space="0" w:color="auto"/>
                <w:bottom w:val="none" w:sz="0" w:space="0" w:color="auto"/>
                <w:right w:val="none" w:sz="0" w:space="0" w:color="auto"/>
              </w:divBdr>
            </w:div>
            <w:div w:id="111749716">
              <w:marLeft w:val="0"/>
              <w:marRight w:val="0"/>
              <w:marTop w:val="0"/>
              <w:marBottom w:val="0"/>
              <w:divBdr>
                <w:top w:val="none" w:sz="0" w:space="0" w:color="auto"/>
                <w:left w:val="none" w:sz="0" w:space="0" w:color="auto"/>
                <w:bottom w:val="none" w:sz="0" w:space="0" w:color="auto"/>
                <w:right w:val="none" w:sz="0" w:space="0" w:color="auto"/>
              </w:divBdr>
            </w:div>
            <w:div w:id="1731610651">
              <w:marLeft w:val="0"/>
              <w:marRight w:val="0"/>
              <w:marTop w:val="0"/>
              <w:marBottom w:val="0"/>
              <w:divBdr>
                <w:top w:val="none" w:sz="0" w:space="0" w:color="auto"/>
                <w:left w:val="none" w:sz="0" w:space="0" w:color="auto"/>
                <w:bottom w:val="none" w:sz="0" w:space="0" w:color="auto"/>
                <w:right w:val="none" w:sz="0" w:space="0" w:color="auto"/>
              </w:divBdr>
            </w:div>
            <w:div w:id="1501114519">
              <w:marLeft w:val="0"/>
              <w:marRight w:val="0"/>
              <w:marTop w:val="0"/>
              <w:marBottom w:val="0"/>
              <w:divBdr>
                <w:top w:val="none" w:sz="0" w:space="0" w:color="auto"/>
                <w:left w:val="none" w:sz="0" w:space="0" w:color="auto"/>
                <w:bottom w:val="none" w:sz="0" w:space="0" w:color="auto"/>
                <w:right w:val="none" w:sz="0" w:space="0" w:color="auto"/>
              </w:divBdr>
            </w:div>
            <w:div w:id="548496598">
              <w:marLeft w:val="0"/>
              <w:marRight w:val="0"/>
              <w:marTop w:val="0"/>
              <w:marBottom w:val="0"/>
              <w:divBdr>
                <w:top w:val="none" w:sz="0" w:space="0" w:color="auto"/>
                <w:left w:val="none" w:sz="0" w:space="0" w:color="auto"/>
                <w:bottom w:val="none" w:sz="0" w:space="0" w:color="auto"/>
                <w:right w:val="none" w:sz="0" w:space="0" w:color="auto"/>
              </w:divBdr>
            </w:div>
            <w:div w:id="76950307">
              <w:marLeft w:val="0"/>
              <w:marRight w:val="0"/>
              <w:marTop w:val="0"/>
              <w:marBottom w:val="0"/>
              <w:divBdr>
                <w:top w:val="none" w:sz="0" w:space="0" w:color="auto"/>
                <w:left w:val="none" w:sz="0" w:space="0" w:color="auto"/>
                <w:bottom w:val="none" w:sz="0" w:space="0" w:color="auto"/>
                <w:right w:val="none" w:sz="0" w:space="0" w:color="auto"/>
              </w:divBdr>
            </w:div>
            <w:div w:id="1807241370">
              <w:marLeft w:val="0"/>
              <w:marRight w:val="0"/>
              <w:marTop w:val="0"/>
              <w:marBottom w:val="0"/>
              <w:divBdr>
                <w:top w:val="none" w:sz="0" w:space="0" w:color="auto"/>
                <w:left w:val="none" w:sz="0" w:space="0" w:color="auto"/>
                <w:bottom w:val="none" w:sz="0" w:space="0" w:color="auto"/>
                <w:right w:val="none" w:sz="0" w:space="0" w:color="auto"/>
              </w:divBdr>
            </w:div>
            <w:div w:id="825895331">
              <w:marLeft w:val="0"/>
              <w:marRight w:val="0"/>
              <w:marTop w:val="0"/>
              <w:marBottom w:val="0"/>
              <w:divBdr>
                <w:top w:val="none" w:sz="0" w:space="0" w:color="auto"/>
                <w:left w:val="none" w:sz="0" w:space="0" w:color="auto"/>
                <w:bottom w:val="none" w:sz="0" w:space="0" w:color="auto"/>
                <w:right w:val="none" w:sz="0" w:space="0" w:color="auto"/>
              </w:divBdr>
            </w:div>
            <w:div w:id="1835224103">
              <w:marLeft w:val="0"/>
              <w:marRight w:val="0"/>
              <w:marTop w:val="0"/>
              <w:marBottom w:val="0"/>
              <w:divBdr>
                <w:top w:val="none" w:sz="0" w:space="0" w:color="auto"/>
                <w:left w:val="none" w:sz="0" w:space="0" w:color="auto"/>
                <w:bottom w:val="none" w:sz="0" w:space="0" w:color="auto"/>
                <w:right w:val="none" w:sz="0" w:space="0" w:color="auto"/>
              </w:divBdr>
            </w:div>
            <w:div w:id="179048849">
              <w:marLeft w:val="0"/>
              <w:marRight w:val="0"/>
              <w:marTop w:val="0"/>
              <w:marBottom w:val="0"/>
              <w:divBdr>
                <w:top w:val="none" w:sz="0" w:space="0" w:color="auto"/>
                <w:left w:val="none" w:sz="0" w:space="0" w:color="auto"/>
                <w:bottom w:val="none" w:sz="0" w:space="0" w:color="auto"/>
                <w:right w:val="none" w:sz="0" w:space="0" w:color="auto"/>
              </w:divBdr>
            </w:div>
            <w:div w:id="1897206031">
              <w:marLeft w:val="0"/>
              <w:marRight w:val="0"/>
              <w:marTop w:val="0"/>
              <w:marBottom w:val="0"/>
              <w:divBdr>
                <w:top w:val="none" w:sz="0" w:space="0" w:color="auto"/>
                <w:left w:val="none" w:sz="0" w:space="0" w:color="auto"/>
                <w:bottom w:val="none" w:sz="0" w:space="0" w:color="auto"/>
                <w:right w:val="none" w:sz="0" w:space="0" w:color="auto"/>
              </w:divBdr>
            </w:div>
            <w:div w:id="1727755898">
              <w:marLeft w:val="0"/>
              <w:marRight w:val="0"/>
              <w:marTop w:val="0"/>
              <w:marBottom w:val="0"/>
              <w:divBdr>
                <w:top w:val="none" w:sz="0" w:space="0" w:color="auto"/>
                <w:left w:val="none" w:sz="0" w:space="0" w:color="auto"/>
                <w:bottom w:val="none" w:sz="0" w:space="0" w:color="auto"/>
                <w:right w:val="none" w:sz="0" w:space="0" w:color="auto"/>
              </w:divBdr>
            </w:div>
            <w:div w:id="1324092320">
              <w:marLeft w:val="0"/>
              <w:marRight w:val="0"/>
              <w:marTop w:val="0"/>
              <w:marBottom w:val="0"/>
              <w:divBdr>
                <w:top w:val="none" w:sz="0" w:space="0" w:color="auto"/>
                <w:left w:val="none" w:sz="0" w:space="0" w:color="auto"/>
                <w:bottom w:val="none" w:sz="0" w:space="0" w:color="auto"/>
                <w:right w:val="none" w:sz="0" w:space="0" w:color="auto"/>
              </w:divBdr>
            </w:div>
            <w:div w:id="1937782072">
              <w:marLeft w:val="0"/>
              <w:marRight w:val="0"/>
              <w:marTop w:val="0"/>
              <w:marBottom w:val="0"/>
              <w:divBdr>
                <w:top w:val="none" w:sz="0" w:space="0" w:color="auto"/>
                <w:left w:val="none" w:sz="0" w:space="0" w:color="auto"/>
                <w:bottom w:val="none" w:sz="0" w:space="0" w:color="auto"/>
                <w:right w:val="none" w:sz="0" w:space="0" w:color="auto"/>
              </w:divBdr>
            </w:div>
            <w:div w:id="944537420">
              <w:marLeft w:val="0"/>
              <w:marRight w:val="0"/>
              <w:marTop w:val="0"/>
              <w:marBottom w:val="0"/>
              <w:divBdr>
                <w:top w:val="none" w:sz="0" w:space="0" w:color="auto"/>
                <w:left w:val="none" w:sz="0" w:space="0" w:color="auto"/>
                <w:bottom w:val="none" w:sz="0" w:space="0" w:color="auto"/>
                <w:right w:val="none" w:sz="0" w:space="0" w:color="auto"/>
              </w:divBdr>
            </w:div>
            <w:div w:id="740327161">
              <w:marLeft w:val="0"/>
              <w:marRight w:val="0"/>
              <w:marTop w:val="0"/>
              <w:marBottom w:val="0"/>
              <w:divBdr>
                <w:top w:val="none" w:sz="0" w:space="0" w:color="auto"/>
                <w:left w:val="none" w:sz="0" w:space="0" w:color="auto"/>
                <w:bottom w:val="none" w:sz="0" w:space="0" w:color="auto"/>
                <w:right w:val="none" w:sz="0" w:space="0" w:color="auto"/>
              </w:divBdr>
            </w:div>
            <w:div w:id="1247959075">
              <w:marLeft w:val="0"/>
              <w:marRight w:val="0"/>
              <w:marTop w:val="0"/>
              <w:marBottom w:val="0"/>
              <w:divBdr>
                <w:top w:val="none" w:sz="0" w:space="0" w:color="auto"/>
                <w:left w:val="none" w:sz="0" w:space="0" w:color="auto"/>
                <w:bottom w:val="none" w:sz="0" w:space="0" w:color="auto"/>
                <w:right w:val="none" w:sz="0" w:space="0" w:color="auto"/>
              </w:divBdr>
            </w:div>
            <w:div w:id="1303080543">
              <w:marLeft w:val="0"/>
              <w:marRight w:val="0"/>
              <w:marTop w:val="0"/>
              <w:marBottom w:val="0"/>
              <w:divBdr>
                <w:top w:val="none" w:sz="0" w:space="0" w:color="auto"/>
                <w:left w:val="none" w:sz="0" w:space="0" w:color="auto"/>
                <w:bottom w:val="none" w:sz="0" w:space="0" w:color="auto"/>
                <w:right w:val="none" w:sz="0" w:space="0" w:color="auto"/>
              </w:divBdr>
            </w:div>
            <w:div w:id="1744329014">
              <w:marLeft w:val="0"/>
              <w:marRight w:val="0"/>
              <w:marTop w:val="0"/>
              <w:marBottom w:val="0"/>
              <w:divBdr>
                <w:top w:val="none" w:sz="0" w:space="0" w:color="auto"/>
                <w:left w:val="none" w:sz="0" w:space="0" w:color="auto"/>
                <w:bottom w:val="none" w:sz="0" w:space="0" w:color="auto"/>
                <w:right w:val="none" w:sz="0" w:space="0" w:color="auto"/>
              </w:divBdr>
            </w:div>
            <w:div w:id="71971933">
              <w:marLeft w:val="0"/>
              <w:marRight w:val="0"/>
              <w:marTop w:val="0"/>
              <w:marBottom w:val="0"/>
              <w:divBdr>
                <w:top w:val="none" w:sz="0" w:space="0" w:color="auto"/>
                <w:left w:val="none" w:sz="0" w:space="0" w:color="auto"/>
                <w:bottom w:val="none" w:sz="0" w:space="0" w:color="auto"/>
                <w:right w:val="none" w:sz="0" w:space="0" w:color="auto"/>
              </w:divBdr>
            </w:div>
            <w:div w:id="1585723836">
              <w:marLeft w:val="0"/>
              <w:marRight w:val="0"/>
              <w:marTop w:val="0"/>
              <w:marBottom w:val="0"/>
              <w:divBdr>
                <w:top w:val="none" w:sz="0" w:space="0" w:color="auto"/>
                <w:left w:val="none" w:sz="0" w:space="0" w:color="auto"/>
                <w:bottom w:val="none" w:sz="0" w:space="0" w:color="auto"/>
                <w:right w:val="none" w:sz="0" w:space="0" w:color="auto"/>
              </w:divBdr>
            </w:div>
            <w:div w:id="2088647490">
              <w:marLeft w:val="0"/>
              <w:marRight w:val="0"/>
              <w:marTop w:val="0"/>
              <w:marBottom w:val="0"/>
              <w:divBdr>
                <w:top w:val="none" w:sz="0" w:space="0" w:color="auto"/>
                <w:left w:val="none" w:sz="0" w:space="0" w:color="auto"/>
                <w:bottom w:val="none" w:sz="0" w:space="0" w:color="auto"/>
                <w:right w:val="none" w:sz="0" w:space="0" w:color="auto"/>
              </w:divBdr>
            </w:div>
            <w:div w:id="1593006584">
              <w:marLeft w:val="0"/>
              <w:marRight w:val="0"/>
              <w:marTop w:val="0"/>
              <w:marBottom w:val="0"/>
              <w:divBdr>
                <w:top w:val="none" w:sz="0" w:space="0" w:color="auto"/>
                <w:left w:val="none" w:sz="0" w:space="0" w:color="auto"/>
                <w:bottom w:val="none" w:sz="0" w:space="0" w:color="auto"/>
                <w:right w:val="none" w:sz="0" w:space="0" w:color="auto"/>
              </w:divBdr>
            </w:div>
            <w:div w:id="828861657">
              <w:marLeft w:val="0"/>
              <w:marRight w:val="0"/>
              <w:marTop w:val="0"/>
              <w:marBottom w:val="0"/>
              <w:divBdr>
                <w:top w:val="none" w:sz="0" w:space="0" w:color="auto"/>
                <w:left w:val="none" w:sz="0" w:space="0" w:color="auto"/>
                <w:bottom w:val="none" w:sz="0" w:space="0" w:color="auto"/>
                <w:right w:val="none" w:sz="0" w:space="0" w:color="auto"/>
              </w:divBdr>
            </w:div>
            <w:div w:id="1911424819">
              <w:marLeft w:val="0"/>
              <w:marRight w:val="0"/>
              <w:marTop w:val="0"/>
              <w:marBottom w:val="0"/>
              <w:divBdr>
                <w:top w:val="none" w:sz="0" w:space="0" w:color="auto"/>
                <w:left w:val="none" w:sz="0" w:space="0" w:color="auto"/>
                <w:bottom w:val="none" w:sz="0" w:space="0" w:color="auto"/>
                <w:right w:val="none" w:sz="0" w:space="0" w:color="auto"/>
              </w:divBdr>
            </w:div>
            <w:div w:id="1235165473">
              <w:marLeft w:val="0"/>
              <w:marRight w:val="0"/>
              <w:marTop w:val="0"/>
              <w:marBottom w:val="0"/>
              <w:divBdr>
                <w:top w:val="none" w:sz="0" w:space="0" w:color="auto"/>
                <w:left w:val="none" w:sz="0" w:space="0" w:color="auto"/>
                <w:bottom w:val="none" w:sz="0" w:space="0" w:color="auto"/>
                <w:right w:val="none" w:sz="0" w:space="0" w:color="auto"/>
              </w:divBdr>
            </w:div>
            <w:div w:id="2118214055">
              <w:marLeft w:val="0"/>
              <w:marRight w:val="0"/>
              <w:marTop w:val="0"/>
              <w:marBottom w:val="0"/>
              <w:divBdr>
                <w:top w:val="none" w:sz="0" w:space="0" w:color="auto"/>
                <w:left w:val="none" w:sz="0" w:space="0" w:color="auto"/>
                <w:bottom w:val="none" w:sz="0" w:space="0" w:color="auto"/>
                <w:right w:val="none" w:sz="0" w:space="0" w:color="auto"/>
              </w:divBdr>
            </w:div>
            <w:div w:id="1542014324">
              <w:marLeft w:val="0"/>
              <w:marRight w:val="0"/>
              <w:marTop w:val="0"/>
              <w:marBottom w:val="0"/>
              <w:divBdr>
                <w:top w:val="none" w:sz="0" w:space="0" w:color="auto"/>
                <w:left w:val="none" w:sz="0" w:space="0" w:color="auto"/>
                <w:bottom w:val="none" w:sz="0" w:space="0" w:color="auto"/>
                <w:right w:val="none" w:sz="0" w:space="0" w:color="auto"/>
              </w:divBdr>
            </w:div>
            <w:div w:id="180054556">
              <w:marLeft w:val="0"/>
              <w:marRight w:val="0"/>
              <w:marTop w:val="0"/>
              <w:marBottom w:val="0"/>
              <w:divBdr>
                <w:top w:val="none" w:sz="0" w:space="0" w:color="auto"/>
                <w:left w:val="none" w:sz="0" w:space="0" w:color="auto"/>
                <w:bottom w:val="none" w:sz="0" w:space="0" w:color="auto"/>
                <w:right w:val="none" w:sz="0" w:space="0" w:color="auto"/>
              </w:divBdr>
            </w:div>
            <w:div w:id="1544292065">
              <w:marLeft w:val="0"/>
              <w:marRight w:val="0"/>
              <w:marTop w:val="0"/>
              <w:marBottom w:val="0"/>
              <w:divBdr>
                <w:top w:val="none" w:sz="0" w:space="0" w:color="auto"/>
                <w:left w:val="none" w:sz="0" w:space="0" w:color="auto"/>
                <w:bottom w:val="none" w:sz="0" w:space="0" w:color="auto"/>
                <w:right w:val="none" w:sz="0" w:space="0" w:color="auto"/>
              </w:divBdr>
            </w:div>
            <w:div w:id="2067103584">
              <w:marLeft w:val="0"/>
              <w:marRight w:val="0"/>
              <w:marTop w:val="0"/>
              <w:marBottom w:val="0"/>
              <w:divBdr>
                <w:top w:val="none" w:sz="0" w:space="0" w:color="auto"/>
                <w:left w:val="none" w:sz="0" w:space="0" w:color="auto"/>
                <w:bottom w:val="none" w:sz="0" w:space="0" w:color="auto"/>
                <w:right w:val="none" w:sz="0" w:space="0" w:color="auto"/>
              </w:divBdr>
            </w:div>
            <w:div w:id="1033530189">
              <w:marLeft w:val="0"/>
              <w:marRight w:val="0"/>
              <w:marTop w:val="0"/>
              <w:marBottom w:val="0"/>
              <w:divBdr>
                <w:top w:val="none" w:sz="0" w:space="0" w:color="auto"/>
                <w:left w:val="none" w:sz="0" w:space="0" w:color="auto"/>
                <w:bottom w:val="none" w:sz="0" w:space="0" w:color="auto"/>
                <w:right w:val="none" w:sz="0" w:space="0" w:color="auto"/>
              </w:divBdr>
            </w:div>
            <w:div w:id="526331460">
              <w:marLeft w:val="0"/>
              <w:marRight w:val="0"/>
              <w:marTop w:val="0"/>
              <w:marBottom w:val="0"/>
              <w:divBdr>
                <w:top w:val="none" w:sz="0" w:space="0" w:color="auto"/>
                <w:left w:val="none" w:sz="0" w:space="0" w:color="auto"/>
                <w:bottom w:val="none" w:sz="0" w:space="0" w:color="auto"/>
                <w:right w:val="none" w:sz="0" w:space="0" w:color="auto"/>
              </w:divBdr>
            </w:div>
            <w:div w:id="1957254856">
              <w:marLeft w:val="0"/>
              <w:marRight w:val="0"/>
              <w:marTop w:val="0"/>
              <w:marBottom w:val="0"/>
              <w:divBdr>
                <w:top w:val="none" w:sz="0" w:space="0" w:color="auto"/>
                <w:left w:val="none" w:sz="0" w:space="0" w:color="auto"/>
                <w:bottom w:val="none" w:sz="0" w:space="0" w:color="auto"/>
                <w:right w:val="none" w:sz="0" w:space="0" w:color="auto"/>
              </w:divBdr>
            </w:div>
            <w:div w:id="1499268232">
              <w:marLeft w:val="0"/>
              <w:marRight w:val="0"/>
              <w:marTop w:val="0"/>
              <w:marBottom w:val="0"/>
              <w:divBdr>
                <w:top w:val="none" w:sz="0" w:space="0" w:color="auto"/>
                <w:left w:val="none" w:sz="0" w:space="0" w:color="auto"/>
                <w:bottom w:val="none" w:sz="0" w:space="0" w:color="auto"/>
                <w:right w:val="none" w:sz="0" w:space="0" w:color="auto"/>
              </w:divBdr>
            </w:div>
            <w:div w:id="1732924069">
              <w:marLeft w:val="0"/>
              <w:marRight w:val="0"/>
              <w:marTop w:val="0"/>
              <w:marBottom w:val="0"/>
              <w:divBdr>
                <w:top w:val="none" w:sz="0" w:space="0" w:color="auto"/>
                <w:left w:val="none" w:sz="0" w:space="0" w:color="auto"/>
                <w:bottom w:val="none" w:sz="0" w:space="0" w:color="auto"/>
                <w:right w:val="none" w:sz="0" w:space="0" w:color="auto"/>
              </w:divBdr>
            </w:div>
            <w:div w:id="910776750">
              <w:marLeft w:val="0"/>
              <w:marRight w:val="0"/>
              <w:marTop w:val="0"/>
              <w:marBottom w:val="0"/>
              <w:divBdr>
                <w:top w:val="none" w:sz="0" w:space="0" w:color="auto"/>
                <w:left w:val="none" w:sz="0" w:space="0" w:color="auto"/>
                <w:bottom w:val="none" w:sz="0" w:space="0" w:color="auto"/>
                <w:right w:val="none" w:sz="0" w:space="0" w:color="auto"/>
              </w:divBdr>
            </w:div>
            <w:div w:id="433289587">
              <w:marLeft w:val="0"/>
              <w:marRight w:val="0"/>
              <w:marTop w:val="0"/>
              <w:marBottom w:val="0"/>
              <w:divBdr>
                <w:top w:val="none" w:sz="0" w:space="0" w:color="auto"/>
                <w:left w:val="none" w:sz="0" w:space="0" w:color="auto"/>
                <w:bottom w:val="none" w:sz="0" w:space="0" w:color="auto"/>
                <w:right w:val="none" w:sz="0" w:space="0" w:color="auto"/>
              </w:divBdr>
            </w:div>
            <w:div w:id="1491406283">
              <w:marLeft w:val="0"/>
              <w:marRight w:val="0"/>
              <w:marTop w:val="0"/>
              <w:marBottom w:val="0"/>
              <w:divBdr>
                <w:top w:val="none" w:sz="0" w:space="0" w:color="auto"/>
                <w:left w:val="none" w:sz="0" w:space="0" w:color="auto"/>
                <w:bottom w:val="none" w:sz="0" w:space="0" w:color="auto"/>
                <w:right w:val="none" w:sz="0" w:space="0" w:color="auto"/>
              </w:divBdr>
            </w:div>
            <w:div w:id="1095638382">
              <w:marLeft w:val="0"/>
              <w:marRight w:val="0"/>
              <w:marTop w:val="0"/>
              <w:marBottom w:val="0"/>
              <w:divBdr>
                <w:top w:val="none" w:sz="0" w:space="0" w:color="auto"/>
                <w:left w:val="none" w:sz="0" w:space="0" w:color="auto"/>
                <w:bottom w:val="none" w:sz="0" w:space="0" w:color="auto"/>
                <w:right w:val="none" w:sz="0" w:space="0" w:color="auto"/>
              </w:divBdr>
            </w:div>
            <w:div w:id="451631509">
              <w:marLeft w:val="0"/>
              <w:marRight w:val="0"/>
              <w:marTop w:val="0"/>
              <w:marBottom w:val="0"/>
              <w:divBdr>
                <w:top w:val="none" w:sz="0" w:space="0" w:color="auto"/>
                <w:left w:val="none" w:sz="0" w:space="0" w:color="auto"/>
                <w:bottom w:val="none" w:sz="0" w:space="0" w:color="auto"/>
                <w:right w:val="none" w:sz="0" w:space="0" w:color="auto"/>
              </w:divBdr>
            </w:div>
            <w:div w:id="1133400961">
              <w:marLeft w:val="0"/>
              <w:marRight w:val="0"/>
              <w:marTop w:val="0"/>
              <w:marBottom w:val="0"/>
              <w:divBdr>
                <w:top w:val="none" w:sz="0" w:space="0" w:color="auto"/>
                <w:left w:val="none" w:sz="0" w:space="0" w:color="auto"/>
                <w:bottom w:val="none" w:sz="0" w:space="0" w:color="auto"/>
                <w:right w:val="none" w:sz="0" w:space="0" w:color="auto"/>
              </w:divBdr>
            </w:div>
            <w:div w:id="373697926">
              <w:marLeft w:val="0"/>
              <w:marRight w:val="0"/>
              <w:marTop w:val="0"/>
              <w:marBottom w:val="0"/>
              <w:divBdr>
                <w:top w:val="none" w:sz="0" w:space="0" w:color="auto"/>
                <w:left w:val="none" w:sz="0" w:space="0" w:color="auto"/>
                <w:bottom w:val="none" w:sz="0" w:space="0" w:color="auto"/>
                <w:right w:val="none" w:sz="0" w:space="0" w:color="auto"/>
              </w:divBdr>
            </w:div>
            <w:div w:id="2142264385">
              <w:marLeft w:val="0"/>
              <w:marRight w:val="0"/>
              <w:marTop w:val="0"/>
              <w:marBottom w:val="0"/>
              <w:divBdr>
                <w:top w:val="none" w:sz="0" w:space="0" w:color="auto"/>
                <w:left w:val="none" w:sz="0" w:space="0" w:color="auto"/>
                <w:bottom w:val="none" w:sz="0" w:space="0" w:color="auto"/>
                <w:right w:val="none" w:sz="0" w:space="0" w:color="auto"/>
              </w:divBdr>
            </w:div>
            <w:div w:id="1387224231">
              <w:marLeft w:val="0"/>
              <w:marRight w:val="0"/>
              <w:marTop w:val="0"/>
              <w:marBottom w:val="0"/>
              <w:divBdr>
                <w:top w:val="none" w:sz="0" w:space="0" w:color="auto"/>
                <w:left w:val="none" w:sz="0" w:space="0" w:color="auto"/>
                <w:bottom w:val="none" w:sz="0" w:space="0" w:color="auto"/>
                <w:right w:val="none" w:sz="0" w:space="0" w:color="auto"/>
              </w:divBdr>
            </w:div>
            <w:div w:id="53235489">
              <w:marLeft w:val="0"/>
              <w:marRight w:val="0"/>
              <w:marTop w:val="0"/>
              <w:marBottom w:val="0"/>
              <w:divBdr>
                <w:top w:val="none" w:sz="0" w:space="0" w:color="auto"/>
                <w:left w:val="none" w:sz="0" w:space="0" w:color="auto"/>
                <w:bottom w:val="none" w:sz="0" w:space="0" w:color="auto"/>
                <w:right w:val="none" w:sz="0" w:space="0" w:color="auto"/>
              </w:divBdr>
            </w:div>
            <w:div w:id="959189552">
              <w:marLeft w:val="0"/>
              <w:marRight w:val="0"/>
              <w:marTop w:val="0"/>
              <w:marBottom w:val="0"/>
              <w:divBdr>
                <w:top w:val="none" w:sz="0" w:space="0" w:color="auto"/>
                <w:left w:val="none" w:sz="0" w:space="0" w:color="auto"/>
                <w:bottom w:val="none" w:sz="0" w:space="0" w:color="auto"/>
                <w:right w:val="none" w:sz="0" w:space="0" w:color="auto"/>
              </w:divBdr>
            </w:div>
            <w:div w:id="1519199860">
              <w:marLeft w:val="0"/>
              <w:marRight w:val="0"/>
              <w:marTop w:val="0"/>
              <w:marBottom w:val="0"/>
              <w:divBdr>
                <w:top w:val="none" w:sz="0" w:space="0" w:color="auto"/>
                <w:left w:val="none" w:sz="0" w:space="0" w:color="auto"/>
                <w:bottom w:val="none" w:sz="0" w:space="0" w:color="auto"/>
                <w:right w:val="none" w:sz="0" w:space="0" w:color="auto"/>
              </w:divBdr>
            </w:div>
            <w:div w:id="1213275943">
              <w:marLeft w:val="0"/>
              <w:marRight w:val="0"/>
              <w:marTop w:val="0"/>
              <w:marBottom w:val="0"/>
              <w:divBdr>
                <w:top w:val="none" w:sz="0" w:space="0" w:color="auto"/>
                <w:left w:val="none" w:sz="0" w:space="0" w:color="auto"/>
                <w:bottom w:val="none" w:sz="0" w:space="0" w:color="auto"/>
                <w:right w:val="none" w:sz="0" w:space="0" w:color="auto"/>
              </w:divBdr>
            </w:div>
            <w:div w:id="922836341">
              <w:marLeft w:val="0"/>
              <w:marRight w:val="0"/>
              <w:marTop w:val="0"/>
              <w:marBottom w:val="0"/>
              <w:divBdr>
                <w:top w:val="none" w:sz="0" w:space="0" w:color="auto"/>
                <w:left w:val="none" w:sz="0" w:space="0" w:color="auto"/>
                <w:bottom w:val="none" w:sz="0" w:space="0" w:color="auto"/>
                <w:right w:val="none" w:sz="0" w:space="0" w:color="auto"/>
              </w:divBdr>
            </w:div>
            <w:div w:id="44531500">
              <w:marLeft w:val="0"/>
              <w:marRight w:val="0"/>
              <w:marTop w:val="0"/>
              <w:marBottom w:val="0"/>
              <w:divBdr>
                <w:top w:val="none" w:sz="0" w:space="0" w:color="auto"/>
                <w:left w:val="none" w:sz="0" w:space="0" w:color="auto"/>
                <w:bottom w:val="none" w:sz="0" w:space="0" w:color="auto"/>
                <w:right w:val="none" w:sz="0" w:space="0" w:color="auto"/>
              </w:divBdr>
            </w:div>
            <w:div w:id="1563908090">
              <w:marLeft w:val="0"/>
              <w:marRight w:val="0"/>
              <w:marTop w:val="0"/>
              <w:marBottom w:val="0"/>
              <w:divBdr>
                <w:top w:val="none" w:sz="0" w:space="0" w:color="auto"/>
                <w:left w:val="none" w:sz="0" w:space="0" w:color="auto"/>
                <w:bottom w:val="none" w:sz="0" w:space="0" w:color="auto"/>
                <w:right w:val="none" w:sz="0" w:space="0" w:color="auto"/>
              </w:divBdr>
            </w:div>
            <w:div w:id="605844698">
              <w:marLeft w:val="0"/>
              <w:marRight w:val="0"/>
              <w:marTop w:val="0"/>
              <w:marBottom w:val="0"/>
              <w:divBdr>
                <w:top w:val="none" w:sz="0" w:space="0" w:color="auto"/>
                <w:left w:val="none" w:sz="0" w:space="0" w:color="auto"/>
                <w:bottom w:val="none" w:sz="0" w:space="0" w:color="auto"/>
                <w:right w:val="none" w:sz="0" w:space="0" w:color="auto"/>
              </w:divBdr>
            </w:div>
            <w:div w:id="1951234630">
              <w:marLeft w:val="0"/>
              <w:marRight w:val="0"/>
              <w:marTop w:val="0"/>
              <w:marBottom w:val="0"/>
              <w:divBdr>
                <w:top w:val="none" w:sz="0" w:space="0" w:color="auto"/>
                <w:left w:val="none" w:sz="0" w:space="0" w:color="auto"/>
                <w:bottom w:val="none" w:sz="0" w:space="0" w:color="auto"/>
                <w:right w:val="none" w:sz="0" w:space="0" w:color="auto"/>
              </w:divBdr>
            </w:div>
            <w:div w:id="2146848051">
              <w:marLeft w:val="0"/>
              <w:marRight w:val="0"/>
              <w:marTop w:val="0"/>
              <w:marBottom w:val="0"/>
              <w:divBdr>
                <w:top w:val="none" w:sz="0" w:space="0" w:color="auto"/>
                <w:left w:val="none" w:sz="0" w:space="0" w:color="auto"/>
                <w:bottom w:val="none" w:sz="0" w:space="0" w:color="auto"/>
                <w:right w:val="none" w:sz="0" w:space="0" w:color="auto"/>
              </w:divBdr>
            </w:div>
            <w:div w:id="707997358">
              <w:marLeft w:val="0"/>
              <w:marRight w:val="0"/>
              <w:marTop w:val="0"/>
              <w:marBottom w:val="0"/>
              <w:divBdr>
                <w:top w:val="none" w:sz="0" w:space="0" w:color="auto"/>
                <w:left w:val="none" w:sz="0" w:space="0" w:color="auto"/>
                <w:bottom w:val="none" w:sz="0" w:space="0" w:color="auto"/>
                <w:right w:val="none" w:sz="0" w:space="0" w:color="auto"/>
              </w:divBdr>
            </w:div>
            <w:div w:id="1342587736">
              <w:marLeft w:val="0"/>
              <w:marRight w:val="0"/>
              <w:marTop w:val="0"/>
              <w:marBottom w:val="0"/>
              <w:divBdr>
                <w:top w:val="none" w:sz="0" w:space="0" w:color="auto"/>
                <w:left w:val="none" w:sz="0" w:space="0" w:color="auto"/>
                <w:bottom w:val="none" w:sz="0" w:space="0" w:color="auto"/>
                <w:right w:val="none" w:sz="0" w:space="0" w:color="auto"/>
              </w:divBdr>
            </w:div>
            <w:div w:id="564296240">
              <w:marLeft w:val="0"/>
              <w:marRight w:val="0"/>
              <w:marTop w:val="0"/>
              <w:marBottom w:val="0"/>
              <w:divBdr>
                <w:top w:val="none" w:sz="0" w:space="0" w:color="auto"/>
                <w:left w:val="none" w:sz="0" w:space="0" w:color="auto"/>
                <w:bottom w:val="none" w:sz="0" w:space="0" w:color="auto"/>
                <w:right w:val="none" w:sz="0" w:space="0" w:color="auto"/>
              </w:divBdr>
            </w:div>
            <w:div w:id="678043891">
              <w:marLeft w:val="0"/>
              <w:marRight w:val="0"/>
              <w:marTop w:val="0"/>
              <w:marBottom w:val="0"/>
              <w:divBdr>
                <w:top w:val="none" w:sz="0" w:space="0" w:color="auto"/>
                <w:left w:val="none" w:sz="0" w:space="0" w:color="auto"/>
                <w:bottom w:val="none" w:sz="0" w:space="0" w:color="auto"/>
                <w:right w:val="none" w:sz="0" w:space="0" w:color="auto"/>
              </w:divBdr>
            </w:div>
            <w:div w:id="225185084">
              <w:marLeft w:val="0"/>
              <w:marRight w:val="0"/>
              <w:marTop w:val="0"/>
              <w:marBottom w:val="0"/>
              <w:divBdr>
                <w:top w:val="none" w:sz="0" w:space="0" w:color="auto"/>
                <w:left w:val="none" w:sz="0" w:space="0" w:color="auto"/>
                <w:bottom w:val="none" w:sz="0" w:space="0" w:color="auto"/>
                <w:right w:val="none" w:sz="0" w:space="0" w:color="auto"/>
              </w:divBdr>
            </w:div>
            <w:div w:id="814299453">
              <w:marLeft w:val="0"/>
              <w:marRight w:val="0"/>
              <w:marTop w:val="0"/>
              <w:marBottom w:val="0"/>
              <w:divBdr>
                <w:top w:val="none" w:sz="0" w:space="0" w:color="auto"/>
                <w:left w:val="none" w:sz="0" w:space="0" w:color="auto"/>
                <w:bottom w:val="none" w:sz="0" w:space="0" w:color="auto"/>
                <w:right w:val="none" w:sz="0" w:space="0" w:color="auto"/>
              </w:divBdr>
            </w:div>
            <w:div w:id="1819302692">
              <w:marLeft w:val="0"/>
              <w:marRight w:val="0"/>
              <w:marTop w:val="0"/>
              <w:marBottom w:val="0"/>
              <w:divBdr>
                <w:top w:val="none" w:sz="0" w:space="0" w:color="auto"/>
                <w:left w:val="none" w:sz="0" w:space="0" w:color="auto"/>
                <w:bottom w:val="none" w:sz="0" w:space="0" w:color="auto"/>
                <w:right w:val="none" w:sz="0" w:space="0" w:color="auto"/>
              </w:divBdr>
            </w:div>
            <w:div w:id="283391348">
              <w:marLeft w:val="0"/>
              <w:marRight w:val="0"/>
              <w:marTop w:val="0"/>
              <w:marBottom w:val="0"/>
              <w:divBdr>
                <w:top w:val="none" w:sz="0" w:space="0" w:color="auto"/>
                <w:left w:val="none" w:sz="0" w:space="0" w:color="auto"/>
                <w:bottom w:val="none" w:sz="0" w:space="0" w:color="auto"/>
                <w:right w:val="none" w:sz="0" w:space="0" w:color="auto"/>
              </w:divBdr>
            </w:div>
            <w:div w:id="894386883">
              <w:marLeft w:val="0"/>
              <w:marRight w:val="0"/>
              <w:marTop w:val="0"/>
              <w:marBottom w:val="0"/>
              <w:divBdr>
                <w:top w:val="none" w:sz="0" w:space="0" w:color="auto"/>
                <w:left w:val="none" w:sz="0" w:space="0" w:color="auto"/>
                <w:bottom w:val="none" w:sz="0" w:space="0" w:color="auto"/>
                <w:right w:val="none" w:sz="0" w:space="0" w:color="auto"/>
              </w:divBdr>
            </w:div>
            <w:div w:id="1020933313">
              <w:marLeft w:val="0"/>
              <w:marRight w:val="0"/>
              <w:marTop w:val="0"/>
              <w:marBottom w:val="0"/>
              <w:divBdr>
                <w:top w:val="none" w:sz="0" w:space="0" w:color="auto"/>
                <w:left w:val="none" w:sz="0" w:space="0" w:color="auto"/>
                <w:bottom w:val="none" w:sz="0" w:space="0" w:color="auto"/>
                <w:right w:val="none" w:sz="0" w:space="0" w:color="auto"/>
              </w:divBdr>
            </w:div>
            <w:div w:id="2024284375">
              <w:marLeft w:val="0"/>
              <w:marRight w:val="0"/>
              <w:marTop w:val="0"/>
              <w:marBottom w:val="0"/>
              <w:divBdr>
                <w:top w:val="none" w:sz="0" w:space="0" w:color="auto"/>
                <w:left w:val="none" w:sz="0" w:space="0" w:color="auto"/>
                <w:bottom w:val="none" w:sz="0" w:space="0" w:color="auto"/>
                <w:right w:val="none" w:sz="0" w:space="0" w:color="auto"/>
              </w:divBdr>
            </w:div>
            <w:div w:id="1521118893">
              <w:marLeft w:val="0"/>
              <w:marRight w:val="0"/>
              <w:marTop w:val="0"/>
              <w:marBottom w:val="0"/>
              <w:divBdr>
                <w:top w:val="none" w:sz="0" w:space="0" w:color="auto"/>
                <w:left w:val="none" w:sz="0" w:space="0" w:color="auto"/>
                <w:bottom w:val="none" w:sz="0" w:space="0" w:color="auto"/>
                <w:right w:val="none" w:sz="0" w:space="0" w:color="auto"/>
              </w:divBdr>
            </w:div>
            <w:div w:id="485896489">
              <w:marLeft w:val="0"/>
              <w:marRight w:val="0"/>
              <w:marTop w:val="0"/>
              <w:marBottom w:val="0"/>
              <w:divBdr>
                <w:top w:val="none" w:sz="0" w:space="0" w:color="auto"/>
                <w:left w:val="none" w:sz="0" w:space="0" w:color="auto"/>
                <w:bottom w:val="none" w:sz="0" w:space="0" w:color="auto"/>
                <w:right w:val="none" w:sz="0" w:space="0" w:color="auto"/>
              </w:divBdr>
            </w:div>
            <w:div w:id="8141004">
              <w:marLeft w:val="0"/>
              <w:marRight w:val="0"/>
              <w:marTop w:val="0"/>
              <w:marBottom w:val="0"/>
              <w:divBdr>
                <w:top w:val="none" w:sz="0" w:space="0" w:color="auto"/>
                <w:left w:val="none" w:sz="0" w:space="0" w:color="auto"/>
                <w:bottom w:val="none" w:sz="0" w:space="0" w:color="auto"/>
                <w:right w:val="none" w:sz="0" w:space="0" w:color="auto"/>
              </w:divBdr>
            </w:div>
            <w:div w:id="100421038">
              <w:marLeft w:val="0"/>
              <w:marRight w:val="0"/>
              <w:marTop w:val="0"/>
              <w:marBottom w:val="0"/>
              <w:divBdr>
                <w:top w:val="none" w:sz="0" w:space="0" w:color="auto"/>
                <w:left w:val="none" w:sz="0" w:space="0" w:color="auto"/>
                <w:bottom w:val="none" w:sz="0" w:space="0" w:color="auto"/>
                <w:right w:val="none" w:sz="0" w:space="0" w:color="auto"/>
              </w:divBdr>
            </w:div>
            <w:div w:id="494108187">
              <w:marLeft w:val="0"/>
              <w:marRight w:val="0"/>
              <w:marTop w:val="0"/>
              <w:marBottom w:val="0"/>
              <w:divBdr>
                <w:top w:val="none" w:sz="0" w:space="0" w:color="auto"/>
                <w:left w:val="none" w:sz="0" w:space="0" w:color="auto"/>
                <w:bottom w:val="none" w:sz="0" w:space="0" w:color="auto"/>
                <w:right w:val="none" w:sz="0" w:space="0" w:color="auto"/>
              </w:divBdr>
            </w:div>
            <w:div w:id="129906088">
              <w:marLeft w:val="0"/>
              <w:marRight w:val="0"/>
              <w:marTop w:val="0"/>
              <w:marBottom w:val="0"/>
              <w:divBdr>
                <w:top w:val="none" w:sz="0" w:space="0" w:color="auto"/>
                <w:left w:val="none" w:sz="0" w:space="0" w:color="auto"/>
                <w:bottom w:val="none" w:sz="0" w:space="0" w:color="auto"/>
                <w:right w:val="none" w:sz="0" w:space="0" w:color="auto"/>
              </w:divBdr>
            </w:div>
            <w:div w:id="21984379">
              <w:marLeft w:val="0"/>
              <w:marRight w:val="0"/>
              <w:marTop w:val="0"/>
              <w:marBottom w:val="0"/>
              <w:divBdr>
                <w:top w:val="none" w:sz="0" w:space="0" w:color="auto"/>
                <w:left w:val="none" w:sz="0" w:space="0" w:color="auto"/>
                <w:bottom w:val="none" w:sz="0" w:space="0" w:color="auto"/>
                <w:right w:val="none" w:sz="0" w:space="0" w:color="auto"/>
              </w:divBdr>
            </w:div>
            <w:div w:id="941717623">
              <w:marLeft w:val="0"/>
              <w:marRight w:val="0"/>
              <w:marTop w:val="0"/>
              <w:marBottom w:val="0"/>
              <w:divBdr>
                <w:top w:val="none" w:sz="0" w:space="0" w:color="auto"/>
                <w:left w:val="none" w:sz="0" w:space="0" w:color="auto"/>
                <w:bottom w:val="none" w:sz="0" w:space="0" w:color="auto"/>
                <w:right w:val="none" w:sz="0" w:space="0" w:color="auto"/>
              </w:divBdr>
            </w:div>
            <w:div w:id="322591056">
              <w:marLeft w:val="0"/>
              <w:marRight w:val="0"/>
              <w:marTop w:val="0"/>
              <w:marBottom w:val="0"/>
              <w:divBdr>
                <w:top w:val="none" w:sz="0" w:space="0" w:color="auto"/>
                <w:left w:val="none" w:sz="0" w:space="0" w:color="auto"/>
                <w:bottom w:val="none" w:sz="0" w:space="0" w:color="auto"/>
                <w:right w:val="none" w:sz="0" w:space="0" w:color="auto"/>
              </w:divBdr>
            </w:div>
            <w:div w:id="24644666">
              <w:marLeft w:val="0"/>
              <w:marRight w:val="0"/>
              <w:marTop w:val="0"/>
              <w:marBottom w:val="0"/>
              <w:divBdr>
                <w:top w:val="none" w:sz="0" w:space="0" w:color="auto"/>
                <w:left w:val="none" w:sz="0" w:space="0" w:color="auto"/>
                <w:bottom w:val="none" w:sz="0" w:space="0" w:color="auto"/>
                <w:right w:val="none" w:sz="0" w:space="0" w:color="auto"/>
              </w:divBdr>
            </w:div>
            <w:div w:id="653992466">
              <w:marLeft w:val="0"/>
              <w:marRight w:val="0"/>
              <w:marTop w:val="0"/>
              <w:marBottom w:val="0"/>
              <w:divBdr>
                <w:top w:val="none" w:sz="0" w:space="0" w:color="auto"/>
                <w:left w:val="none" w:sz="0" w:space="0" w:color="auto"/>
                <w:bottom w:val="none" w:sz="0" w:space="0" w:color="auto"/>
                <w:right w:val="none" w:sz="0" w:space="0" w:color="auto"/>
              </w:divBdr>
            </w:div>
            <w:div w:id="516887743">
              <w:marLeft w:val="0"/>
              <w:marRight w:val="0"/>
              <w:marTop w:val="0"/>
              <w:marBottom w:val="0"/>
              <w:divBdr>
                <w:top w:val="none" w:sz="0" w:space="0" w:color="auto"/>
                <w:left w:val="none" w:sz="0" w:space="0" w:color="auto"/>
                <w:bottom w:val="none" w:sz="0" w:space="0" w:color="auto"/>
                <w:right w:val="none" w:sz="0" w:space="0" w:color="auto"/>
              </w:divBdr>
            </w:div>
            <w:div w:id="1597203857">
              <w:marLeft w:val="0"/>
              <w:marRight w:val="0"/>
              <w:marTop w:val="0"/>
              <w:marBottom w:val="0"/>
              <w:divBdr>
                <w:top w:val="none" w:sz="0" w:space="0" w:color="auto"/>
                <w:left w:val="none" w:sz="0" w:space="0" w:color="auto"/>
                <w:bottom w:val="none" w:sz="0" w:space="0" w:color="auto"/>
                <w:right w:val="none" w:sz="0" w:space="0" w:color="auto"/>
              </w:divBdr>
            </w:div>
            <w:div w:id="280651478">
              <w:marLeft w:val="0"/>
              <w:marRight w:val="0"/>
              <w:marTop w:val="0"/>
              <w:marBottom w:val="0"/>
              <w:divBdr>
                <w:top w:val="none" w:sz="0" w:space="0" w:color="auto"/>
                <w:left w:val="none" w:sz="0" w:space="0" w:color="auto"/>
                <w:bottom w:val="none" w:sz="0" w:space="0" w:color="auto"/>
                <w:right w:val="none" w:sz="0" w:space="0" w:color="auto"/>
              </w:divBdr>
            </w:div>
            <w:div w:id="280723159">
              <w:marLeft w:val="0"/>
              <w:marRight w:val="0"/>
              <w:marTop w:val="0"/>
              <w:marBottom w:val="0"/>
              <w:divBdr>
                <w:top w:val="none" w:sz="0" w:space="0" w:color="auto"/>
                <w:left w:val="none" w:sz="0" w:space="0" w:color="auto"/>
                <w:bottom w:val="none" w:sz="0" w:space="0" w:color="auto"/>
                <w:right w:val="none" w:sz="0" w:space="0" w:color="auto"/>
              </w:divBdr>
            </w:div>
            <w:div w:id="754520656">
              <w:marLeft w:val="0"/>
              <w:marRight w:val="0"/>
              <w:marTop w:val="0"/>
              <w:marBottom w:val="0"/>
              <w:divBdr>
                <w:top w:val="none" w:sz="0" w:space="0" w:color="auto"/>
                <w:left w:val="none" w:sz="0" w:space="0" w:color="auto"/>
                <w:bottom w:val="none" w:sz="0" w:space="0" w:color="auto"/>
                <w:right w:val="none" w:sz="0" w:space="0" w:color="auto"/>
              </w:divBdr>
            </w:div>
            <w:div w:id="1346128053">
              <w:marLeft w:val="0"/>
              <w:marRight w:val="0"/>
              <w:marTop w:val="0"/>
              <w:marBottom w:val="0"/>
              <w:divBdr>
                <w:top w:val="none" w:sz="0" w:space="0" w:color="auto"/>
                <w:left w:val="none" w:sz="0" w:space="0" w:color="auto"/>
                <w:bottom w:val="none" w:sz="0" w:space="0" w:color="auto"/>
                <w:right w:val="none" w:sz="0" w:space="0" w:color="auto"/>
              </w:divBdr>
            </w:div>
            <w:div w:id="1561398804">
              <w:marLeft w:val="0"/>
              <w:marRight w:val="0"/>
              <w:marTop w:val="0"/>
              <w:marBottom w:val="0"/>
              <w:divBdr>
                <w:top w:val="none" w:sz="0" w:space="0" w:color="auto"/>
                <w:left w:val="none" w:sz="0" w:space="0" w:color="auto"/>
                <w:bottom w:val="none" w:sz="0" w:space="0" w:color="auto"/>
                <w:right w:val="none" w:sz="0" w:space="0" w:color="auto"/>
              </w:divBdr>
            </w:div>
            <w:div w:id="634601050">
              <w:marLeft w:val="0"/>
              <w:marRight w:val="0"/>
              <w:marTop w:val="0"/>
              <w:marBottom w:val="0"/>
              <w:divBdr>
                <w:top w:val="none" w:sz="0" w:space="0" w:color="auto"/>
                <w:left w:val="none" w:sz="0" w:space="0" w:color="auto"/>
                <w:bottom w:val="none" w:sz="0" w:space="0" w:color="auto"/>
                <w:right w:val="none" w:sz="0" w:space="0" w:color="auto"/>
              </w:divBdr>
            </w:div>
            <w:div w:id="507452292">
              <w:marLeft w:val="0"/>
              <w:marRight w:val="0"/>
              <w:marTop w:val="0"/>
              <w:marBottom w:val="0"/>
              <w:divBdr>
                <w:top w:val="none" w:sz="0" w:space="0" w:color="auto"/>
                <w:left w:val="none" w:sz="0" w:space="0" w:color="auto"/>
                <w:bottom w:val="none" w:sz="0" w:space="0" w:color="auto"/>
                <w:right w:val="none" w:sz="0" w:space="0" w:color="auto"/>
              </w:divBdr>
            </w:div>
            <w:div w:id="717977042">
              <w:marLeft w:val="0"/>
              <w:marRight w:val="0"/>
              <w:marTop w:val="0"/>
              <w:marBottom w:val="0"/>
              <w:divBdr>
                <w:top w:val="none" w:sz="0" w:space="0" w:color="auto"/>
                <w:left w:val="none" w:sz="0" w:space="0" w:color="auto"/>
                <w:bottom w:val="none" w:sz="0" w:space="0" w:color="auto"/>
                <w:right w:val="none" w:sz="0" w:space="0" w:color="auto"/>
              </w:divBdr>
            </w:div>
            <w:div w:id="769012138">
              <w:marLeft w:val="0"/>
              <w:marRight w:val="0"/>
              <w:marTop w:val="0"/>
              <w:marBottom w:val="0"/>
              <w:divBdr>
                <w:top w:val="none" w:sz="0" w:space="0" w:color="auto"/>
                <w:left w:val="none" w:sz="0" w:space="0" w:color="auto"/>
                <w:bottom w:val="none" w:sz="0" w:space="0" w:color="auto"/>
                <w:right w:val="none" w:sz="0" w:space="0" w:color="auto"/>
              </w:divBdr>
            </w:div>
            <w:div w:id="1765227625">
              <w:marLeft w:val="0"/>
              <w:marRight w:val="0"/>
              <w:marTop w:val="0"/>
              <w:marBottom w:val="0"/>
              <w:divBdr>
                <w:top w:val="none" w:sz="0" w:space="0" w:color="auto"/>
                <w:left w:val="none" w:sz="0" w:space="0" w:color="auto"/>
                <w:bottom w:val="none" w:sz="0" w:space="0" w:color="auto"/>
                <w:right w:val="none" w:sz="0" w:space="0" w:color="auto"/>
              </w:divBdr>
            </w:div>
            <w:div w:id="1089428646">
              <w:marLeft w:val="0"/>
              <w:marRight w:val="0"/>
              <w:marTop w:val="0"/>
              <w:marBottom w:val="0"/>
              <w:divBdr>
                <w:top w:val="none" w:sz="0" w:space="0" w:color="auto"/>
                <w:left w:val="none" w:sz="0" w:space="0" w:color="auto"/>
                <w:bottom w:val="none" w:sz="0" w:space="0" w:color="auto"/>
                <w:right w:val="none" w:sz="0" w:space="0" w:color="auto"/>
              </w:divBdr>
            </w:div>
            <w:div w:id="667368278">
              <w:marLeft w:val="0"/>
              <w:marRight w:val="0"/>
              <w:marTop w:val="0"/>
              <w:marBottom w:val="0"/>
              <w:divBdr>
                <w:top w:val="none" w:sz="0" w:space="0" w:color="auto"/>
                <w:left w:val="none" w:sz="0" w:space="0" w:color="auto"/>
                <w:bottom w:val="none" w:sz="0" w:space="0" w:color="auto"/>
                <w:right w:val="none" w:sz="0" w:space="0" w:color="auto"/>
              </w:divBdr>
            </w:div>
            <w:div w:id="1634628329">
              <w:marLeft w:val="0"/>
              <w:marRight w:val="0"/>
              <w:marTop w:val="0"/>
              <w:marBottom w:val="0"/>
              <w:divBdr>
                <w:top w:val="none" w:sz="0" w:space="0" w:color="auto"/>
                <w:left w:val="none" w:sz="0" w:space="0" w:color="auto"/>
                <w:bottom w:val="none" w:sz="0" w:space="0" w:color="auto"/>
                <w:right w:val="none" w:sz="0" w:space="0" w:color="auto"/>
              </w:divBdr>
            </w:div>
            <w:div w:id="2080129004">
              <w:marLeft w:val="0"/>
              <w:marRight w:val="0"/>
              <w:marTop w:val="0"/>
              <w:marBottom w:val="0"/>
              <w:divBdr>
                <w:top w:val="none" w:sz="0" w:space="0" w:color="auto"/>
                <w:left w:val="none" w:sz="0" w:space="0" w:color="auto"/>
                <w:bottom w:val="none" w:sz="0" w:space="0" w:color="auto"/>
                <w:right w:val="none" w:sz="0" w:space="0" w:color="auto"/>
              </w:divBdr>
            </w:div>
            <w:div w:id="1776516435">
              <w:marLeft w:val="0"/>
              <w:marRight w:val="0"/>
              <w:marTop w:val="0"/>
              <w:marBottom w:val="0"/>
              <w:divBdr>
                <w:top w:val="none" w:sz="0" w:space="0" w:color="auto"/>
                <w:left w:val="none" w:sz="0" w:space="0" w:color="auto"/>
                <w:bottom w:val="none" w:sz="0" w:space="0" w:color="auto"/>
                <w:right w:val="none" w:sz="0" w:space="0" w:color="auto"/>
              </w:divBdr>
            </w:div>
            <w:div w:id="147288414">
              <w:marLeft w:val="0"/>
              <w:marRight w:val="0"/>
              <w:marTop w:val="0"/>
              <w:marBottom w:val="0"/>
              <w:divBdr>
                <w:top w:val="none" w:sz="0" w:space="0" w:color="auto"/>
                <w:left w:val="none" w:sz="0" w:space="0" w:color="auto"/>
                <w:bottom w:val="none" w:sz="0" w:space="0" w:color="auto"/>
                <w:right w:val="none" w:sz="0" w:space="0" w:color="auto"/>
              </w:divBdr>
            </w:div>
            <w:div w:id="1089933704">
              <w:marLeft w:val="0"/>
              <w:marRight w:val="0"/>
              <w:marTop w:val="0"/>
              <w:marBottom w:val="0"/>
              <w:divBdr>
                <w:top w:val="none" w:sz="0" w:space="0" w:color="auto"/>
                <w:left w:val="none" w:sz="0" w:space="0" w:color="auto"/>
                <w:bottom w:val="none" w:sz="0" w:space="0" w:color="auto"/>
                <w:right w:val="none" w:sz="0" w:space="0" w:color="auto"/>
              </w:divBdr>
            </w:div>
            <w:div w:id="182852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7867">
      <w:bodyDiv w:val="1"/>
      <w:marLeft w:val="0"/>
      <w:marRight w:val="0"/>
      <w:marTop w:val="0"/>
      <w:marBottom w:val="0"/>
      <w:divBdr>
        <w:top w:val="none" w:sz="0" w:space="0" w:color="auto"/>
        <w:left w:val="none" w:sz="0" w:space="0" w:color="auto"/>
        <w:bottom w:val="none" w:sz="0" w:space="0" w:color="auto"/>
        <w:right w:val="none" w:sz="0" w:space="0" w:color="auto"/>
      </w:divBdr>
    </w:div>
    <w:div w:id="119960012">
      <w:bodyDiv w:val="1"/>
      <w:marLeft w:val="0"/>
      <w:marRight w:val="0"/>
      <w:marTop w:val="0"/>
      <w:marBottom w:val="0"/>
      <w:divBdr>
        <w:top w:val="none" w:sz="0" w:space="0" w:color="auto"/>
        <w:left w:val="none" w:sz="0" w:space="0" w:color="auto"/>
        <w:bottom w:val="none" w:sz="0" w:space="0" w:color="auto"/>
        <w:right w:val="none" w:sz="0" w:space="0" w:color="auto"/>
      </w:divBdr>
    </w:div>
    <w:div w:id="128524044">
      <w:bodyDiv w:val="1"/>
      <w:marLeft w:val="0"/>
      <w:marRight w:val="0"/>
      <w:marTop w:val="0"/>
      <w:marBottom w:val="0"/>
      <w:divBdr>
        <w:top w:val="none" w:sz="0" w:space="0" w:color="auto"/>
        <w:left w:val="none" w:sz="0" w:space="0" w:color="auto"/>
        <w:bottom w:val="none" w:sz="0" w:space="0" w:color="auto"/>
        <w:right w:val="none" w:sz="0" w:space="0" w:color="auto"/>
      </w:divBdr>
    </w:div>
    <w:div w:id="129250456">
      <w:bodyDiv w:val="1"/>
      <w:marLeft w:val="0"/>
      <w:marRight w:val="0"/>
      <w:marTop w:val="0"/>
      <w:marBottom w:val="0"/>
      <w:divBdr>
        <w:top w:val="none" w:sz="0" w:space="0" w:color="auto"/>
        <w:left w:val="none" w:sz="0" w:space="0" w:color="auto"/>
        <w:bottom w:val="none" w:sz="0" w:space="0" w:color="auto"/>
        <w:right w:val="none" w:sz="0" w:space="0" w:color="auto"/>
      </w:divBdr>
    </w:div>
    <w:div w:id="129324426">
      <w:bodyDiv w:val="1"/>
      <w:marLeft w:val="0"/>
      <w:marRight w:val="0"/>
      <w:marTop w:val="0"/>
      <w:marBottom w:val="0"/>
      <w:divBdr>
        <w:top w:val="none" w:sz="0" w:space="0" w:color="auto"/>
        <w:left w:val="none" w:sz="0" w:space="0" w:color="auto"/>
        <w:bottom w:val="none" w:sz="0" w:space="0" w:color="auto"/>
        <w:right w:val="none" w:sz="0" w:space="0" w:color="auto"/>
      </w:divBdr>
    </w:div>
    <w:div w:id="133529354">
      <w:bodyDiv w:val="1"/>
      <w:marLeft w:val="0"/>
      <w:marRight w:val="0"/>
      <w:marTop w:val="0"/>
      <w:marBottom w:val="0"/>
      <w:divBdr>
        <w:top w:val="none" w:sz="0" w:space="0" w:color="auto"/>
        <w:left w:val="none" w:sz="0" w:space="0" w:color="auto"/>
        <w:bottom w:val="none" w:sz="0" w:space="0" w:color="auto"/>
        <w:right w:val="none" w:sz="0" w:space="0" w:color="auto"/>
      </w:divBdr>
    </w:div>
    <w:div w:id="138154228">
      <w:bodyDiv w:val="1"/>
      <w:marLeft w:val="0"/>
      <w:marRight w:val="0"/>
      <w:marTop w:val="0"/>
      <w:marBottom w:val="0"/>
      <w:divBdr>
        <w:top w:val="none" w:sz="0" w:space="0" w:color="auto"/>
        <w:left w:val="none" w:sz="0" w:space="0" w:color="auto"/>
        <w:bottom w:val="none" w:sz="0" w:space="0" w:color="auto"/>
        <w:right w:val="none" w:sz="0" w:space="0" w:color="auto"/>
      </w:divBdr>
    </w:div>
    <w:div w:id="161093957">
      <w:bodyDiv w:val="1"/>
      <w:marLeft w:val="0"/>
      <w:marRight w:val="0"/>
      <w:marTop w:val="0"/>
      <w:marBottom w:val="0"/>
      <w:divBdr>
        <w:top w:val="none" w:sz="0" w:space="0" w:color="auto"/>
        <w:left w:val="none" w:sz="0" w:space="0" w:color="auto"/>
        <w:bottom w:val="none" w:sz="0" w:space="0" w:color="auto"/>
        <w:right w:val="none" w:sz="0" w:space="0" w:color="auto"/>
      </w:divBdr>
      <w:divsChild>
        <w:div w:id="1507481184">
          <w:marLeft w:val="0"/>
          <w:marRight w:val="0"/>
          <w:marTop w:val="0"/>
          <w:marBottom w:val="0"/>
          <w:divBdr>
            <w:top w:val="none" w:sz="0" w:space="0" w:color="auto"/>
            <w:left w:val="none" w:sz="0" w:space="0" w:color="auto"/>
            <w:bottom w:val="none" w:sz="0" w:space="0" w:color="auto"/>
            <w:right w:val="none" w:sz="0" w:space="0" w:color="auto"/>
          </w:divBdr>
        </w:div>
        <w:div w:id="897278760">
          <w:marLeft w:val="0"/>
          <w:marRight w:val="0"/>
          <w:marTop w:val="0"/>
          <w:marBottom w:val="0"/>
          <w:divBdr>
            <w:top w:val="none" w:sz="0" w:space="0" w:color="auto"/>
            <w:left w:val="none" w:sz="0" w:space="0" w:color="auto"/>
            <w:bottom w:val="none" w:sz="0" w:space="0" w:color="auto"/>
            <w:right w:val="none" w:sz="0" w:space="0" w:color="auto"/>
          </w:divBdr>
        </w:div>
        <w:div w:id="700588830">
          <w:marLeft w:val="0"/>
          <w:marRight w:val="0"/>
          <w:marTop w:val="0"/>
          <w:marBottom w:val="0"/>
          <w:divBdr>
            <w:top w:val="none" w:sz="0" w:space="0" w:color="auto"/>
            <w:left w:val="none" w:sz="0" w:space="0" w:color="auto"/>
            <w:bottom w:val="none" w:sz="0" w:space="0" w:color="auto"/>
            <w:right w:val="none" w:sz="0" w:space="0" w:color="auto"/>
          </w:divBdr>
        </w:div>
        <w:div w:id="1246498825">
          <w:marLeft w:val="0"/>
          <w:marRight w:val="0"/>
          <w:marTop w:val="0"/>
          <w:marBottom w:val="0"/>
          <w:divBdr>
            <w:top w:val="none" w:sz="0" w:space="0" w:color="auto"/>
            <w:left w:val="none" w:sz="0" w:space="0" w:color="auto"/>
            <w:bottom w:val="none" w:sz="0" w:space="0" w:color="auto"/>
            <w:right w:val="none" w:sz="0" w:space="0" w:color="auto"/>
          </w:divBdr>
        </w:div>
        <w:div w:id="1165633855">
          <w:marLeft w:val="0"/>
          <w:marRight w:val="0"/>
          <w:marTop w:val="0"/>
          <w:marBottom w:val="0"/>
          <w:divBdr>
            <w:top w:val="none" w:sz="0" w:space="0" w:color="auto"/>
            <w:left w:val="none" w:sz="0" w:space="0" w:color="auto"/>
            <w:bottom w:val="none" w:sz="0" w:space="0" w:color="auto"/>
            <w:right w:val="none" w:sz="0" w:space="0" w:color="auto"/>
          </w:divBdr>
        </w:div>
        <w:div w:id="2085443710">
          <w:marLeft w:val="0"/>
          <w:marRight w:val="0"/>
          <w:marTop w:val="0"/>
          <w:marBottom w:val="0"/>
          <w:divBdr>
            <w:top w:val="none" w:sz="0" w:space="0" w:color="auto"/>
            <w:left w:val="none" w:sz="0" w:space="0" w:color="auto"/>
            <w:bottom w:val="none" w:sz="0" w:space="0" w:color="auto"/>
            <w:right w:val="none" w:sz="0" w:space="0" w:color="auto"/>
          </w:divBdr>
        </w:div>
      </w:divsChild>
    </w:div>
    <w:div w:id="163279478">
      <w:bodyDiv w:val="1"/>
      <w:marLeft w:val="0"/>
      <w:marRight w:val="0"/>
      <w:marTop w:val="0"/>
      <w:marBottom w:val="0"/>
      <w:divBdr>
        <w:top w:val="none" w:sz="0" w:space="0" w:color="auto"/>
        <w:left w:val="none" w:sz="0" w:space="0" w:color="auto"/>
        <w:bottom w:val="none" w:sz="0" w:space="0" w:color="auto"/>
        <w:right w:val="none" w:sz="0" w:space="0" w:color="auto"/>
      </w:divBdr>
    </w:div>
    <w:div w:id="163741435">
      <w:bodyDiv w:val="1"/>
      <w:marLeft w:val="0"/>
      <w:marRight w:val="0"/>
      <w:marTop w:val="0"/>
      <w:marBottom w:val="0"/>
      <w:divBdr>
        <w:top w:val="none" w:sz="0" w:space="0" w:color="auto"/>
        <w:left w:val="none" w:sz="0" w:space="0" w:color="auto"/>
        <w:bottom w:val="none" w:sz="0" w:space="0" w:color="auto"/>
        <w:right w:val="none" w:sz="0" w:space="0" w:color="auto"/>
      </w:divBdr>
    </w:div>
    <w:div w:id="180634240">
      <w:bodyDiv w:val="1"/>
      <w:marLeft w:val="0"/>
      <w:marRight w:val="0"/>
      <w:marTop w:val="0"/>
      <w:marBottom w:val="0"/>
      <w:divBdr>
        <w:top w:val="none" w:sz="0" w:space="0" w:color="auto"/>
        <w:left w:val="none" w:sz="0" w:space="0" w:color="auto"/>
        <w:bottom w:val="none" w:sz="0" w:space="0" w:color="auto"/>
        <w:right w:val="none" w:sz="0" w:space="0" w:color="auto"/>
      </w:divBdr>
    </w:div>
    <w:div w:id="183983671">
      <w:bodyDiv w:val="1"/>
      <w:marLeft w:val="0"/>
      <w:marRight w:val="0"/>
      <w:marTop w:val="0"/>
      <w:marBottom w:val="0"/>
      <w:divBdr>
        <w:top w:val="none" w:sz="0" w:space="0" w:color="auto"/>
        <w:left w:val="none" w:sz="0" w:space="0" w:color="auto"/>
        <w:bottom w:val="none" w:sz="0" w:space="0" w:color="auto"/>
        <w:right w:val="none" w:sz="0" w:space="0" w:color="auto"/>
      </w:divBdr>
    </w:div>
    <w:div w:id="184365943">
      <w:bodyDiv w:val="1"/>
      <w:marLeft w:val="0"/>
      <w:marRight w:val="0"/>
      <w:marTop w:val="0"/>
      <w:marBottom w:val="0"/>
      <w:divBdr>
        <w:top w:val="none" w:sz="0" w:space="0" w:color="auto"/>
        <w:left w:val="none" w:sz="0" w:space="0" w:color="auto"/>
        <w:bottom w:val="none" w:sz="0" w:space="0" w:color="auto"/>
        <w:right w:val="none" w:sz="0" w:space="0" w:color="auto"/>
      </w:divBdr>
    </w:div>
    <w:div w:id="188640210">
      <w:bodyDiv w:val="1"/>
      <w:marLeft w:val="0"/>
      <w:marRight w:val="0"/>
      <w:marTop w:val="0"/>
      <w:marBottom w:val="0"/>
      <w:divBdr>
        <w:top w:val="none" w:sz="0" w:space="0" w:color="auto"/>
        <w:left w:val="none" w:sz="0" w:space="0" w:color="auto"/>
        <w:bottom w:val="none" w:sz="0" w:space="0" w:color="auto"/>
        <w:right w:val="none" w:sz="0" w:space="0" w:color="auto"/>
      </w:divBdr>
      <w:divsChild>
        <w:div w:id="2034568065">
          <w:marLeft w:val="0"/>
          <w:marRight w:val="0"/>
          <w:marTop w:val="0"/>
          <w:marBottom w:val="0"/>
          <w:divBdr>
            <w:top w:val="none" w:sz="0" w:space="0" w:color="auto"/>
            <w:left w:val="none" w:sz="0" w:space="0" w:color="auto"/>
            <w:bottom w:val="none" w:sz="0" w:space="0" w:color="auto"/>
            <w:right w:val="none" w:sz="0" w:space="0" w:color="auto"/>
          </w:divBdr>
        </w:div>
        <w:div w:id="1646083884">
          <w:marLeft w:val="0"/>
          <w:marRight w:val="0"/>
          <w:marTop w:val="0"/>
          <w:marBottom w:val="0"/>
          <w:divBdr>
            <w:top w:val="none" w:sz="0" w:space="0" w:color="auto"/>
            <w:left w:val="none" w:sz="0" w:space="0" w:color="auto"/>
            <w:bottom w:val="none" w:sz="0" w:space="0" w:color="auto"/>
            <w:right w:val="none" w:sz="0" w:space="0" w:color="auto"/>
          </w:divBdr>
        </w:div>
      </w:divsChild>
    </w:div>
    <w:div w:id="189033881">
      <w:bodyDiv w:val="1"/>
      <w:marLeft w:val="0"/>
      <w:marRight w:val="0"/>
      <w:marTop w:val="0"/>
      <w:marBottom w:val="0"/>
      <w:divBdr>
        <w:top w:val="none" w:sz="0" w:space="0" w:color="auto"/>
        <w:left w:val="none" w:sz="0" w:space="0" w:color="auto"/>
        <w:bottom w:val="none" w:sz="0" w:space="0" w:color="auto"/>
        <w:right w:val="none" w:sz="0" w:space="0" w:color="auto"/>
      </w:divBdr>
    </w:div>
    <w:div w:id="194314931">
      <w:bodyDiv w:val="1"/>
      <w:marLeft w:val="0"/>
      <w:marRight w:val="0"/>
      <w:marTop w:val="0"/>
      <w:marBottom w:val="0"/>
      <w:divBdr>
        <w:top w:val="none" w:sz="0" w:space="0" w:color="auto"/>
        <w:left w:val="none" w:sz="0" w:space="0" w:color="auto"/>
        <w:bottom w:val="none" w:sz="0" w:space="0" w:color="auto"/>
        <w:right w:val="none" w:sz="0" w:space="0" w:color="auto"/>
      </w:divBdr>
      <w:divsChild>
        <w:div w:id="1638606009">
          <w:marLeft w:val="0"/>
          <w:marRight w:val="0"/>
          <w:marTop w:val="0"/>
          <w:marBottom w:val="0"/>
          <w:divBdr>
            <w:top w:val="none" w:sz="0" w:space="0" w:color="auto"/>
            <w:left w:val="none" w:sz="0" w:space="0" w:color="auto"/>
            <w:bottom w:val="none" w:sz="0" w:space="0" w:color="auto"/>
            <w:right w:val="none" w:sz="0" w:space="0" w:color="auto"/>
          </w:divBdr>
        </w:div>
        <w:div w:id="1706637827">
          <w:marLeft w:val="0"/>
          <w:marRight w:val="0"/>
          <w:marTop w:val="0"/>
          <w:marBottom w:val="0"/>
          <w:divBdr>
            <w:top w:val="none" w:sz="0" w:space="0" w:color="auto"/>
            <w:left w:val="none" w:sz="0" w:space="0" w:color="auto"/>
            <w:bottom w:val="none" w:sz="0" w:space="0" w:color="auto"/>
            <w:right w:val="none" w:sz="0" w:space="0" w:color="auto"/>
          </w:divBdr>
        </w:div>
        <w:div w:id="642395094">
          <w:marLeft w:val="0"/>
          <w:marRight w:val="0"/>
          <w:marTop w:val="0"/>
          <w:marBottom w:val="0"/>
          <w:divBdr>
            <w:top w:val="none" w:sz="0" w:space="0" w:color="auto"/>
            <w:left w:val="none" w:sz="0" w:space="0" w:color="auto"/>
            <w:bottom w:val="none" w:sz="0" w:space="0" w:color="auto"/>
            <w:right w:val="none" w:sz="0" w:space="0" w:color="auto"/>
          </w:divBdr>
        </w:div>
        <w:div w:id="898982173">
          <w:marLeft w:val="0"/>
          <w:marRight w:val="0"/>
          <w:marTop w:val="0"/>
          <w:marBottom w:val="0"/>
          <w:divBdr>
            <w:top w:val="none" w:sz="0" w:space="0" w:color="auto"/>
            <w:left w:val="none" w:sz="0" w:space="0" w:color="auto"/>
            <w:bottom w:val="none" w:sz="0" w:space="0" w:color="auto"/>
            <w:right w:val="none" w:sz="0" w:space="0" w:color="auto"/>
          </w:divBdr>
        </w:div>
        <w:div w:id="1246720498">
          <w:marLeft w:val="0"/>
          <w:marRight w:val="0"/>
          <w:marTop w:val="0"/>
          <w:marBottom w:val="0"/>
          <w:divBdr>
            <w:top w:val="none" w:sz="0" w:space="0" w:color="auto"/>
            <w:left w:val="none" w:sz="0" w:space="0" w:color="auto"/>
            <w:bottom w:val="none" w:sz="0" w:space="0" w:color="auto"/>
            <w:right w:val="none" w:sz="0" w:space="0" w:color="auto"/>
          </w:divBdr>
        </w:div>
        <w:div w:id="34041128">
          <w:marLeft w:val="0"/>
          <w:marRight w:val="0"/>
          <w:marTop w:val="0"/>
          <w:marBottom w:val="0"/>
          <w:divBdr>
            <w:top w:val="none" w:sz="0" w:space="0" w:color="auto"/>
            <w:left w:val="none" w:sz="0" w:space="0" w:color="auto"/>
            <w:bottom w:val="none" w:sz="0" w:space="0" w:color="auto"/>
            <w:right w:val="none" w:sz="0" w:space="0" w:color="auto"/>
          </w:divBdr>
        </w:div>
        <w:div w:id="1119763381">
          <w:marLeft w:val="0"/>
          <w:marRight w:val="0"/>
          <w:marTop w:val="0"/>
          <w:marBottom w:val="0"/>
          <w:divBdr>
            <w:top w:val="none" w:sz="0" w:space="0" w:color="auto"/>
            <w:left w:val="none" w:sz="0" w:space="0" w:color="auto"/>
            <w:bottom w:val="none" w:sz="0" w:space="0" w:color="auto"/>
            <w:right w:val="none" w:sz="0" w:space="0" w:color="auto"/>
          </w:divBdr>
        </w:div>
        <w:div w:id="754325170">
          <w:marLeft w:val="0"/>
          <w:marRight w:val="0"/>
          <w:marTop w:val="0"/>
          <w:marBottom w:val="0"/>
          <w:divBdr>
            <w:top w:val="none" w:sz="0" w:space="0" w:color="auto"/>
            <w:left w:val="none" w:sz="0" w:space="0" w:color="auto"/>
            <w:bottom w:val="none" w:sz="0" w:space="0" w:color="auto"/>
            <w:right w:val="none" w:sz="0" w:space="0" w:color="auto"/>
          </w:divBdr>
        </w:div>
        <w:div w:id="906691542">
          <w:marLeft w:val="0"/>
          <w:marRight w:val="0"/>
          <w:marTop w:val="0"/>
          <w:marBottom w:val="0"/>
          <w:divBdr>
            <w:top w:val="none" w:sz="0" w:space="0" w:color="auto"/>
            <w:left w:val="none" w:sz="0" w:space="0" w:color="auto"/>
            <w:bottom w:val="none" w:sz="0" w:space="0" w:color="auto"/>
            <w:right w:val="none" w:sz="0" w:space="0" w:color="auto"/>
          </w:divBdr>
        </w:div>
        <w:div w:id="832260351">
          <w:marLeft w:val="0"/>
          <w:marRight w:val="0"/>
          <w:marTop w:val="0"/>
          <w:marBottom w:val="0"/>
          <w:divBdr>
            <w:top w:val="none" w:sz="0" w:space="0" w:color="auto"/>
            <w:left w:val="none" w:sz="0" w:space="0" w:color="auto"/>
            <w:bottom w:val="none" w:sz="0" w:space="0" w:color="auto"/>
            <w:right w:val="none" w:sz="0" w:space="0" w:color="auto"/>
          </w:divBdr>
        </w:div>
        <w:div w:id="1870214777">
          <w:marLeft w:val="0"/>
          <w:marRight w:val="0"/>
          <w:marTop w:val="0"/>
          <w:marBottom w:val="0"/>
          <w:divBdr>
            <w:top w:val="none" w:sz="0" w:space="0" w:color="auto"/>
            <w:left w:val="none" w:sz="0" w:space="0" w:color="auto"/>
            <w:bottom w:val="none" w:sz="0" w:space="0" w:color="auto"/>
            <w:right w:val="none" w:sz="0" w:space="0" w:color="auto"/>
          </w:divBdr>
        </w:div>
        <w:div w:id="1356342314">
          <w:marLeft w:val="0"/>
          <w:marRight w:val="0"/>
          <w:marTop w:val="0"/>
          <w:marBottom w:val="0"/>
          <w:divBdr>
            <w:top w:val="none" w:sz="0" w:space="0" w:color="auto"/>
            <w:left w:val="none" w:sz="0" w:space="0" w:color="auto"/>
            <w:bottom w:val="none" w:sz="0" w:space="0" w:color="auto"/>
            <w:right w:val="none" w:sz="0" w:space="0" w:color="auto"/>
          </w:divBdr>
        </w:div>
        <w:div w:id="1700545078">
          <w:marLeft w:val="0"/>
          <w:marRight w:val="0"/>
          <w:marTop w:val="0"/>
          <w:marBottom w:val="0"/>
          <w:divBdr>
            <w:top w:val="none" w:sz="0" w:space="0" w:color="auto"/>
            <w:left w:val="none" w:sz="0" w:space="0" w:color="auto"/>
            <w:bottom w:val="none" w:sz="0" w:space="0" w:color="auto"/>
            <w:right w:val="none" w:sz="0" w:space="0" w:color="auto"/>
          </w:divBdr>
        </w:div>
        <w:div w:id="661197195">
          <w:marLeft w:val="0"/>
          <w:marRight w:val="0"/>
          <w:marTop w:val="0"/>
          <w:marBottom w:val="0"/>
          <w:divBdr>
            <w:top w:val="none" w:sz="0" w:space="0" w:color="auto"/>
            <w:left w:val="none" w:sz="0" w:space="0" w:color="auto"/>
            <w:bottom w:val="none" w:sz="0" w:space="0" w:color="auto"/>
            <w:right w:val="none" w:sz="0" w:space="0" w:color="auto"/>
          </w:divBdr>
        </w:div>
        <w:div w:id="229274390">
          <w:marLeft w:val="0"/>
          <w:marRight w:val="0"/>
          <w:marTop w:val="0"/>
          <w:marBottom w:val="0"/>
          <w:divBdr>
            <w:top w:val="none" w:sz="0" w:space="0" w:color="auto"/>
            <w:left w:val="none" w:sz="0" w:space="0" w:color="auto"/>
            <w:bottom w:val="none" w:sz="0" w:space="0" w:color="auto"/>
            <w:right w:val="none" w:sz="0" w:space="0" w:color="auto"/>
          </w:divBdr>
        </w:div>
        <w:div w:id="919098637">
          <w:marLeft w:val="0"/>
          <w:marRight w:val="0"/>
          <w:marTop w:val="0"/>
          <w:marBottom w:val="0"/>
          <w:divBdr>
            <w:top w:val="none" w:sz="0" w:space="0" w:color="auto"/>
            <w:left w:val="none" w:sz="0" w:space="0" w:color="auto"/>
            <w:bottom w:val="none" w:sz="0" w:space="0" w:color="auto"/>
            <w:right w:val="none" w:sz="0" w:space="0" w:color="auto"/>
          </w:divBdr>
        </w:div>
        <w:div w:id="1840076015">
          <w:marLeft w:val="0"/>
          <w:marRight w:val="0"/>
          <w:marTop w:val="0"/>
          <w:marBottom w:val="0"/>
          <w:divBdr>
            <w:top w:val="none" w:sz="0" w:space="0" w:color="auto"/>
            <w:left w:val="none" w:sz="0" w:space="0" w:color="auto"/>
            <w:bottom w:val="none" w:sz="0" w:space="0" w:color="auto"/>
            <w:right w:val="none" w:sz="0" w:space="0" w:color="auto"/>
          </w:divBdr>
        </w:div>
        <w:div w:id="2135245477">
          <w:marLeft w:val="0"/>
          <w:marRight w:val="0"/>
          <w:marTop w:val="0"/>
          <w:marBottom w:val="0"/>
          <w:divBdr>
            <w:top w:val="none" w:sz="0" w:space="0" w:color="auto"/>
            <w:left w:val="none" w:sz="0" w:space="0" w:color="auto"/>
            <w:bottom w:val="none" w:sz="0" w:space="0" w:color="auto"/>
            <w:right w:val="none" w:sz="0" w:space="0" w:color="auto"/>
          </w:divBdr>
        </w:div>
        <w:div w:id="1432702389">
          <w:marLeft w:val="0"/>
          <w:marRight w:val="0"/>
          <w:marTop w:val="0"/>
          <w:marBottom w:val="0"/>
          <w:divBdr>
            <w:top w:val="none" w:sz="0" w:space="0" w:color="auto"/>
            <w:left w:val="none" w:sz="0" w:space="0" w:color="auto"/>
            <w:bottom w:val="none" w:sz="0" w:space="0" w:color="auto"/>
            <w:right w:val="none" w:sz="0" w:space="0" w:color="auto"/>
          </w:divBdr>
        </w:div>
        <w:div w:id="929314365">
          <w:marLeft w:val="0"/>
          <w:marRight w:val="0"/>
          <w:marTop w:val="0"/>
          <w:marBottom w:val="0"/>
          <w:divBdr>
            <w:top w:val="none" w:sz="0" w:space="0" w:color="auto"/>
            <w:left w:val="none" w:sz="0" w:space="0" w:color="auto"/>
            <w:bottom w:val="none" w:sz="0" w:space="0" w:color="auto"/>
            <w:right w:val="none" w:sz="0" w:space="0" w:color="auto"/>
          </w:divBdr>
        </w:div>
        <w:div w:id="1425956389">
          <w:marLeft w:val="0"/>
          <w:marRight w:val="0"/>
          <w:marTop w:val="0"/>
          <w:marBottom w:val="0"/>
          <w:divBdr>
            <w:top w:val="none" w:sz="0" w:space="0" w:color="auto"/>
            <w:left w:val="none" w:sz="0" w:space="0" w:color="auto"/>
            <w:bottom w:val="none" w:sz="0" w:space="0" w:color="auto"/>
            <w:right w:val="none" w:sz="0" w:space="0" w:color="auto"/>
          </w:divBdr>
        </w:div>
        <w:div w:id="1283615277">
          <w:marLeft w:val="0"/>
          <w:marRight w:val="0"/>
          <w:marTop w:val="0"/>
          <w:marBottom w:val="0"/>
          <w:divBdr>
            <w:top w:val="none" w:sz="0" w:space="0" w:color="auto"/>
            <w:left w:val="none" w:sz="0" w:space="0" w:color="auto"/>
            <w:bottom w:val="none" w:sz="0" w:space="0" w:color="auto"/>
            <w:right w:val="none" w:sz="0" w:space="0" w:color="auto"/>
          </w:divBdr>
        </w:div>
        <w:div w:id="1497303761">
          <w:marLeft w:val="0"/>
          <w:marRight w:val="0"/>
          <w:marTop w:val="0"/>
          <w:marBottom w:val="0"/>
          <w:divBdr>
            <w:top w:val="none" w:sz="0" w:space="0" w:color="auto"/>
            <w:left w:val="none" w:sz="0" w:space="0" w:color="auto"/>
            <w:bottom w:val="none" w:sz="0" w:space="0" w:color="auto"/>
            <w:right w:val="none" w:sz="0" w:space="0" w:color="auto"/>
          </w:divBdr>
        </w:div>
        <w:div w:id="1917400117">
          <w:marLeft w:val="0"/>
          <w:marRight w:val="0"/>
          <w:marTop w:val="0"/>
          <w:marBottom w:val="0"/>
          <w:divBdr>
            <w:top w:val="none" w:sz="0" w:space="0" w:color="auto"/>
            <w:left w:val="none" w:sz="0" w:space="0" w:color="auto"/>
            <w:bottom w:val="none" w:sz="0" w:space="0" w:color="auto"/>
            <w:right w:val="none" w:sz="0" w:space="0" w:color="auto"/>
          </w:divBdr>
        </w:div>
        <w:div w:id="1549757396">
          <w:marLeft w:val="0"/>
          <w:marRight w:val="0"/>
          <w:marTop w:val="0"/>
          <w:marBottom w:val="0"/>
          <w:divBdr>
            <w:top w:val="none" w:sz="0" w:space="0" w:color="auto"/>
            <w:left w:val="none" w:sz="0" w:space="0" w:color="auto"/>
            <w:bottom w:val="none" w:sz="0" w:space="0" w:color="auto"/>
            <w:right w:val="none" w:sz="0" w:space="0" w:color="auto"/>
          </w:divBdr>
        </w:div>
        <w:div w:id="1415467215">
          <w:marLeft w:val="0"/>
          <w:marRight w:val="0"/>
          <w:marTop w:val="0"/>
          <w:marBottom w:val="0"/>
          <w:divBdr>
            <w:top w:val="none" w:sz="0" w:space="0" w:color="auto"/>
            <w:left w:val="none" w:sz="0" w:space="0" w:color="auto"/>
            <w:bottom w:val="none" w:sz="0" w:space="0" w:color="auto"/>
            <w:right w:val="none" w:sz="0" w:space="0" w:color="auto"/>
          </w:divBdr>
        </w:div>
        <w:div w:id="982274240">
          <w:marLeft w:val="0"/>
          <w:marRight w:val="0"/>
          <w:marTop w:val="0"/>
          <w:marBottom w:val="0"/>
          <w:divBdr>
            <w:top w:val="none" w:sz="0" w:space="0" w:color="auto"/>
            <w:left w:val="none" w:sz="0" w:space="0" w:color="auto"/>
            <w:bottom w:val="none" w:sz="0" w:space="0" w:color="auto"/>
            <w:right w:val="none" w:sz="0" w:space="0" w:color="auto"/>
          </w:divBdr>
        </w:div>
        <w:div w:id="1845319142">
          <w:marLeft w:val="0"/>
          <w:marRight w:val="0"/>
          <w:marTop w:val="0"/>
          <w:marBottom w:val="0"/>
          <w:divBdr>
            <w:top w:val="none" w:sz="0" w:space="0" w:color="auto"/>
            <w:left w:val="none" w:sz="0" w:space="0" w:color="auto"/>
            <w:bottom w:val="none" w:sz="0" w:space="0" w:color="auto"/>
            <w:right w:val="none" w:sz="0" w:space="0" w:color="auto"/>
          </w:divBdr>
        </w:div>
        <w:div w:id="73819574">
          <w:marLeft w:val="0"/>
          <w:marRight w:val="0"/>
          <w:marTop w:val="0"/>
          <w:marBottom w:val="0"/>
          <w:divBdr>
            <w:top w:val="none" w:sz="0" w:space="0" w:color="auto"/>
            <w:left w:val="none" w:sz="0" w:space="0" w:color="auto"/>
            <w:bottom w:val="none" w:sz="0" w:space="0" w:color="auto"/>
            <w:right w:val="none" w:sz="0" w:space="0" w:color="auto"/>
          </w:divBdr>
        </w:div>
        <w:div w:id="431511122">
          <w:marLeft w:val="0"/>
          <w:marRight w:val="0"/>
          <w:marTop w:val="0"/>
          <w:marBottom w:val="0"/>
          <w:divBdr>
            <w:top w:val="none" w:sz="0" w:space="0" w:color="auto"/>
            <w:left w:val="none" w:sz="0" w:space="0" w:color="auto"/>
            <w:bottom w:val="none" w:sz="0" w:space="0" w:color="auto"/>
            <w:right w:val="none" w:sz="0" w:space="0" w:color="auto"/>
          </w:divBdr>
        </w:div>
        <w:div w:id="835387766">
          <w:marLeft w:val="0"/>
          <w:marRight w:val="0"/>
          <w:marTop w:val="0"/>
          <w:marBottom w:val="0"/>
          <w:divBdr>
            <w:top w:val="none" w:sz="0" w:space="0" w:color="auto"/>
            <w:left w:val="none" w:sz="0" w:space="0" w:color="auto"/>
            <w:bottom w:val="none" w:sz="0" w:space="0" w:color="auto"/>
            <w:right w:val="none" w:sz="0" w:space="0" w:color="auto"/>
          </w:divBdr>
        </w:div>
        <w:div w:id="137037650">
          <w:marLeft w:val="0"/>
          <w:marRight w:val="0"/>
          <w:marTop w:val="0"/>
          <w:marBottom w:val="0"/>
          <w:divBdr>
            <w:top w:val="none" w:sz="0" w:space="0" w:color="auto"/>
            <w:left w:val="none" w:sz="0" w:space="0" w:color="auto"/>
            <w:bottom w:val="none" w:sz="0" w:space="0" w:color="auto"/>
            <w:right w:val="none" w:sz="0" w:space="0" w:color="auto"/>
          </w:divBdr>
        </w:div>
        <w:div w:id="1431659038">
          <w:marLeft w:val="0"/>
          <w:marRight w:val="0"/>
          <w:marTop w:val="0"/>
          <w:marBottom w:val="0"/>
          <w:divBdr>
            <w:top w:val="none" w:sz="0" w:space="0" w:color="auto"/>
            <w:left w:val="none" w:sz="0" w:space="0" w:color="auto"/>
            <w:bottom w:val="none" w:sz="0" w:space="0" w:color="auto"/>
            <w:right w:val="none" w:sz="0" w:space="0" w:color="auto"/>
          </w:divBdr>
        </w:div>
        <w:div w:id="824277005">
          <w:marLeft w:val="0"/>
          <w:marRight w:val="0"/>
          <w:marTop w:val="0"/>
          <w:marBottom w:val="0"/>
          <w:divBdr>
            <w:top w:val="none" w:sz="0" w:space="0" w:color="auto"/>
            <w:left w:val="none" w:sz="0" w:space="0" w:color="auto"/>
            <w:bottom w:val="none" w:sz="0" w:space="0" w:color="auto"/>
            <w:right w:val="none" w:sz="0" w:space="0" w:color="auto"/>
          </w:divBdr>
        </w:div>
        <w:div w:id="1152523833">
          <w:marLeft w:val="0"/>
          <w:marRight w:val="0"/>
          <w:marTop w:val="0"/>
          <w:marBottom w:val="0"/>
          <w:divBdr>
            <w:top w:val="none" w:sz="0" w:space="0" w:color="auto"/>
            <w:left w:val="none" w:sz="0" w:space="0" w:color="auto"/>
            <w:bottom w:val="none" w:sz="0" w:space="0" w:color="auto"/>
            <w:right w:val="none" w:sz="0" w:space="0" w:color="auto"/>
          </w:divBdr>
        </w:div>
        <w:div w:id="330452456">
          <w:marLeft w:val="0"/>
          <w:marRight w:val="0"/>
          <w:marTop w:val="0"/>
          <w:marBottom w:val="0"/>
          <w:divBdr>
            <w:top w:val="none" w:sz="0" w:space="0" w:color="auto"/>
            <w:left w:val="none" w:sz="0" w:space="0" w:color="auto"/>
            <w:bottom w:val="none" w:sz="0" w:space="0" w:color="auto"/>
            <w:right w:val="none" w:sz="0" w:space="0" w:color="auto"/>
          </w:divBdr>
        </w:div>
        <w:div w:id="1232273574">
          <w:marLeft w:val="0"/>
          <w:marRight w:val="0"/>
          <w:marTop w:val="0"/>
          <w:marBottom w:val="0"/>
          <w:divBdr>
            <w:top w:val="none" w:sz="0" w:space="0" w:color="auto"/>
            <w:left w:val="none" w:sz="0" w:space="0" w:color="auto"/>
            <w:bottom w:val="none" w:sz="0" w:space="0" w:color="auto"/>
            <w:right w:val="none" w:sz="0" w:space="0" w:color="auto"/>
          </w:divBdr>
        </w:div>
        <w:div w:id="1666318530">
          <w:marLeft w:val="0"/>
          <w:marRight w:val="0"/>
          <w:marTop w:val="0"/>
          <w:marBottom w:val="0"/>
          <w:divBdr>
            <w:top w:val="none" w:sz="0" w:space="0" w:color="auto"/>
            <w:left w:val="none" w:sz="0" w:space="0" w:color="auto"/>
            <w:bottom w:val="none" w:sz="0" w:space="0" w:color="auto"/>
            <w:right w:val="none" w:sz="0" w:space="0" w:color="auto"/>
          </w:divBdr>
        </w:div>
        <w:div w:id="201409813">
          <w:marLeft w:val="0"/>
          <w:marRight w:val="0"/>
          <w:marTop w:val="0"/>
          <w:marBottom w:val="0"/>
          <w:divBdr>
            <w:top w:val="none" w:sz="0" w:space="0" w:color="auto"/>
            <w:left w:val="none" w:sz="0" w:space="0" w:color="auto"/>
            <w:bottom w:val="none" w:sz="0" w:space="0" w:color="auto"/>
            <w:right w:val="none" w:sz="0" w:space="0" w:color="auto"/>
          </w:divBdr>
        </w:div>
        <w:div w:id="1415323473">
          <w:marLeft w:val="0"/>
          <w:marRight w:val="0"/>
          <w:marTop w:val="0"/>
          <w:marBottom w:val="0"/>
          <w:divBdr>
            <w:top w:val="none" w:sz="0" w:space="0" w:color="auto"/>
            <w:left w:val="none" w:sz="0" w:space="0" w:color="auto"/>
            <w:bottom w:val="none" w:sz="0" w:space="0" w:color="auto"/>
            <w:right w:val="none" w:sz="0" w:space="0" w:color="auto"/>
          </w:divBdr>
        </w:div>
        <w:div w:id="2124107976">
          <w:marLeft w:val="0"/>
          <w:marRight w:val="0"/>
          <w:marTop w:val="0"/>
          <w:marBottom w:val="0"/>
          <w:divBdr>
            <w:top w:val="none" w:sz="0" w:space="0" w:color="auto"/>
            <w:left w:val="none" w:sz="0" w:space="0" w:color="auto"/>
            <w:bottom w:val="none" w:sz="0" w:space="0" w:color="auto"/>
            <w:right w:val="none" w:sz="0" w:space="0" w:color="auto"/>
          </w:divBdr>
        </w:div>
        <w:div w:id="963198474">
          <w:marLeft w:val="0"/>
          <w:marRight w:val="0"/>
          <w:marTop w:val="0"/>
          <w:marBottom w:val="0"/>
          <w:divBdr>
            <w:top w:val="none" w:sz="0" w:space="0" w:color="auto"/>
            <w:left w:val="none" w:sz="0" w:space="0" w:color="auto"/>
            <w:bottom w:val="none" w:sz="0" w:space="0" w:color="auto"/>
            <w:right w:val="none" w:sz="0" w:space="0" w:color="auto"/>
          </w:divBdr>
        </w:div>
        <w:div w:id="703018461">
          <w:marLeft w:val="0"/>
          <w:marRight w:val="0"/>
          <w:marTop w:val="0"/>
          <w:marBottom w:val="0"/>
          <w:divBdr>
            <w:top w:val="none" w:sz="0" w:space="0" w:color="auto"/>
            <w:left w:val="none" w:sz="0" w:space="0" w:color="auto"/>
            <w:bottom w:val="none" w:sz="0" w:space="0" w:color="auto"/>
            <w:right w:val="none" w:sz="0" w:space="0" w:color="auto"/>
          </w:divBdr>
        </w:div>
        <w:div w:id="1691299696">
          <w:marLeft w:val="0"/>
          <w:marRight w:val="0"/>
          <w:marTop w:val="0"/>
          <w:marBottom w:val="0"/>
          <w:divBdr>
            <w:top w:val="none" w:sz="0" w:space="0" w:color="auto"/>
            <w:left w:val="none" w:sz="0" w:space="0" w:color="auto"/>
            <w:bottom w:val="none" w:sz="0" w:space="0" w:color="auto"/>
            <w:right w:val="none" w:sz="0" w:space="0" w:color="auto"/>
          </w:divBdr>
        </w:div>
        <w:div w:id="1934238615">
          <w:marLeft w:val="0"/>
          <w:marRight w:val="0"/>
          <w:marTop w:val="0"/>
          <w:marBottom w:val="0"/>
          <w:divBdr>
            <w:top w:val="none" w:sz="0" w:space="0" w:color="auto"/>
            <w:left w:val="none" w:sz="0" w:space="0" w:color="auto"/>
            <w:bottom w:val="none" w:sz="0" w:space="0" w:color="auto"/>
            <w:right w:val="none" w:sz="0" w:space="0" w:color="auto"/>
          </w:divBdr>
        </w:div>
        <w:div w:id="1604455099">
          <w:marLeft w:val="0"/>
          <w:marRight w:val="0"/>
          <w:marTop w:val="0"/>
          <w:marBottom w:val="0"/>
          <w:divBdr>
            <w:top w:val="none" w:sz="0" w:space="0" w:color="auto"/>
            <w:left w:val="none" w:sz="0" w:space="0" w:color="auto"/>
            <w:bottom w:val="none" w:sz="0" w:space="0" w:color="auto"/>
            <w:right w:val="none" w:sz="0" w:space="0" w:color="auto"/>
          </w:divBdr>
        </w:div>
        <w:div w:id="783889630">
          <w:marLeft w:val="0"/>
          <w:marRight w:val="0"/>
          <w:marTop w:val="0"/>
          <w:marBottom w:val="0"/>
          <w:divBdr>
            <w:top w:val="none" w:sz="0" w:space="0" w:color="auto"/>
            <w:left w:val="none" w:sz="0" w:space="0" w:color="auto"/>
            <w:bottom w:val="none" w:sz="0" w:space="0" w:color="auto"/>
            <w:right w:val="none" w:sz="0" w:space="0" w:color="auto"/>
          </w:divBdr>
        </w:div>
        <w:div w:id="932128166">
          <w:marLeft w:val="0"/>
          <w:marRight w:val="0"/>
          <w:marTop w:val="0"/>
          <w:marBottom w:val="0"/>
          <w:divBdr>
            <w:top w:val="none" w:sz="0" w:space="0" w:color="auto"/>
            <w:left w:val="none" w:sz="0" w:space="0" w:color="auto"/>
            <w:bottom w:val="none" w:sz="0" w:space="0" w:color="auto"/>
            <w:right w:val="none" w:sz="0" w:space="0" w:color="auto"/>
          </w:divBdr>
        </w:div>
        <w:div w:id="1491215995">
          <w:marLeft w:val="0"/>
          <w:marRight w:val="0"/>
          <w:marTop w:val="0"/>
          <w:marBottom w:val="0"/>
          <w:divBdr>
            <w:top w:val="none" w:sz="0" w:space="0" w:color="auto"/>
            <w:left w:val="none" w:sz="0" w:space="0" w:color="auto"/>
            <w:bottom w:val="none" w:sz="0" w:space="0" w:color="auto"/>
            <w:right w:val="none" w:sz="0" w:space="0" w:color="auto"/>
          </w:divBdr>
        </w:div>
        <w:div w:id="1504205559">
          <w:marLeft w:val="0"/>
          <w:marRight w:val="0"/>
          <w:marTop w:val="0"/>
          <w:marBottom w:val="0"/>
          <w:divBdr>
            <w:top w:val="none" w:sz="0" w:space="0" w:color="auto"/>
            <w:left w:val="none" w:sz="0" w:space="0" w:color="auto"/>
            <w:bottom w:val="none" w:sz="0" w:space="0" w:color="auto"/>
            <w:right w:val="none" w:sz="0" w:space="0" w:color="auto"/>
          </w:divBdr>
        </w:div>
        <w:div w:id="1444691029">
          <w:marLeft w:val="0"/>
          <w:marRight w:val="0"/>
          <w:marTop w:val="0"/>
          <w:marBottom w:val="0"/>
          <w:divBdr>
            <w:top w:val="none" w:sz="0" w:space="0" w:color="auto"/>
            <w:left w:val="none" w:sz="0" w:space="0" w:color="auto"/>
            <w:bottom w:val="none" w:sz="0" w:space="0" w:color="auto"/>
            <w:right w:val="none" w:sz="0" w:space="0" w:color="auto"/>
          </w:divBdr>
        </w:div>
        <w:div w:id="857500396">
          <w:marLeft w:val="0"/>
          <w:marRight w:val="0"/>
          <w:marTop w:val="0"/>
          <w:marBottom w:val="0"/>
          <w:divBdr>
            <w:top w:val="none" w:sz="0" w:space="0" w:color="auto"/>
            <w:left w:val="none" w:sz="0" w:space="0" w:color="auto"/>
            <w:bottom w:val="none" w:sz="0" w:space="0" w:color="auto"/>
            <w:right w:val="none" w:sz="0" w:space="0" w:color="auto"/>
          </w:divBdr>
        </w:div>
        <w:div w:id="153036111">
          <w:marLeft w:val="0"/>
          <w:marRight w:val="0"/>
          <w:marTop w:val="0"/>
          <w:marBottom w:val="0"/>
          <w:divBdr>
            <w:top w:val="none" w:sz="0" w:space="0" w:color="auto"/>
            <w:left w:val="none" w:sz="0" w:space="0" w:color="auto"/>
            <w:bottom w:val="none" w:sz="0" w:space="0" w:color="auto"/>
            <w:right w:val="none" w:sz="0" w:space="0" w:color="auto"/>
          </w:divBdr>
        </w:div>
        <w:div w:id="1348364786">
          <w:marLeft w:val="0"/>
          <w:marRight w:val="0"/>
          <w:marTop w:val="0"/>
          <w:marBottom w:val="0"/>
          <w:divBdr>
            <w:top w:val="none" w:sz="0" w:space="0" w:color="auto"/>
            <w:left w:val="none" w:sz="0" w:space="0" w:color="auto"/>
            <w:bottom w:val="none" w:sz="0" w:space="0" w:color="auto"/>
            <w:right w:val="none" w:sz="0" w:space="0" w:color="auto"/>
          </w:divBdr>
        </w:div>
        <w:div w:id="187911957">
          <w:marLeft w:val="0"/>
          <w:marRight w:val="0"/>
          <w:marTop w:val="0"/>
          <w:marBottom w:val="0"/>
          <w:divBdr>
            <w:top w:val="none" w:sz="0" w:space="0" w:color="auto"/>
            <w:left w:val="none" w:sz="0" w:space="0" w:color="auto"/>
            <w:bottom w:val="none" w:sz="0" w:space="0" w:color="auto"/>
            <w:right w:val="none" w:sz="0" w:space="0" w:color="auto"/>
          </w:divBdr>
        </w:div>
        <w:div w:id="1909875861">
          <w:marLeft w:val="0"/>
          <w:marRight w:val="0"/>
          <w:marTop w:val="0"/>
          <w:marBottom w:val="0"/>
          <w:divBdr>
            <w:top w:val="none" w:sz="0" w:space="0" w:color="auto"/>
            <w:left w:val="none" w:sz="0" w:space="0" w:color="auto"/>
            <w:bottom w:val="none" w:sz="0" w:space="0" w:color="auto"/>
            <w:right w:val="none" w:sz="0" w:space="0" w:color="auto"/>
          </w:divBdr>
        </w:div>
        <w:div w:id="1598442806">
          <w:marLeft w:val="0"/>
          <w:marRight w:val="0"/>
          <w:marTop w:val="0"/>
          <w:marBottom w:val="0"/>
          <w:divBdr>
            <w:top w:val="none" w:sz="0" w:space="0" w:color="auto"/>
            <w:left w:val="none" w:sz="0" w:space="0" w:color="auto"/>
            <w:bottom w:val="none" w:sz="0" w:space="0" w:color="auto"/>
            <w:right w:val="none" w:sz="0" w:space="0" w:color="auto"/>
          </w:divBdr>
        </w:div>
        <w:div w:id="743644355">
          <w:marLeft w:val="0"/>
          <w:marRight w:val="0"/>
          <w:marTop w:val="0"/>
          <w:marBottom w:val="0"/>
          <w:divBdr>
            <w:top w:val="none" w:sz="0" w:space="0" w:color="auto"/>
            <w:left w:val="none" w:sz="0" w:space="0" w:color="auto"/>
            <w:bottom w:val="none" w:sz="0" w:space="0" w:color="auto"/>
            <w:right w:val="none" w:sz="0" w:space="0" w:color="auto"/>
          </w:divBdr>
        </w:div>
        <w:div w:id="1776051819">
          <w:marLeft w:val="0"/>
          <w:marRight w:val="0"/>
          <w:marTop w:val="0"/>
          <w:marBottom w:val="0"/>
          <w:divBdr>
            <w:top w:val="none" w:sz="0" w:space="0" w:color="auto"/>
            <w:left w:val="none" w:sz="0" w:space="0" w:color="auto"/>
            <w:bottom w:val="none" w:sz="0" w:space="0" w:color="auto"/>
            <w:right w:val="none" w:sz="0" w:space="0" w:color="auto"/>
          </w:divBdr>
        </w:div>
        <w:div w:id="1247307944">
          <w:marLeft w:val="0"/>
          <w:marRight w:val="0"/>
          <w:marTop w:val="0"/>
          <w:marBottom w:val="0"/>
          <w:divBdr>
            <w:top w:val="none" w:sz="0" w:space="0" w:color="auto"/>
            <w:left w:val="none" w:sz="0" w:space="0" w:color="auto"/>
            <w:bottom w:val="none" w:sz="0" w:space="0" w:color="auto"/>
            <w:right w:val="none" w:sz="0" w:space="0" w:color="auto"/>
          </w:divBdr>
        </w:div>
        <w:div w:id="435247131">
          <w:marLeft w:val="0"/>
          <w:marRight w:val="0"/>
          <w:marTop w:val="0"/>
          <w:marBottom w:val="0"/>
          <w:divBdr>
            <w:top w:val="none" w:sz="0" w:space="0" w:color="auto"/>
            <w:left w:val="none" w:sz="0" w:space="0" w:color="auto"/>
            <w:bottom w:val="none" w:sz="0" w:space="0" w:color="auto"/>
            <w:right w:val="none" w:sz="0" w:space="0" w:color="auto"/>
          </w:divBdr>
        </w:div>
        <w:div w:id="342781545">
          <w:marLeft w:val="0"/>
          <w:marRight w:val="0"/>
          <w:marTop w:val="0"/>
          <w:marBottom w:val="0"/>
          <w:divBdr>
            <w:top w:val="none" w:sz="0" w:space="0" w:color="auto"/>
            <w:left w:val="none" w:sz="0" w:space="0" w:color="auto"/>
            <w:bottom w:val="none" w:sz="0" w:space="0" w:color="auto"/>
            <w:right w:val="none" w:sz="0" w:space="0" w:color="auto"/>
          </w:divBdr>
        </w:div>
        <w:div w:id="1229222451">
          <w:marLeft w:val="0"/>
          <w:marRight w:val="0"/>
          <w:marTop w:val="0"/>
          <w:marBottom w:val="0"/>
          <w:divBdr>
            <w:top w:val="none" w:sz="0" w:space="0" w:color="auto"/>
            <w:left w:val="none" w:sz="0" w:space="0" w:color="auto"/>
            <w:bottom w:val="none" w:sz="0" w:space="0" w:color="auto"/>
            <w:right w:val="none" w:sz="0" w:space="0" w:color="auto"/>
          </w:divBdr>
        </w:div>
        <w:div w:id="671641910">
          <w:marLeft w:val="0"/>
          <w:marRight w:val="0"/>
          <w:marTop w:val="0"/>
          <w:marBottom w:val="0"/>
          <w:divBdr>
            <w:top w:val="none" w:sz="0" w:space="0" w:color="auto"/>
            <w:left w:val="none" w:sz="0" w:space="0" w:color="auto"/>
            <w:bottom w:val="none" w:sz="0" w:space="0" w:color="auto"/>
            <w:right w:val="none" w:sz="0" w:space="0" w:color="auto"/>
          </w:divBdr>
        </w:div>
        <w:div w:id="1394039194">
          <w:marLeft w:val="0"/>
          <w:marRight w:val="0"/>
          <w:marTop w:val="0"/>
          <w:marBottom w:val="0"/>
          <w:divBdr>
            <w:top w:val="none" w:sz="0" w:space="0" w:color="auto"/>
            <w:left w:val="none" w:sz="0" w:space="0" w:color="auto"/>
            <w:bottom w:val="none" w:sz="0" w:space="0" w:color="auto"/>
            <w:right w:val="none" w:sz="0" w:space="0" w:color="auto"/>
          </w:divBdr>
        </w:div>
        <w:div w:id="334890117">
          <w:marLeft w:val="0"/>
          <w:marRight w:val="0"/>
          <w:marTop w:val="0"/>
          <w:marBottom w:val="0"/>
          <w:divBdr>
            <w:top w:val="none" w:sz="0" w:space="0" w:color="auto"/>
            <w:left w:val="none" w:sz="0" w:space="0" w:color="auto"/>
            <w:bottom w:val="none" w:sz="0" w:space="0" w:color="auto"/>
            <w:right w:val="none" w:sz="0" w:space="0" w:color="auto"/>
          </w:divBdr>
        </w:div>
        <w:div w:id="1733767239">
          <w:marLeft w:val="0"/>
          <w:marRight w:val="0"/>
          <w:marTop w:val="0"/>
          <w:marBottom w:val="0"/>
          <w:divBdr>
            <w:top w:val="none" w:sz="0" w:space="0" w:color="auto"/>
            <w:left w:val="none" w:sz="0" w:space="0" w:color="auto"/>
            <w:bottom w:val="none" w:sz="0" w:space="0" w:color="auto"/>
            <w:right w:val="none" w:sz="0" w:space="0" w:color="auto"/>
          </w:divBdr>
        </w:div>
        <w:div w:id="404836963">
          <w:marLeft w:val="0"/>
          <w:marRight w:val="0"/>
          <w:marTop w:val="0"/>
          <w:marBottom w:val="0"/>
          <w:divBdr>
            <w:top w:val="none" w:sz="0" w:space="0" w:color="auto"/>
            <w:left w:val="none" w:sz="0" w:space="0" w:color="auto"/>
            <w:bottom w:val="none" w:sz="0" w:space="0" w:color="auto"/>
            <w:right w:val="none" w:sz="0" w:space="0" w:color="auto"/>
          </w:divBdr>
        </w:div>
        <w:div w:id="861473502">
          <w:marLeft w:val="0"/>
          <w:marRight w:val="0"/>
          <w:marTop w:val="0"/>
          <w:marBottom w:val="0"/>
          <w:divBdr>
            <w:top w:val="none" w:sz="0" w:space="0" w:color="auto"/>
            <w:left w:val="none" w:sz="0" w:space="0" w:color="auto"/>
            <w:bottom w:val="none" w:sz="0" w:space="0" w:color="auto"/>
            <w:right w:val="none" w:sz="0" w:space="0" w:color="auto"/>
          </w:divBdr>
        </w:div>
        <w:div w:id="2037581878">
          <w:marLeft w:val="0"/>
          <w:marRight w:val="0"/>
          <w:marTop w:val="0"/>
          <w:marBottom w:val="0"/>
          <w:divBdr>
            <w:top w:val="none" w:sz="0" w:space="0" w:color="auto"/>
            <w:left w:val="none" w:sz="0" w:space="0" w:color="auto"/>
            <w:bottom w:val="none" w:sz="0" w:space="0" w:color="auto"/>
            <w:right w:val="none" w:sz="0" w:space="0" w:color="auto"/>
          </w:divBdr>
        </w:div>
        <w:div w:id="333723084">
          <w:marLeft w:val="0"/>
          <w:marRight w:val="0"/>
          <w:marTop w:val="0"/>
          <w:marBottom w:val="0"/>
          <w:divBdr>
            <w:top w:val="none" w:sz="0" w:space="0" w:color="auto"/>
            <w:left w:val="none" w:sz="0" w:space="0" w:color="auto"/>
            <w:bottom w:val="none" w:sz="0" w:space="0" w:color="auto"/>
            <w:right w:val="none" w:sz="0" w:space="0" w:color="auto"/>
          </w:divBdr>
        </w:div>
        <w:div w:id="1889023484">
          <w:marLeft w:val="0"/>
          <w:marRight w:val="0"/>
          <w:marTop w:val="0"/>
          <w:marBottom w:val="0"/>
          <w:divBdr>
            <w:top w:val="none" w:sz="0" w:space="0" w:color="auto"/>
            <w:left w:val="none" w:sz="0" w:space="0" w:color="auto"/>
            <w:bottom w:val="none" w:sz="0" w:space="0" w:color="auto"/>
            <w:right w:val="none" w:sz="0" w:space="0" w:color="auto"/>
          </w:divBdr>
        </w:div>
        <w:div w:id="344096559">
          <w:marLeft w:val="0"/>
          <w:marRight w:val="0"/>
          <w:marTop w:val="0"/>
          <w:marBottom w:val="0"/>
          <w:divBdr>
            <w:top w:val="none" w:sz="0" w:space="0" w:color="auto"/>
            <w:left w:val="none" w:sz="0" w:space="0" w:color="auto"/>
            <w:bottom w:val="none" w:sz="0" w:space="0" w:color="auto"/>
            <w:right w:val="none" w:sz="0" w:space="0" w:color="auto"/>
          </w:divBdr>
        </w:div>
        <w:div w:id="1582719204">
          <w:marLeft w:val="0"/>
          <w:marRight w:val="0"/>
          <w:marTop w:val="0"/>
          <w:marBottom w:val="0"/>
          <w:divBdr>
            <w:top w:val="none" w:sz="0" w:space="0" w:color="auto"/>
            <w:left w:val="none" w:sz="0" w:space="0" w:color="auto"/>
            <w:bottom w:val="none" w:sz="0" w:space="0" w:color="auto"/>
            <w:right w:val="none" w:sz="0" w:space="0" w:color="auto"/>
          </w:divBdr>
        </w:div>
        <w:div w:id="624046504">
          <w:marLeft w:val="0"/>
          <w:marRight w:val="0"/>
          <w:marTop w:val="0"/>
          <w:marBottom w:val="0"/>
          <w:divBdr>
            <w:top w:val="none" w:sz="0" w:space="0" w:color="auto"/>
            <w:left w:val="none" w:sz="0" w:space="0" w:color="auto"/>
            <w:bottom w:val="none" w:sz="0" w:space="0" w:color="auto"/>
            <w:right w:val="none" w:sz="0" w:space="0" w:color="auto"/>
          </w:divBdr>
        </w:div>
        <w:div w:id="522666280">
          <w:marLeft w:val="0"/>
          <w:marRight w:val="0"/>
          <w:marTop w:val="0"/>
          <w:marBottom w:val="0"/>
          <w:divBdr>
            <w:top w:val="none" w:sz="0" w:space="0" w:color="auto"/>
            <w:left w:val="none" w:sz="0" w:space="0" w:color="auto"/>
            <w:bottom w:val="none" w:sz="0" w:space="0" w:color="auto"/>
            <w:right w:val="none" w:sz="0" w:space="0" w:color="auto"/>
          </w:divBdr>
        </w:div>
        <w:div w:id="677539346">
          <w:marLeft w:val="0"/>
          <w:marRight w:val="0"/>
          <w:marTop w:val="0"/>
          <w:marBottom w:val="0"/>
          <w:divBdr>
            <w:top w:val="none" w:sz="0" w:space="0" w:color="auto"/>
            <w:left w:val="none" w:sz="0" w:space="0" w:color="auto"/>
            <w:bottom w:val="none" w:sz="0" w:space="0" w:color="auto"/>
            <w:right w:val="none" w:sz="0" w:space="0" w:color="auto"/>
          </w:divBdr>
        </w:div>
        <w:div w:id="1293057345">
          <w:marLeft w:val="0"/>
          <w:marRight w:val="0"/>
          <w:marTop w:val="0"/>
          <w:marBottom w:val="0"/>
          <w:divBdr>
            <w:top w:val="none" w:sz="0" w:space="0" w:color="auto"/>
            <w:left w:val="none" w:sz="0" w:space="0" w:color="auto"/>
            <w:bottom w:val="none" w:sz="0" w:space="0" w:color="auto"/>
            <w:right w:val="none" w:sz="0" w:space="0" w:color="auto"/>
          </w:divBdr>
        </w:div>
        <w:div w:id="1609001215">
          <w:marLeft w:val="0"/>
          <w:marRight w:val="0"/>
          <w:marTop w:val="0"/>
          <w:marBottom w:val="0"/>
          <w:divBdr>
            <w:top w:val="none" w:sz="0" w:space="0" w:color="auto"/>
            <w:left w:val="none" w:sz="0" w:space="0" w:color="auto"/>
            <w:bottom w:val="none" w:sz="0" w:space="0" w:color="auto"/>
            <w:right w:val="none" w:sz="0" w:space="0" w:color="auto"/>
          </w:divBdr>
        </w:div>
        <w:div w:id="934747627">
          <w:marLeft w:val="0"/>
          <w:marRight w:val="0"/>
          <w:marTop w:val="0"/>
          <w:marBottom w:val="0"/>
          <w:divBdr>
            <w:top w:val="none" w:sz="0" w:space="0" w:color="auto"/>
            <w:left w:val="none" w:sz="0" w:space="0" w:color="auto"/>
            <w:bottom w:val="none" w:sz="0" w:space="0" w:color="auto"/>
            <w:right w:val="none" w:sz="0" w:space="0" w:color="auto"/>
          </w:divBdr>
        </w:div>
        <w:div w:id="1070269142">
          <w:marLeft w:val="0"/>
          <w:marRight w:val="0"/>
          <w:marTop w:val="0"/>
          <w:marBottom w:val="0"/>
          <w:divBdr>
            <w:top w:val="none" w:sz="0" w:space="0" w:color="auto"/>
            <w:left w:val="none" w:sz="0" w:space="0" w:color="auto"/>
            <w:bottom w:val="none" w:sz="0" w:space="0" w:color="auto"/>
            <w:right w:val="none" w:sz="0" w:space="0" w:color="auto"/>
          </w:divBdr>
        </w:div>
        <w:div w:id="1612735668">
          <w:marLeft w:val="0"/>
          <w:marRight w:val="0"/>
          <w:marTop w:val="0"/>
          <w:marBottom w:val="0"/>
          <w:divBdr>
            <w:top w:val="none" w:sz="0" w:space="0" w:color="auto"/>
            <w:left w:val="none" w:sz="0" w:space="0" w:color="auto"/>
            <w:bottom w:val="none" w:sz="0" w:space="0" w:color="auto"/>
            <w:right w:val="none" w:sz="0" w:space="0" w:color="auto"/>
          </w:divBdr>
        </w:div>
        <w:div w:id="30107418">
          <w:marLeft w:val="0"/>
          <w:marRight w:val="0"/>
          <w:marTop w:val="0"/>
          <w:marBottom w:val="0"/>
          <w:divBdr>
            <w:top w:val="none" w:sz="0" w:space="0" w:color="auto"/>
            <w:left w:val="none" w:sz="0" w:space="0" w:color="auto"/>
            <w:bottom w:val="none" w:sz="0" w:space="0" w:color="auto"/>
            <w:right w:val="none" w:sz="0" w:space="0" w:color="auto"/>
          </w:divBdr>
        </w:div>
        <w:div w:id="1967270522">
          <w:marLeft w:val="0"/>
          <w:marRight w:val="0"/>
          <w:marTop w:val="0"/>
          <w:marBottom w:val="0"/>
          <w:divBdr>
            <w:top w:val="none" w:sz="0" w:space="0" w:color="auto"/>
            <w:left w:val="none" w:sz="0" w:space="0" w:color="auto"/>
            <w:bottom w:val="none" w:sz="0" w:space="0" w:color="auto"/>
            <w:right w:val="none" w:sz="0" w:space="0" w:color="auto"/>
          </w:divBdr>
        </w:div>
        <w:div w:id="485753323">
          <w:marLeft w:val="0"/>
          <w:marRight w:val="0"/>
          <w:marTop w:val="0"/>
          <w:marBottom w:val="0"/>
          <w:divBdr>
            <w:top w:val="none" w:sz="0" w:space="0" w:color="auto"/>
            <w:left w:val="none" w:sz="0" w:space="0" w:color="auto"/>
            <w:bottom w:val="none" w:sz="0" w:space="0" w:color="auto"/>
            <w:right w:val="none" w:sz="0" w:space="0" w:color="auto"/>
          </w:divBdr>
        </w:div>
        <w:div w:id="302004796">
          <w:marLeft w:val="0"/>
          <w:marRight w:val="0"/>
          <w:marTop w:val="0"/>
          <w:marBottom w:val="0"/>
          <w:divBdr>
            <w:top w:val="none" w:sz="0" w:space="0" w:color="auto"/>
            <w:left w:val="none" w:sz="0" w:space="0" w:color="auto"/>
            <w:bottom w:val="none" w:sz="0" w:space="0" w:color="auto"/>
            <w:right w:val="none" w:sz="0" w:space="0" w:color="auto"/>
          </w:divBdr>
        </w:div>
        <w:div w:id="465662056">
          <w:marLeft w:val="0"/>
          <w:marRight w:val="0"/>
          <w:marTop w:val="0"/>
          <w:marBottom w:val="0"/>
          <w:divBdr>
            <w:top w:val="none" w:sz="0" w:space="0" w:color="auto"/>
            <w:left w:val="none" w:sz="0" w:space="0" w:color="auto"/>
            <w:bottom w:val="none" w:sz="0" w:space="0" w:color="auto"/>
            <w:right w:val="none" w:sz="0" w:space="0" w:color="auto"/>
          </w:divBdr>
        </w:div>
        <w:div w:id="2141336701">
          <w:marLeft w:val="0"/>
          <w:marRight w:val="0"/>
          <w:marTop w:val="0"/>
          <w:marBottom w:val="0"/>
          <w:divBdr>
            <w:top w:val="none" w:sz="0" w:space="0" w:color="auto"/>
            <w:left w:val="none" w:sz="0" w:space="0" w:color="auto"/>
            <w:bottom w:val="none" w:sz="0" w:space="0" w:color="auto"/>
            <w:right w:val="none" w:sz="0" w:space="0" w:color="auto"/>
          </w:divBdr>
        </w:div>
        <w:div w:id="899632335">
          <w:marLeft w:val="0"/>
          <w:marRight w:val="0"/>
          <w:marTop w:val="0"/>
          <w:marBottom w:val="0"/>
          <w:divBdr>
            <w:top w:val="none" w:sz="0" w:space="0" w:color="auto"/>
            <w:left w:val="none" w:sz="0" w:space="0" w:color="auto"/>
            <w:bottom w:val="none" w:sz="0" w:space="0" w:color="auto"/>
            <w:right w:val="none" w:sz="0" w:space="0" w:color="auto"/>
          </w:divBdr>
        </w:div>
        <w:div w:id="1214465102">
          <w:marLeft w:val="0"/>
          <w:marRight w:val="0"/>
          <w:marTop w:val="0"/>
          <w:marBottom w:val="0"/>
          <w:divBdr>
            <w:top w:val="none" w:sz="0" w:space="0" w:color="auto"/>
            <w:left w:val="none" w:sz="0" w:space="0" w:color="auto"/>
            <w:bottom w:val="none" w:sz="0" w:space="0" w:color="auto"/>
            <w:right w:val="none" w:sz="0" w:space="0" w:color="auto"/>
          </w:divBdr>
        </w:div>
        <w:div w:id="149177378">
          <w:marLeft w:val="0"/>
          <w:marRight w:val="0"/>
          <w:marTop w:val="0"/>
          <w:marBottom w:val="0"/>
          <w:divBdr>
            <w:top w:val="none" w:sz="0" w:space="0" w:color="auto"/>
            <w:left w:val="none" w:sz="0" w:space="0" w:color="auto"/>
            <w:bottom w:val="none" w:sz="0" w:space="0" w:color="auto"/>
            <w:right w:val="none" w:sz="0" w:space="0" w:color="auto"/>
          </w:divBdr>
        </w:div>
        <w:div w:id="1905262809">
          <w:marLeft w:val="0"/>
          <w:marRight w:val="0"/>
          <w:marTop w:val="0"/>
          <w:marBottom w:val="0"/>
          <w:divBdr>
            <w:top w:val="none" w:sz="0" w:space="0" w:color="auto"/>
            <w:left w:val="none" w:sz="0" w:space="0" w:color="auto"/>
            <w:bottom w:val="none" w:sz="0" w:space="0" w:color="auto"/>
            <w:right w:val="none" w:sz="0" w:space="0" w:color="auto"/>
          </w:divBdr>
        </w:div>
        <w:div w:id="514196385">
          <w:marLeft w:val="0"/>
          <w:marRight w:val="0"/>
          <w:marTop w:val="0"/>
          <w:marBottom w:val="0"/>
          <w:divBdr>
            <w:top w:val="none" w:sz="0" w:space="0" w:color="auto"/>
            <w:left w:val="none" w:sz="0" w:space="0" w:color="auto"/>
            <w:bottom w:val="none" w:sz="0" w:space="0" w:color="auto"/>
            <w:right w:val="none" w:sz="0" w:space="0" w:color="auto"/>
          </w:divBdr>
        </w:div>
        <w:div w:id="1375347292">
          <w:marLeft w:val="0"/>
          <w:marRight w:val="0"/>
          <w:marTop w:val="0"/>
          <w:marBottom w:val="0"/>
          <w:divBdr>
            <w:top w:val="none" w:sz="0" w:space="0" w:color="auto"/>
            <w:left w:val="none" w:sz="0" w:space="0" w:color="auto"/>
            <w:bottom w:val="none" w:sz="0" w:space="0" w:color="auto"/>
            <w:right w:val="none" w:sz="0" w:space="0" w:color="auto"/>
          </w:divBdr>
        </w:div>
        <w:div w:id="1126654977">
          <w:marLeft w:val="0"/>
          <w:marRight w:val="0"/>
          <w:marTop w:val="0"/>
          <w:marBottom w:val="0"/>
          <w:divBdr>
            <w:top w:val="none" w:sz="0" w:space="0" w:color="auto"/>
            <w:left w:val="none" w:sz="0" w:space="0" w:color="auto"/>
            <w:bottom w:val="none" w:sz="0" w:space="0" w:color="auto"/>
            <w:right w:val="none" w:sz="0" w:space="0" w:color="auto"/>
          </w:divBdr>
        </w:div>
        <w:div w:id="414207157">
          <w:marLeft w:val="0"/>
          <w:marRight w:val="0"/>
          <w:marTop w:val="0"/>
          <w:marBottom w:val="0"/>
          <w:divBdr>
            <w:top w:val="none" w:sz="0" w:space="0" w:color="auto"/>
            <w:left w:val="none" w:sz="0" w:space="0" w:color="auto"/>
            <w:bottom w:val="none" w:sz="0" w:space="0" w:color="auto"/>
            <w:right w:val="none" w:sz="0" w:space="0" w:color="auto"/>
          </w:divBdr>
        </w:div>
        <w:div w:id="1582837059">
          <w:marLeft w:val="0"/>
          <w:marRight w:val="0"/>
          <w:marTop w:val="0"/>
          <w:marBottom w:val="0"/>
          <w:divBdr>
            <w:top w:val="none" w:sz="0" w:space="0" w:color="auto"/>
            <w:left w:val="none" w:sz="0" w:space="0" w:color="auto"/>
            <w:bottom w:val="none" w:sz="0" w:space="0" w:color="auto"/>
            <w:right w:val="none" w:sz="0" w:space="0" w:color="auto"/>
          </w:divBdr>
        </w:div>
        <w:div w:id="1867282359">
          <w:marLeft w:val="0"/>
          <w:marRight w:val="0"/>
          <w:marTop w:val="0"/>
          <w:marBottom w:val="0"/>
          <w:divBdr>
            <w:top w:val="none" w:sz="0" w:space="0" w:color="auto"/>
            <w:left w:val="none" w:sz="0" w:space="0" w:color="auto"/>
            <w:bottom w:val="none" w:sz="0" w:space="0" w:color="auto"/>
            <w:right w:val="none" w:sz="0" w:space="0" w:color="auto"/>
          </w:divBdr>
        </w:div>
        <w:div w:id="1612741584">
          <w:marLeft w:val="0"/>
          <w:marRight w:val="0"/>
          <w:marTop w:val="0"/>
          <w:marBottom w:val="0"/>
          <w:divBdr>
            <w:top w:val="none" w:sz="0" w:space="0" w:color="auto"/>
            <w:left w:val="none" w:sz="0" w:space="0" w:color="auto"/>
            <w:bottom w:val="none" w:sz="0" w:space="0" w:color="auto"/>
            <w:right w:val="none" w:sz="0" w:space="0" w:color="auto"/>
          </w:divBdr>
        </w:div>
        <w:div w:id="39398985">
          <w:marLeft w:val="0"/>
          <w:marRight w:val="0"/>
          <w:marTop w:val="0"/>
          <w:marBottom w:val="0"/>
          <w:divBdr>
            <w:top w:val="none" w:sz="0" w:space="0" w:color="auto"/>
            <w:left w:val="none" w:sz="0" w:space="0" w:color="auto"/>
            <w:bottom w:val="none" w:sz="0" w:space="0" w:color="auto"/>
            <w:right w:val="none" w:sz="0" w:space="0" w:color="auto"/>
          </w:divBdr>
        </w:div>
        <w:div w:id="1172456411">
          <w:marLeft w:val="0"/>
          <w:marRight w:val="0"/>
          <w:marTop w:val="0"/>
          <w:marBottom w:val="0"/>
          <w:divBdr>
            <w:top w:val="none" w:sz="0" w:space="0" w:color="auto"/>
            <w:left w:val="none" w:sz="0" w:space="0" w:color="auto"/>
            <w:bottom w:val="none" w:sz="0" w:space="0" w:color="auto"/>
            <w:right w:val="none" w:sz="0" w:space="0" w:color="auto"/>
          </w:divBdr>
        </w:div>
        <w:div w:id="962342509">
          <w:marLeft w:val="0"/>
          <w:marRight w:val="0"/>
          <w:marTop w:val="0"/>
          <w:marBottom w:val="0"/>
          <w:divBdr>
            <w:top w:val="none" w:sz="0" w:space="0" w:color="auto"/>
            <w:left w:val="none" w:sz="0" w:space="0" w:color="auto"/>
            <w:bottom w:val="none" w:sz="0" w:space="0" w:color="auto"/>
            <w:right w:val="none" w:sz="0" w:space="0" w:color="auto"/>
          </w:divBdr>
        </w:div>
        <w:div w:id="443692924">
          <w:marLeft w:val="0"/>
          <w:marRight w:val="0"/>
          <w:marTop w:val="0"/>
          <w:marBottom w:val="0"/>
          <w:divBdr>
            <w:top w:val="none" w:sz="0" w:space="0" w:color="auto"/>
            <w:left w:val="none" w:sz="0" w:space="0" w:color="auto"/>
            <w:bottom w:val="none" w:sz="0" w:space="0" w:color="auto"/>
            <w:right w:val="none" w:sz="0" w:space="0" w:color="auto"/>
          </w:divBdr>
        </w:div>
        <w:div w:id="997534796">
          <w:marLeft w:val="0"/>
          <w:marRight w:val="0"/>
          <w:marTop w:val="0"/>
          <w:marBottom w:val="0"/>
          <w:divBdr>
            <w:top w:val="none" w:sz="0" w:space="0" w:color="auto"/>
            <w:left w:val="none" w:sz="0" w:space="0" w:color="auto"/>
            <w:bottom w:val="none" w:sz="0" w:space="0" w:color="auto"/>
            <w:right w:val="none" w:sz="0" w:space="0" w:color="auto"/>
          </w:divBdr>
        </w:div>
        <w:div w:id="1727294501">
          <w:marLeft w:val="0"/>
          <w:marRight w:val="0"/>
          <w:marTop w:val="0"/>
          <w:marBottom w:val="0"/>
          <w:divBdr>
            <w:top w:val="none" w:sz="0" w:space="0" w:color="auto"/>
            <w:left w:val="none" w:sz="0" w:space="0" w:color="auto"/>
            <w:bottom w:val="none" w:sz="0" w:space="0" w:color="auto"/>
            <w:right w:val="none" w:sz="0" w:space="0" w:color="auto"/>
          </w:divBdr>
        </w:div>
        <w:div w:id="1806386461">
          <w:marLeft w:val="0"/>
          <w:marRight w:val="0"/>
          <w:marTop w:val="0"/>
          <w:marBottom w:val="0"/>
          <w:divBdr>
            <w:top w:val="none" w:sz="0" w:space="0" w:color="auto"/>
            <w:left w:val="none" w:sz="0" w:space="0" w:color="auto"/>
            <w:bottom w:val="none" w:sz="0" w:space="0" w:color="auto"/>
            <w:right w:val="none" w:sz="0" w:space="0" w:color="auto"/>
          </w:divBdr>
        </w:div>
        <w:div w:id="281692977">
          <w:marLeft w:val="0"/>
          <w:marRight w:val="0"/>
          <w:marTop w:val="0"/>
          <w:marBottom w:val="0"/>
          <w:divBdr>
            <w:top w:val="none" w:sz="0" w:space="0" w:color="auto"/>
            <w:left w:val="none" w:sz="0" w:space="0" w:color="auto"/>
            <w:bottom w:val="none" w:sz="0" w:space="0" w:color="auto"/>
            <w:right w:val="none" w:sz="0" w:space="0" w:color="auto"/>
          </w:divBdr>
        </w:div>
        <w:div w:id="1093480240">
          <w:marLeft w:val="0"/>
          <w:marRight w:val="0"/>
          <w:marTop w:val="0"/>
          <w:marBottom w:val="0"/>
          <w:divBdr>
            <w:top w:val="none" w:sz="0" w:space="0" w:color="auto"/>
            <w:left w:val="none" w:sz="0" w:space="0" w:color="auto"/>
            <w:bottom w:val="none" w:sz="0" w:space="0" w:color="auto"/>
            <w:right w:val="none" w:sz="0" w:space="0" w:color="auto"/>
          </w:divBdr>
        </w:div>
        <w:div w:id="1427113423">
          <w:marLeft w:val="0"/>
          <w:marRight w:val="0"/>
          <w:marTop w:val="0"/>
          <w:marBottom w:val="0"/>
          <w:divBdr>
            <w:top w:val="none" w:sz="0" w:space="0" w:color="auto"/>
            <w:left w:val="none" w:sz="0" w:space="0" w:color="auto"/>
            <w:bottom w:val="none" w:sz="0" w:space="0" w:color="auto"/>
            <w:right w:val="none" w:sz="0" w:space="0" w:color="auto"/>
          </w:divBdr>
        </w:div>
        <w:div w:id="1370455307">
          <w:marLeft w:val="0"/>
          <w:marRight w:val="0"/>
          <w:marTop w:val="0"/>
          <w:marBottom w:val="0"/>
          <w:divBdr>
            <w:top w:val="none" w:sz="0" w:space="0" w:color="auto"/>
            <w:left w:val="none" w:sz="0" w:space="0" w:color="auto"/>
            <w:bottom w:val="none" w:sz="0" w:space="0" w:color="auto"/>
            <w:right w:val="none" w:sz="0" w:space="0" w:color="auto"/>
          </w:divBdr>
        </w:div>
        <w:div w:id="1321731416">
          <w:marLeft w:val="0"/>
          <w:marRight w:val="0"/>
          <w:marTop w:val="0"/>
          <w:marBottom w:val="0"/>
          <w:divBdr>
            <w:top w:val="none" w:sz="0" w:space="0" w:color="auto"/>
            <w:left w:val="none" w:sz="0" w:space="0" w:color="auto"/>
            <w:bottom w:val="none" w:sz="0" w:space="0" w:color="auto"/>
            <w:right w:val="none" w:sz="0" w:space="0" w:color="auto"/>
          </w:divBdr>
        </w:div>
        <w:div w:id="2044668501">
          <w:marLeft w:val="0"/>
          <w:marRight w:val="0"/>
          <w:marTop w:val="0"/>
          <w:marBottom w:val="0"/>
          <w:divBdr>
            <w:top w:val="none" w:sz="0" w:space="0" w:color="auto"/>
            <w:left w:val="none" w:sz="0" w:space="0" w:color="auto"/>
            <w:bottom w:val="none" w:sz="0" w:space="0" w:color="auto"/>
            <w:right w:val="none" w:sz="0" w:space="0" w:color="auto"/>
          </w:divBdr>
        </w:div>
        <w:div w:id="603734370">
          <w:marLeft w:val="0"/>
          <w:marRight w:val="0"/>
          <w:marTop w:val="0"/>
          <w:marBottom w:val="0"/>
          <w:divBdr>
            <w:top w:val="none" w:sz="0" w:space="0" w:color="auto"/>
            <w:left w:val="none" w:sz="0" w:space="0" w:color="auto"/>
            <w:bottom w:val="none" w:sz="0" w:space="0" w:color="auto"/>
            <w:right w:val="none" w:sz="0" w:space="0" w:color="auto"/>
          </w:divBdr>
        </w:div>
        <w:div w:id="1533685102">
          <w:marLeft w:val="0"/>
          <w:marRight w:val="0"/>
          <w:marTop w:val="0"/>
          <w:marBottom w:val="0"/>
          <w:divBdr>
            <w:top w:val="none" w:sz="0" w:space="0" w:color="auto"/>
            <w:left w:val="none" w:sz="0" w:space="0" w:color="auto"/>
            <w:bottom w:val="none" w:sz="0" w:space="0" w:color="auto"/>
            <w:right w:val="none" w:sz="0" w:space="0" w:color="auto"/>
          </w:divBdr>
        </w:div>
        <w:div w:id="1993288594">
          <w:marLeft w:val="0"/>
          <w:marRight w:val="0"/>
          <w:marTop w:val="0"/>
          <w:marBottom w:val="0"/>
          <w:divBdr>
            <w:top w:val="none" w:sz="0" w:space="0" w:color="auto"/>
            <w:left w:val="none" w:sz="0" w:space="0" w:color="auto"/>
            <w:bottom w:val="none" w:sz="0" w:space="0" w:color="auto"/>
            <w:right w:val="none" w:sz="0" w:space="0" w:color="auto"/>
          </w:divBdr>
        </w:div>
        <w:div w:id="191959182">
          <w:marLeft w:val="0"/>
          <w:marRight w:val="0"/>
          <w:marTop w:val="0"/>
          <w:marBottom w:val="0"/>
          <w:divBdr>
            <w:top w:val="none" w:sz="0" w:space="0" w:color="auto"/>
            <w:left w:val="none" w:sz="0" w:space="0" w:color="auto"/>
            <w:bottom w:val="none" w:sz="0" w:space="0" w:color="auto"/>
            <w:right w:val="none" w:sz="0" w:space="0" w:color="auto"/>
          </w:divBdr>
        </w:div>
        <w:div w:id="601646326">
          <w:marLeft w:val="0"/>
          <w:marRight w:val="0"/>
          <w:marTop w:val="0"/>
          <w:marBottom w:val="0"/>
          <w:divBdr>
            <w:top w:val="none" w:sz="0" w:space="0" w:color="auto"/>
            <w:left w:val="none" w:sz="0" w:space="0" w:color="auto"/>
            <w:bottom w:val="none" w:sz="0" w:space="0" w:color="auto"/>
            <w:right w:val="none" w:sz="0" w:space="0" w:color="auto"/>
          </w:divBdr>
        </w:div>
        <w:div w:id="1661034869">
          <w:marLeft w:val="0"/>
          <w:marRight w:val="0"/>
          <w:marTop w:val="0"/>
          <w:marBottom w:val="0"/>
          <w:divBdr>
            <w:top w:val="none" w:sz="0" w:space="0" w:color="auto"/>
            <w:left w:val="none" w:sz="0" w:space="0" w:color="auto"/>
            <w:bottom w:val="none" w:sz="0" w:space="0" w:color="auto"/>
            <w:right w:val="none" w:sz="0" w:space="0" w:color="auto"/>
          </w:divBdr>
        </w:div>
        <w:div w:id="1981112650">
          <w:marLeft w:val="0"/>
          <w:marRight w:val="0"/>
          <w:marTop w:val="0"/>
          <w:marBottom w:val="0"/>
          <w:divBdr>
            <w:top w:val="none" w:sz="0" w:space="0" w:color="auto"/>
            <w:left w:val="none" w:sz="0" w:space="0" w:color="auto"/>
            <w:bottom w:val="none" w:sz="0" w:space="0" w:color="auto"/>
            <w:right w:val="none" w:sz="0" w:space="0" w:color="auto"/>
          </w:divBdr>
        </w:div>
        <w:div w:id="1800563037">
          <w:marLeft w:val="0"/>
          <w:marRight w:val="0"/>
          <w:marTop w:val="0"/>
          <w:marBottom w:val="0"/>
          <w:divBdr>
            <w:top w:val="none" w:sz="0" w:space="0" w:color="auto"/>
            <w:left w:val="none" w:sz="0" w:space="0" w:color="auto"/>
            <w:bottom w:val="none" w:sz="0" w:space="0" w:color="auto"/>
            <w:right w:val="none" w:sz="0" w:space="0" w:color="auto"/>
          </w:divBdr>
        </w:div>
        <w:div w:id="1105222966">
          <w:marLeft w:val="0"/>
          <w:marRight w:val="0"/>
          <w:marTop w:val="0"/>
          <w:marBottom w:val="0"/>
          <w:divBdr>
            <w:top w:val="none" w:sz="0" w:space="0" w:color="auto"/>
            <w:left w:val="none" w:sz="0" w:space="0" w:color="auto"/>
            <w:bottom w:val="none" w:sz="0" w:space="0" w:color="auto"/>
            <w:right w:val="none" w:sz="0" w:space="0" w:color="auto"/>
          </w:divBdr>
        </w:div>
        <w:div w:id="298191390">
          <w:marLeft w:val="0"/>
          <w:marRight w:val="0"/>
          <w:marTop w:val="0"/>
          <w:marBottom w:val="0"/>
          <w:divBdr>
            <w:top w:val="none" w:sz="0" w:space="0" w:color="auto"/>
            <w:left w:val="none" w:sz="0" w:space="0" w:color="auto"/>
            <w:bottom w:val="none" w:sz="0" w:space="0" w:color="auto"/>
            <w:right w:val="none" w:sz="0" w:space="0" w:color="auto"/>
          </w:divBdr>
        </w:div>
        <w:div w:id="657853416">
          <w:marLeft w:val="0"/>
          <w:marRight w:val="0"/>
          <w:marTop w:val="0"/>
          <w:marBottom w:val="0"/>
          <w:divBdr>
            <w:top w:val="none" w:sz="0" w:space="0" w:color="auto"/>
            <w:left w:val="none" w:sz="0" w:space="0" w:color="auto"/>
            <w:bottom w:val="none" w:sz="0" w:space="0" w:color="auto"/>
            <w:right w:val="none" w:sz="0" w:space="0" w:color="auto"/>
          </w:divBdr>
        </w:div>
        <w:div w:id="1480726970">
          <w:marLeft w:val="0"/>
          <w:marRight w:val="0"/>
          <w:marTop w:val="0"/>
          <w:marBottom w:val="0"/>
          <w:divBdr>
            <w:top w:val="none" w:sz="0" w:space="0" w:color="auto"/>
            <w:left w:val="none" w:sz="0" w:space="0" w:color="auto"/>
            <w:bottom w:val="none" w:sz="0" w:space="0" w:color="auto"/>
            <w:right w:val="none" w:sz="0" w:space="0" w:color="auto"/>
          </w:divBdr>
        </w:div>
        <w:div w:id="84766700">
          <w:marLeft w:val="0"/>
          <w:marRight w:val="0"/>
          <w:marTop w:val="0"/>
          <w:marBottom w:val="0"/>
          <w:divBdr>
            <w:top w:val="none" w:sz="0" w:space="0" w:color="auto"/>
            <w:left w:val="none" w:sz="0" w:space="0" w:color="auto"/>
            <w:bottom w:val="none" w:sz="0" w:space="0" w:color="auto"/>
            <w:right w:val="none" w:sz="0" w:space="0" w:color="auto"/>
          </w:divBdr>
        </w:div>
        <w:div w:id="1197231829">
          <w:marLeft w:val="0"/>
          <w:marRight w:val="0"/>
          <w:marTop w:val="0"/>
          <w:marBottom w:val="0"/>
          <w:divBdr>
            <w:top w:val="none" w:sz="0" w:space="0" w:color="auto"/>
            <w:left w:val="none" w:sz="0" w:space="0" w:color="auto"/>
            <w:bottom w:val="none" w:sz="0" w:space="0" w:color="auto"/>
            <w:right w:val="none" w:sz="0" w:space="0" w:color="auto"/>
          </w:divBdr>
        </w:div>
        <w:div w:id="1553882435">
          <w:marLeft w:val="0"/>
          <w:marRight w:val="0"/>
          <w:marTop w:val="0"/>
          <w:marBottom w:val="0"/>
          <w:divBdr>
            <w:top w:val="none" w:sz="0" w:space="0" w:color="auto"/>
            <w:left w:val="none" w:sz="0" w:space="0" w:color="auto"/>
            <w:bottom w:val="none" w:sz="0" w:space="0" w:color="auto"/>
            <w:right w:val="none" w:sz="0" w:space="0" w:color="auto"/>
          </w:divBdr>
        </w:div>
        <w:div w:id="2047559769">
          <w:marLeft w:val="0"/>
          <w:marRight w:val="0"/>
          <w:marTop w:val="0"/>
          <w:marBottom w:val="0"/>
          <w:divBdr>
            <w:top w:val="none" w:sz="0" w:space="0" w:color="auto"/>
            <w:left w:val="none" w:sz="0" w:space="0" w:color="auto"/>
            <w:bottom w:val="none" w:sz="0" w:space="0" w:color="auto"/>
            <w:right w:val="none" w:sz="0" w:space="0" w:color="auto"/>
          </w:divBdr>
        </w:div>
        <w:div w:id="230115204">
          <w:marLeft w:val="0"/>
          <w:marRight w:val="0"/>
          <w:marTop w:val="0"/>
          <w:marBottom w:val="0"/>
          <w:divBdr>
            <w:top w:val="none" w:sz="0" w:space="0" w:color="auto"/>
            <w:left w:val="none" w:sz="0" w:space="0" w:color="auto"/>
            <w:bottom w:val="none" w:sz="0" w:space="0" w:color="auto"/>
            <w:right w:val="none" w:sz="0" w:space="0" w:color="auto"/>
          </w:divBdr>
        </w:div>
        <w:div w:id="512260515">
          <w:marLeft w:val="0"/>
          <w:marRight w:val="0"/>
          <w:marTop w:val="0"/>
          <w:marBottom w:val="0"/>
          <w:divBdr>
            <w:top w:val="none" w:sz="0" w:space="0" w:color="auto"/>
            <w:left w:val="none" w:sz="0" w:space="0" w:color="auto"/>
            <w:bottom w:val="none" w:sz="0" w:space="0" w:color="auto"/>
            <w:right w:val="none" w:sz="0" w:space="0" w:color="auto"/>
          </w:divBdr>
        </w:div>
        <w:div w:id="428695799">
          <w:marLeft w:val="0"/>
          <w:marRight w:val="0"/>
          <w:marTop w:val="0"/>
          <w:marBottom w:val="0"/>
          <w:divBdr>
            <w:top w:val="none" w:sz="0" w:space="0" w:color="auto"/>
            <w:left w:val="none" w:sz="0" w:space="0" w:color="auto"/>
            <w:bottom w:val="none" w:sz="0" w:space="0" w:color="auto"/>
            <w:right w:val="none" w:sz="0" w:space="0" w:color="auto"/>
          </w:divBdr>
        </w:div>
        <w:div w:id="124395915">
          <w:marLeft w:val="0"/>
          <w:marRight w:val="0"/>
          <w:marTop w:val="0"/>
          <w:marBottom w:val="0"/>
          <w:divBdr>
            <w:top w:val="none" w:sz="0" w:space="0" w:color="auto"/>
            <w:left w:val="none" w:sz="0" w:space="0" w:color="auto"/>
            <w:bottom w:val="none" w:sz="0" w:space="0" w:color="auto"/>
            <w:right w:val="none" w:sz="0" w:space="0" w:color="auto"/>
          </w:divBdr>
        </w:div>
        <w:div w:id="1444039472">
          <w:marLeft w:val="0"/>
          <w:marRight w:val="0"/>
          <w:marTop w:val="0"/>
          <w:marBottom w:val="0"/>
          <w:divBdr>
            <w:top w:val="none" w:sz="0" w:space="0" w:color="auto"/>
            <w:left w:val="none" w:sz="0" w:space="0" w:color="auto"/>
            <w:bottom w:val="none" w:sz="0" w:space="0" w:color="auto"/>
            <w:right w:val="none" w:sz="0" w:space="0" w:color="auto"/>
          </w:divBdr>
        </w:div>
        <w:div w:id="355929354">
          <w:marLeft w:val="0"/>
          <w:marRight w:val="0"/>
          <w:marTop w:val="0"/>
          <w:marBottom w:val="0"/>
          <w:divBdr>
            <w:top w:val="none" w:sz="0" w:space="0" w:color="auto"/>
            <w:left w:val="none" w:sz="0" w:space="0" w:color="auto"/>
            <w:bottom w:val="none" w:sz="0" w:space="0" w:color="auto"/>
            <w:right w:val="none" w:sz="0" w:space="0" w:color="auto"/>
          </w:divBdr>
        </w:div>
        <w:div w:id="1342392257">
          <w:marLeft w:val="0"/>
          <w:marRight w:val="0"/>
          <w:marTop w:val="0"/>
          <w:marBottom w:val="0"/>
          <w:divBdr>
            <w:top w:val="none" w:sz="0" w:space="0" w:color="auto"/>
            <w:left w:val="none" w:sz="0" w:space="0" w:color="auto"/>
            <w:bottom w:val="none" w:sz="0" w:space="0" w:color="auto"/>
            <w:right w:val="none" w:sz="0" w:space="0" w:color="auto"/>
          </w:divBdr>
        </w:div>
        <w:div w:id="1250575663">
          <w:marLeft w:val="0"/>
          <w:marRight w:val="0"/>
          <w:marTop w:val="0"/>
          <w:marBottom w:val="0"/>
          <w:divBdr>
            <w:top w:val="none" w:sz="0" w:space="0" w:color="auto"/>
            <w:left w:val="none" w:sz="0" w:space="0" w:color="auto"/>
            <w:bottom w:val="none" w:sz="0" w:space="0" w:color="auto"/>
            <w:right w:val="none" w:sz="0" w:space="0" w:color="auto"/>
          </w:divBdr>
        </w:div>
        <w:div w:id="899709651">
          <w:marLeft w:val="0"/>
          <w:marRight w:val="0"/>
          <w:marTop w:val="0"/>
          <w:marBottom w:val="0"/>
          <w:divBdr>
            <w:top w:val="none" w:sz="0" w:space="0" w:color="auto"/>
            <w:left w:val="none" w:sz="0" w:space="0" w:color="auto"/>
            <w:bottom w:val="none" w:sz="0" w:space="0" w:color="auto"/>
            <w:right w:val="none" w:sz="0" w:space="0" w:color="auto"/>
          </w:divBdr>
        </w:div>
        <w:div w:id="756947981">
          <w:marLeft w:val="0"/>
          <w:marRight w:val="0"/>
          <w:marTop w:val="0"/>
          <w:marBottom w:val="0"/>
          <w:divBdr>
            <w:top w:val="none" w:sz="0" w:space="0" w:color="auto"/>
            <w:left w:val="none" w:sz="0" w:space="0" w:color="auto"/>
            <w:bottom w:val="none" w:sz="0" w:space="0" w:color="auto"/>
            <w:right w:val="none" w:sz="0" w:space="0" w:color="auto"/>
          </w:divBdr>
        </w:div>
        <w:div w:id="631250192">
          <w:marLeft w:val="0"/>
          <w:marRight w:val="0"/>
          <w:marTop w:val="0"/>
          <w:marBottom w:val="0"/>
          <w:divBdr>
            <w:top w:val="none" w:sz="0" w:space="0" w:color="auto"/>
            <w:left w:val="none" w:sz="0" w:space="0" w:color="auto"/>
            <w:bottom w:val="none" w:sz="0" w:space="0" w:color="auto"/>
            <w:right w:val="none" w:sz="0" w:space="0" w:color="auto"/>
          </w:divBdr>
        </w:div>
        <w:div w:id="95953679">
          <w:marLeft w:val="0"/>
          <w:marRight w:val="0"/>
          <w:marTop w:val="0"/>
          <w:marBottom w:val="0"/>
          <w:divBdr>
            <w:top w:val="none" w:sz="0" w:space="0" w:color="auto"/>
            <w:left w:val="none" w:sz="0" w:space="0" w:color="auto"/>
            <w:bottom w:val="none" w:sz="0" w:space="0" w:color="auto"/>
            <w:right w:val="none" w:sz="0" w:space="0" w:color="auto"/>
          </w:divBdr>
        </w:div>
        <w:div w:id="63143111">
          <w:marLeft w:val="0"/>
          <w:marRight w:val="0"/>
          <w:marTop w:val="0"/>
          <w:marBottom w:val="0"/>
          <w:divBdr>
            <w:top w:val="none" w:sz="0" w:space="0" w:color="auto"/>
            <w:left w:val="none" w:sz="0" w:space="0" w:color="auto"/>
            <w:bottom w:val="none" w:sz="0" w:space="0" w:color="auto"/>
            <w:right w:val="none" w:sz="0" w:space="0" w:color="auto"/>
          </w:divBdr>
        </w:div>
        <w:div w:id="54814201">
          <w:marLeft w:val="0"/>
          <w:marRight w:val="0"/>
          <w:marTop w:val="0"/>
          <w:marBottom w:val="0"/>
          <w:divBdr>
            <w:top w:val="none" w:sz="0" w:space="0" w:color="auto"/>
            <w:left w:val="none" w:sz="0" w:space="0" w:color="auto"/>
            <w:bottom w:val="none" w:sz="0" w:space="0" w:color="auto"/>
            <w:right w:val="none" w:sz="0" w:space="0" w:color="auto"/>
          </w:divBdr>
        </w:div>
      </w:divsChild>
    </w:div>
    <w:div w:id="196741969">
      <w:bodyDiv w:val="1"/>
      <w:marLeft w:val="0"/>
      <w:marRight w:val="0"/>
      <w:marTop w:val="0"/>
      <w:marBottom w:val="0"/>
      <w:divBdr>
        <w:top w:val="none" w:sz="0" w:space="0" w:color="auto"/>
        <w:left w:val="none" w:sz="0" w:space="0" w:color="auto"/>
        <w:bottom w:val="none" w:sz="0" w:space="0" w:color="auto"/>
        <w:right w:val="none" w:sz="0" w:space="0" w:color="auto"/>
      </w:divBdr>
      <w:divsChild>
        <w:div w:id="840123812">
          <w:marLeft w:val="0"/>
          <w:marRight w:val="0"/>
          <w:marTop w:val="0"/>
          <w:marBottom w:val="0"/>
          <w:divBdr>
            <w:top w:val="none" w:sz="0" w:space="0" w:color="auto"/>
            <w:left w:val="none" w:sz="0" w:space="0" w:color="auto"/>
            <w:bottom w:val="none" w:sz="0" w:space="0" w:color="auto"/>
            <w:right w:val="none" w:sz="0" w:space="0" w:color="auto"/>
          </w:divBdr>
        </w:div>
        <w:div w:id="911699833">
          <w:marLeft w:val="0"/>
          <w:marRight w:val="0"/>
          <w:marTop w:val="0"/>
          <w:marBottom w:val="0"/>
          <w:divBdr>
            <w:top w:val="none" w:sz="0" w:space="0" w:color="auto"/>
            <w:left w:val="none" w:sz="0" w:space="0" w:color="auto"/>
            <w:bottom w:val="none" w:sz="0" w:space="0" w:color="auto"/>
            <w:right w:val="none" w:sz="0" w:space="0" w:color="auto"/>
          </w:divBdr>
        </w:div>
      </w:divsChild>
    </w:div>
    <w:div w:id="215746431">
      <w:bodyDiv w:val="1"/>
      <w:marLeft w:val="0"/>
      <w:marRight w:val="0"/>
      <w:marTop w:val="0"/>
      <w:marBottom w:val="0"/>
      <w:divBdr>
        <w:top w:val="none" w:sz="0" w:space="0" w:color="auto"/>
        <w:left w:val="none" w:sz="0" w:space="0" w:color="auto"/>
        <w:bottom w:val="none" w:sz="0" w:space="0" w:color="auto"/>
        <w:right w:val="none" w:sz="0" w:space="0" w:color="auto"/>
      </w:divBdr>
      <w:divsChild>
        <w:div w:id="1599825271">
          <w:marLeft w:val="0"/>
          <w:marRight w:val="0"/>
          <w:marTop w:val="0"/>
          <w:marBottom w:val="0"/>
          <w:divBdr>
            <w:top w:val="none" w:sz="0" w:space="0" w:color="auto"/>
            <w:left w:val="none" w:sz="0" w:space="0" w:color="auto"/>
            <w:bottom w:val="none" w:sz="0" w:space="0" w:color="auto"/>
            <w:right w:val="none" w:sz="0" w:space="0" w:color="auto"/>
          </w:divBdr>
        </w:div>
        <w:div w:id="941373517">
          <w:marLeft w:val="0"/>
          <w:marRight w:val="0"/>
          <w:marTop w:val="0"/>
          <w:marBottom w:val="0"/>
          <w:divBdr>
            <w:top w:val="none" w:sz="0" w:space="0" w:color="auto"/>
            <w:left w:val="none" w:sz="0" w:space="0" w:color="auto"/>
            <w:bottom w:val="none" w:sz="0" w:space="0" w:color="auto"/>
            <w:right w:val="none" w:sz="0" w:space="0" w:color="auto"/>
          </w:divBdr>
        </w:div>
      </w:divsChild>
    </w:div>
    <w:div w:id="237327155">
      <w:bodyDiv w:val="1"/>
      <w:marLeft w:val="0"/>
      <w:marRight w:val="0"/>
      <w:marTop w:val="0"/>
      <w:marBottom w:val="0"/>
      <w:divBdr>
        <w:top w:val="none" w:sz="0" w:space="0" w:color="auto"/>
        <w:left w:val="none" w:sz="0" w:space="0" w:color="auto"/>
        <w:bottom w:val="none" w:sz="0" w:space="0" w:color="auto"/>
        <w:right w:val="none" w:sz="0" w:space="0" w:color="auto"/>
      </w:divBdr>
    </w:div>
    <w:div w:id="237861190">
      <w:bodyDiv w:val="1"/>
      <w:marLeft w:val="0"/>
      <w:marRight w:val="0"/>
      <w:marTop w:val="0"/>
      <w:marBottom w:val="0"/>
      <w:divBdr>
        <w:top w:val="none" w:sz="0" w:space="0" w:color="auto"/>
        <w:left w:val="none" w:sz="0" w:space="0" w:color="auto"/>
        <w:bottom w:val="none" w:sz="0" w:space="0" w:color="auto"/>
        <w:right w:val="none" w:sz="0" w:space="0" w:color="auto"/>
      </w:divBdr>
    </w:div>
    <w:div w:id="239022114">
      <w:bodyDiv w:val="1"/>
      <w:marLeft w:val="0"/>
      <w:marRight w:val="0"/>
      <w:marTop w:val="0"/>
      <w:marBottom w:val="0"/>
      <w:divBdr>
        <w:top w:val="none" w:sz="0" w:space="0" w:color="auto"/>
        <w:left w:val="none" w:sz="0" w:space="0" w:color="auto"/>
        <w:bottom w:val="none" w:sz="0" w:space="0" w:color="auto"/>
        <w:right w:val="none" w:sz="0" w:space="0" w:color="auto"/>
      </w:divBdr>
    </w:div>
    <w:div w:id="241065481">
      <w:bodyDiv w:val="1"/>
      <w:marLeft w:val="0"/>
      <w:marRight w:val="0"/>
      <w:marTop w:val="0"/>
      <w:marBottom w:val="0"/>
      <w:divBdr>
        <w:top w:val="none" w:sz="0" w:space="0" w:color="auto"/>
        <w:left w:val="none" w:sz="0" w:space="0" w:color="auto"/>
        <w:bottom w:val="none" w:sz="0" w:space="0" w:color="auto"/>
        <w:right w:val="none" w:sz="0" w:space="0" w:color="auto"/>
      </w:divBdr>
      <w:divsChild>
        <w:div w:id="973632527">
          <w:marLeft w:val="0"/>
          <w:marRight w:val="0"/>
          <w:marTop w:val="0"/>
          <w:marBottom w:val="0"/>
          <w:divBdr>
            <w:top w:val="none" w:sz="0" w:space="0" w:color="auto"/>
            <w:left w:val="none" w:sz="0" w:space="0" w:color="auto"/>
            <w:bottom w:val="none" w:sz="0" w:space="0" w:color="auto"/>
            <w:right w:val="none" w:sz="0" w:space="0" w:color="auto"/>
          </w:divBdr>
          <w:divsChild>
            <w:div w:id="1021122620">
              <w:marLeft w:val="0"/>
              <w:marRight w:val="0"/>
              <w:marTop w:val="0"/>
              <w:marBottom w:val="0"/>
              <w:divBdr>
                <w:top w:val="none" w:sz="0" w:space="0" w:color="auto"/>
                <w:left w:val="none" w:sz="0" w:space="0" w:color="auto"/>
                <w:bottom w:val="none" w:sz="0" w:space="0" w:color="auto"/>
                <w:right w:val="none" w:sz="0" w:space="0" w:color="auto"/>
              </w:divBdr>
              <w:divsChild>
                <w:div w:id="2101753439">
                  <w:marLeft w:val="0"/>
                  <w:marRight w:val="0"/>
                  <w:marTop w:val="0"/>
                  <w:marBottom w:val="0"/>
                  <w:divBdr>
                    <w:top w:val="none" w:sz="0" w:space="0" w:color="auto"/>
                    <w:left w:val="none" w:sz="0" w:space="0" w:color="auto"/>
                    <w:bottom w:val="none" w:sz="0" w:space="0" w:color="auto"/>
                    <w:right w:val="none" w:sz="0" w:space="0" w:color="auto"/>
                  </w:divBdr>
                </w:div>
                <w:div w:id="5316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1713">
          <w:marLeft w:val="0"/>
          <w:marRight w:val="0"/>
          <w:marTop w:val="0"/>
          <w:marBottom w:val="0"/>
          <w:divBdr>
            <w:top w:val="none" w:sz="0" w:space="0" w:color="auto"/>
            <w:left w:val="none" w:sz="0" w:space="0" w:color="auto"/>
            <w:bottom w:val="none" w:sz="0" w:space="0" w:color="auto"/>
            <w:right w:val="none" w:sz="0" w:space="0" w:color="auto"/>
          </w:divBdr>
        </w:div>
        <w:div w:id="899170169">
          <w:marLeft w:val="0"/>
          <w:marRight w:val="0"/>
          <w:marTop w:val="0"/>
          <w:marBottom w:val="0"/>
          <w:divBdr>
            <w:top w:val="none" w:sz="0" w:space="0" w:color="auto"/>
            <w:left w:val="none" w:sz="0" w:space="0" w:color="auto"/>
            <w:bottom w:val="none" w:sz="0" w:space="0" w:color="auto"/>
            <w:right w:val="none" w:sz="0" w:space="0" w:color="auto"/>
          </w:divBdr>
        </w:div>
      </w:divsChild>
    </w:div>
    <w:div w:id="251210319">
      <w:bodyDiv w:val="1"/>
      <w:marLeft w:val="0"/>
      <w:marRight w:val="0"/>
      <w:marTop w:val="0"/>
      <w:marBottom w:val="0"/>
      <w:divBdr>
        <w:top w:val="none" w:sz="0" w:space="0" w:color="auto"/>
        <w:left w:val="none" w:sz="0" w:space="0" w:color="auto"/>
        <w:bottom w:val="none" w:sz="0" w:space="0" w:color="auto"/>
        <w:right w:val="none" w:sz="0" w:space="0" w:color="auto"/>
      </w:divBdr>
      <w:divsChild>
        <w:div w:id="1684283085">
          <w:marLeft w:val="0"/>
          <w:marRight w:val="0"/>
          <w:marTop w:val="0"/>
          <w:marBottom w:val="0"/>
          <w:divBdr>
            <w:top w:val="none" w:sz="0" w:space="0" w:color="auto"/>
            <w:left w:val="none" w:sz="0" w:space="0" w:color="auto"/>
            <w:bottom w:val="none" w:sz="0" w:space="0" w:color="auto"/>
            <w:right w:val="none" w:sz="0" w:space="0" w:color="auto"/>
          </w:divBdr>
        </w:div>
      </w:divsChild>
    </w:div>
    <w:div w:id="254216106">
      <w:bodyDiv w:val="1"/>
      <w:marLeft w:val="0"/>
      <w:marRight w:val="0"/>
      <w:marTop w:val="0"/>
      <w:marBottom w:val="0"/>
      <w:divBdr>
        <w:top w:val="none" w:sz="0" w:space="0" w:color="auto"/>
        <w:left w:val="none" w:sz="0" w:space="0" w:color="auto"/>
        <w:bottom w:val="none" w:sz="0" w:space="0" w:color="auto"/>
        <w:right w:val="none" w:sz="0" w:space="0" w:color="auto"/>
      </w:divBdr>
      <w:divsChild>
        <w:div w:id="285622386">
          <w:marLeft w:val="0"/>
          <w:marRight w:val="0"/>
          <w:marTop w:val="0"/>
          <w:marBottom w:val="0"/>
          <w:divBdr>
            <w:top w:val="none" w:sz="0" w:space="0" w:color="auto"/>
            <w:left w:val="none" w:sz="0" w:space="0" w:color="auto"/>
            <w:bottom w:val="none" w:sz="0" w:space="0" w:color="auto"/>
            <w:right w:val="none" w:sz="0" w:space="0" w:color="auto"/>
          </w:divBdr>
        </w:div>
        <w:div w:id="1866094538">
          <w:marLeft w:val="0"/>
          <w:marRight w:val="0"/>
          <w:marTop w:val="0"/>
          <w:marBottom w:val="0"/>
          <w:divBdr>
            <w:top w:val="none" w:sz="0" w:space="0" w:color="auto"/>
            <w:left w:val="none" w:sz="0" w:space="0" w:color="auto"/>
            <w:bottom w:val="none" w:sz="0" w:space="0" w:color="auto"/>
            <w:right w:val="none" w:sz="0" w:space="0" w:color="auto"/>
          </w:divBdr>
        </w:div>
        <w:div w:id="215435686">
          <w:marLeft w:val="0"/>
          <w:marRight w:val="0"/>
          <w:marTop w:val="0"/>
          <w:marBottom w:val="0"/>
          <w:divBdr>
            <w:top w:val="none" w:sz="0" w:space="0" w:color="auto"/>
            <w:left w:val="none" w:sz="0" w:space="0" w:color="auto"/>
            <w:bottom w:val="none" w:sz="0" w:space="0" w:color="auto"/>
            <w:right w:val="none" w:sz="0" w:space="0" w:color="auto"/>
          </w:divBdr>
        </w:div>
      </w:divsChild>
    </w:div>
    <w:div w:id="257253209">
      <w:bodyDiv w:val="1"/>
      <w:marLeft w:val="0"/>
      <w:marRight w:val="0"/>
      <w:marTop w:val="0"/>
      <w:marBottom w:val="0"/>
      <w:divBdr>
        <w:top w:val="none" w:sz="0" w:space="0" w:color="auto"/>
        <w:left w:val="none" w:sz="0" w:space="0" w:color="auto"/>
        <w:bottom w:val="none" w:sz="0" w:space="0" w:color="auto"/>
        <w:right w:val="none" w:sz="0" w:space="0" w:color="auto"/>
      </w:divBdr>
      <w:divsChild>
        <w:div w:id="1997879570">
          <w:marLeft w:val="0"/>
          <w:marRight w:val="0"/>
          <w:marTop w:val="0"/>
          <w:marBottom w:val="0"/>
          <w:divBdr>
            <w:top w:val="none" w:sz="0" w:space="0" w:color="auto"/>
            <w:left w:val="none" w:sz="0" w:space="0" w:color="auto"/>
            <w:bottom w:val="none" w:sz="0" w:space="0" w:color="auto"/>
            <w:right w:val="none" w:sz="0" w:space="0" w:color="auto"/>
          </w:divBdr>
        </w:div>
        <w:div w:id="777530187">
          <w:marLeft w:val="0"/>
          <w:marRight w:val="0"/>
          <w:marTop w:val="0"/>
          <w:marBottom w:val="0"/>
          <w:divBdr>
            <w:top w:val="none" w:sz="0" w:space="0" w:color="auto"/>
            <w:left w:val="none" w:sz="0" w:space="0" w:color="auto"/>
            <w:bottom w:val="none" w:sz="0" w:space="0" w:color="auto"/>
            <w:right w:val="none" w:sz="0" w:space="0" w:color="auto"/>
          </w:divBdr>
          <w:divsChild>
            <w:div w:id="1948462868">
              <w:blockQuote w:val="1"/>
              <w:marLeft w:val="0"/>
              <w:marRight w:val="0"/>
              <w:marTop w:val="0"/>
              <w:marBottom w:val="0"/>
              <w:divBdr>
                <w:top w:val="none" w:sz="0" w:space="0" w:color="auto"/>
                <w:left w:val="none" w:sz="0" w:space="0" w:color="auto"/>
                <w:bottom w:val="none" w:sz="0" w:space="0" w:color="auto"/>
                <w:right w:val="none" w:sz="0" w:space="0" w:color="auto"/>
              </w:divBdr>
              <w:divsChild>
                <w:div w:id="632519952">
                  <w:marLeft w:val="0"/>
                  <w:marRight w:val="0"/>
                  <w:marTop w:val="0"/>
                  <w:marBottom w:val="0"/>
                  <w:divBdr>
                    <w:top w:val="none" w:sz="0" w:space="0" w:color="auto"/>
                    <w:left w:val="none" w:sz="0" w:space="0" w:color="auto"/>
                    <w:bottom w:val="none" w:sz="0" w:space="0" w:color="auto"/>
                    <w:right w:val="none" w:sz="0" w:space="0" w:color="auto"/>
                  </w:divBdr>
                  <w:divsChild>
                    <w:div w:id="1295601494">
                      <w:marLeft w:val="0"/>
                      <w:marRight w:val="0"/>
                      <w:marTop w:val="0"/>
                      <w:marBottom w:val="0"/>
                      <w:divBdr>
                        <w:top w:val="none" w:sz="0" w:space="0" w:color="auto"/>
                        <w:left w:val="none" w:sz="0" w:space="0" w:color="auto"/>
                        <w:bottom w:val="none" w:sz="0" w:space="0" w:color="auto"/>
                        <w:right w:val="none" w:sz="0" w:space="0" w:color="auto"/>
                      </w:divBdr>
                      <w:divsChild>
                        <w:div w:id="1012340739">
                          <w:marLeft w:val="0"/>
                          <w:marRight w:val="0"/>
                          <w:marTop w:val="0"/>
                          <w:marBottom w:val="0"/>
                          <w:divBdr>
                            <w:top w:val="none" w:sz="0" w:space="0" w:color="auto"/>
                            <w:left w:val="none" w:sz="0" w:space="0" w:color="auto"/>
                            <w:bottom w:val="none" w:sz="0" w:space="0" w:color="auto"/>
                            <w:right w:val="none" w:sz="0" w:space="0" w:color="auto"/>
                          </w:divBdr>
                          <w:divsChild>
                            <w:div w:id="762142014">
                              <w:marLeft w:val="0"/>
                              <w:marRight w:val="0"/>
                              <w:marTop w:val="0"/>
                              <w:marBottom w:val="0"/>
                              <w:divBdr>
                                <w:top w:val="none" w:sz="0" w:space="0" w:color="auto"/>
                                <w:left w:val="none" w:sz="0" w:space="0" w:color="auto"/>
                                <w:bottom w:val="none" w:sz="0" w:space="0" w:color="auto"/>
                                <w:right w:val="none" w:sz="0" w:space="0" w:color="auto"/>
                              </w:divBdr>
                              <w:divsChild>
                                <w:div w:id="193346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141995">
          <w:marLeft w:val="0"/>
          <w:marRight w:val="0"/>
          <w:marTop w:val="0"/>
          <w:marBottom w:val="0"/>
          <w:divBdr>
            <w:top w:val="none" w:sz="0" w:space="0" w:color="auto"/>
            <w:left w:val="none" w:sz="0" w:space="0" w:color="auto"/>
            <w:bottom w:val="none" w:sz="0" w:space="0" w:color="auto"/>
            <w:right w:val="none" w:sz="0" w:space="0" w:color="auto"/>
          </w:divBdr>
        </w:div>
      </w:divsChild>
    </w:div>
    <w:div w:id="284628092">
      <w:bodyDiv w:val="1"/>
      <w:marLeft w:val="0"/>
      <w:marRight w:val="0"/>
      <w:marTop w:val="0"/>
      <w:marBottom w:val="0"/>
      <w:divBdr>
        <w:top w:val="none" w:sz="0" w:space="0" w:color="auto"/>
        <w:left w:val="none" w:sz="0" w:space="0" w:color="auto"/>
        <w:bottom w:val="none" w:sz="0" w:space="0" w:color="auto"/>
        <w:right w:val="none" w:sz="0" w:space="0" w:color="auto"/>
      </w:divBdr>
      <w:divsChild>
        <w:div w:id="290718763">
          <w:marLeft w:val="0"/>
          <w:marRight w:val="0"/>
          <w:marTop w:val="0"/>
          <w:marBottom w:val="0"/>
          <w:divBdr>
            <w:top w:val="none" w:sz="0" w:space="0" w:color="auto"/>
            <w:left w:val="none" w:sz="0" w:space="0" w:color="auto"/>
            <w:bottom w:val="none" w:sz="0" w:space="0" w:color="auto"/>
            <w:right w:val="none" w:sz="0" w:space="0" w:color="auto"/>
          </w:divBdr>
        </w:div>
        <w:div w:id="1688408993">
          <w:marLeft w:val="0"/>
          <w:marRight w:val="0"/>
          <w:marTop w:val="0"/>
          <w:marBottom w:val="0"/>
          <w:divBdr>
            <w:top w:val="none" w:sz="0" w:space="0" w:color="auto"/>
            <w:left w:val="none" w:sz="0" w:space="0" w:color="auto"/>
            <w:bottom w:val="none" w:sz="0" w:space="0" w:color="auto"/>
            <w:right w:val="none" w:sz="0" w:space="0" w:color="auto"/>
          </w:divBdr>
        </w:div>
        <w:div w:id="74591122">
          <w:marLeft w:val="0"/>
          <w:marRight w:val="0"/>
          <w:marTop w:val="0"/>
          <w:marBottom w:val="0"/>
          <w:divBdr>
            <w:top w:val="none" w:sz="0" w:space="0" w:color="auto"/>
            <w:left w:val="none" w:sz="0" w:space="0" w:color="auto"/>
            <w:bottom w:val="none" w:sz="0" w:space="0" w:color="auto"/>
            <w:right w:val="none" w:sz="0" w:space="0" w:color="auto"/>
          </w:divBdr>
        </w:div>
      </w:divsChild>
    </w:div>
    <w:div w:id="296884188">
      <w:bodyDiv w:val="1"/>
      <w:marLeft w:val="0"/>
      <w:marRight w:val="0"/>
      <w:marTop w:val="0"/>
      <w:marBottom w:val="0"/>
      <w:divBdr>
        <w:top w:val="none" w:sz="0" w:space="0" w:color="auto"/>
        <w:left w:val="none" w:sz="0" w:space="0" w:color="auto"/>
        <w:bottom w:val="none" w:sz="0" w:space="0" w:color="auto"/>
        <w:right w:val="none" w:sz="0" w:space="0" w:color="auto"/>
      </w:divBdr>
      <w:divsChild>
        <w:div w:id="1749883359">
          <w:marLeft w:val="0"/>
          <w:marRight w:val="0"/>
          <w:marTop w:val="0"/>
          <w:marBottom w:val="0"/>
          <w:divBdr>
            <w:top w:val="none" w:sz="0" w:space="0" w:color="auto"/>
            <w:left w:val="none" w:sz="0" w:space="0" w:color="auto"/>
            <w:bottom w:val="none" w:sz="0" w:space="0" w:color="auto"/>
            <w:right w:val="none" w:sz="0" w:space="0" w:color="auto"/>
          </w:divBdr>
        </w:div>
        <w:div w:id="59912328">
          <w:marLeft w:val="0"/>
          <w:marRight w:val="0"/>
          <w:marTop w:val="0"/>
          <w:marBottom w:val="0"/>
          <w:divBdr>
            <w:top w:val="none" w:sz="0" w:space="0" w:color="auto"/>
            <w:left w:val="none" w:sz="0" w:space="0" w:color="auto"/>
            <w:bottom w:val="none" w:sz="0" w:space="0" w:color="auto"/>
            <w:right w:val="none" w:sz="0" w:space="0" w:color="auto"/>
          </w:divBdr>
        </w:div>
        <w:div w:id="2012023519">
          <w:marLeft w:val="0"/>
          <w:marRight w:val="0"/>
          <w:marTop w:val="0"/>
          <w:marBottom w:val="0"/>
          <w:divBdr>
            <w:top w:val="none" w:sz="0" w:space="0" w:color="auto"/>
            <w:left w:val="none" w:sz="0" w:space="0" w:color="auto"/>
            <w:bottom w:val="none" w:sz="0" w:space="0" w:color="auto"/>
            <w:right w:val="none" w:sz="0" w:space="0" w:color="auto"/>
          </w:divBdr>
        </w:div>
        <w:div w:id="365525892">
          <w:marLeft w:val="0"/>
          <w:marRight w:val="0"/>
          <w:marTop w:val="0"/>
          <w:marBottom w:val="0"/>
          <w:divBdr>
            <w:top w:val="none" w:sz="0" w:space="0" w:color="auto"/>
            <w:left w:val="none" w:sz="0" w:space="0" w:color="auto"/>
            <w:bottom w:val="none" w:sz="0" w:space="0" w:color="auto"/>
            <w:right w:val="none" w:sz="0" w:space="0" w:color="auto"/>
          </w:divBdr>
        </w:div>
        <w:div w:id="517740382">
          <w:marLeft w:val="0"/>
          <w:marRight w:val="0"/>
          <w:marTop w:val="0"/>
          <w:marBottom w:val="0"/>
          <w:divBdr>
            <w:top w:val="none" w:sz="0" w:space="0" w:color="auto"/>
            <w:left w:val="none" w:sz="0" w:space="0" w:color="auto"/>
            <w:bottom w:val="none" w:sz="0" w:space="0" w:color="auto"/>
            <w:right w:val="none" w:sz="0" w:space="0" w:color="auto"/>
          </w:divBdr>
        </w:div>
        <w:div w:id="201551862">
          <w:marLeft w:val="0"/>
          <w:marRight w:val="0"/>
          <w:marTop w:val="0"/>
          <w:marBottom w:val="0"/>
          <w:divBdr>
            <w:top w:val="none" w:sz="0" w:space="0" w:color="auto"/>
            <w:left w:val="none" w:sz="0" w:space="0" w:color="auto"/>
            <w:bottom w:val="none" w:sz="0" w:space="0" w:color="auto"/>
            <w:right w:val="none" w:sz="0" w:space="0" w:color="auto"/>
          </w:divBdr>
        </w:div>
        <w:div w:id="1473600947">
          <w:marLeft w:val="0"/>
          <w:marRight w:val="0"/>
          <w:marTop w:val="0"/>
          <w:marBottom w:val="0"/>
          <w:divBdr>
            <w:top w:val="none" w:sz="0" w:space="0" w:color="auto"/>
            <w:left w:val="none" w:sz="0" w:space="0" w:color="auto"/>
            <w:bottom w:val="none" w:sz="0" w:space="0" w:color="auto"/>
            <w:right w:val="none" w:sz="0" w:space="0" w:color="auto"/>
          </w:divBdr>
        </w:div>
        <w:div w:id="1286427701">
          <w:marLeft w:val="0"/>
          <w:marRight w:val="0"/>
          <w:marTop w:val="0"/>
          <w:marBottom w:val="0"/>
          <w:divBdr>
            <w:top w:val="none" w:sz="0" w:space="0" w:color="auto"/>
            <w:left w:val="none" w:sz="0" w:space="0" w:color="auto"/>
            <w:bottom w:val="none" w:sz="0" w:space="0" w:color="auto"/>
            <w:right w:val="none" w:sz="0" w:space="0" w:color="auto"/>
          </w:divBdr>
        </w:div>
      </w:divsChild>
    </w:div>
    <w:div w:id="299502551">
      <w:bodyDiv w:val="1"/>
      <w:marLeft w:val="0"/>
      <w:marRight w:val="0"/>
      <w:marTop w:val="0"/>
      <w:marBottom w:val="0"/>
      <w:divBdr>
        <w:top w:val="none" w:sz="0" w:space="0" w:color="auto"/>
        <w:left w:val="none" w:sz="0" w:space="0" w:color="auto"/>
        <w:bottom w:val="none" w:sz="0" w:space="0" w:color="auto"/>
        <w:right w:val="none" w:sz="0" w:space="0" w:color="auto"/>
      </w:divBdr>
    </w:div>
    <w:div w:id="312636570">
      <w:bodyDiv w:val="1"/>
      <w:marLeft w:val="0"/>
      <w:marRight w:val="0"/>
      <w:marTop w:val="0"/>
      <w:marBottom w:val="0"/>
      <w:divBdr>
        <w:top w:val="none" w:sz="0" w:space="0" w:color="auto"/>
        <w:left w:val="none" w:sz="0" w:space="0" w:color="auto"/>
        <w:bottom w:val="none" w:sz="0" w:space="0" w:color="auto"/>
        <w:right w:val="none" w:sz="0" w:space="0" w:color="auto"/>
      </w:divBdr>
      <w:divsChild>
        <w:div w:id="918513982">
          <w:marLeft w:val="0"/>
          <w:marRight w:val="0"/>
          <w:marTop w:val="0"/>
          <w:marBottom w:val="0"/>
          <w:divBdr>
            <w:top w:val="none" w:sz="0" w:space="0" w:color="auto"/>
            <w:left w:val="none" w:sz="0" w:space="0" w:color="auto"/>
            <w:bottom w:val="none" w:sz="0" w:space="0" w:color="auto"/>
            <w:right w:val="none" w:sz="0" w:space="0" w:color="auto"/>
          </w:divBdr>
          <w:divsChild>
            <w:div w:id="1961295950">
              <w:marLeft w:val="0"/>
              <w:marRight w:val="0"/>
              <w:marTop w:val="0"/>
              <w:marBottom w:val="0"/>
              <w:divBdr>
                <w:top w:val="none" w:sz="0" w:space="0" w:color="auto"/>
                <w:left w:val="none" w:sz="0" w:space="0" w:color="auto"/>
                <w:bottom w:val="none" w:sz="0" w:space="0" w:color="auto"/>
                <w:right w:val="none" w:sz="0" w:space="0" w:color="auto"/>
              </w:divBdr>
            </w:div>
          </w:divsChild>
        </w:div>
        <w:div w:id="670371805">
          <w:marLeft w:val="0"/>
          <w:marRight w:val="0"/>
          <w:marTop w:val="0"/>
          <w:marBottom w:val="0"/>
          <w:divBdr>
            <w:top w:val="none" w:sz="0" w:space="0" w:color="auto"/>
            <w:left w:val="none" w:sz="0" w:space="0" w:color="auto"/>
            <w:bottom w:val="none" w:sz="0" w:space="0" w:color="auto"/>
            <w:right w:val="none" w:sz="0" w:space="0" w:color="auto"/>
          </w:divBdr>
        </w:div>
      </w:divsChild>
    </w:div>
    <w:div w:id="318074237">
      <w:bodyDiv w:val="1"/>
      <w:marLeft w:val="0"/>
      <w:marRight w:val="0"/>
      <w:marTop w:val="0"/>
      <w:marBottom w:val="0"/>
      <w:divBdr>
        <w:top w:val="none" w:sz="0" w:space="0" w:color="auto"/>
        <w:left w:val="none" w:sz="0" w:space="0" w:color="auto"/>
        <w:bottom w:val="none" w:sz="0" w:space="0" w:color="auto"/>
        <w:right w:val="none" w:sz="0" w:space="0" w:color="auto"/>
      </w:divBdr>
    </w:div>
    <w:div w:id="325592255">
      <w:bodyDiv w:val="1"/>
      <w:marLeft w:val="0"/>
      <w:marRight w:val="0"/>
      <w:marTop w:val="0"/>
      <w:marBottom w:val="0"/>
      <w:divBdr>
        <w:top w:val="none" w:sz="0" w:space="0" w:color="auto"/>
        <w:left w:val="none" w:sz="0" w:space="0" w:color="auto"/>
        <w:bottom w:val="none" w:sz="0" w:space="0" w:color="auto"/>
        <w:right w:val="none" w:sz="0" w:space="0" w:color="auto"/>
      </w:divBdr>
      <w:divsChild>
        <w:div w:id="497502002">
          <w:marLeft w:val="0"/>
          <w:marRight w:val="0"/>
          <w:marTop w:val="0"/>
          <w:marBottom w:val="0"/>
          <w:divBdr>
            <w:top w:val="none" w:sz="0" w:space="0" w:color="auto"/>
            <w:left w:val="none" w:sz="0" w:space="0" w:color="auto"/>
            <w:bottom w:val="none" w:sz="0" w:space="0" w:color="auto"/>
            <w:right w:val="none" w:sz="0" w:space="0" w:color="auto"/>
          </w:divBdr>
        </w:div>
        <w:div w:id="1879467029">
          <w:marLeft w:val="0"/>
          <w:marRight w:val="0"/>
          <w:marTop w:val="0"/>
          <w:marBottom w:val="0"/>
          <w:divBdr>
            <w:top w:val="none" w:sz="0" w:space="0" w:color="auto"/>
            <w:left w:val="none" w:sz="0" w:space="0" w:color="auto"/>
            <w:bottom w:val="none" w:sz="0" w:space="0" w:color="auto"/>
            <w:right w:val="none" w:sz="0" w:space="0" w:color="auto"/>
          </w:divBdr>
        </w:div>
        <w:div w:id="357320966">
          <w:marLeft w:val="0"/>
          <w:marRight w:val="0"/>
          <w:marTop w:val="0"/>
          <w:marBottom w:val="0"/>
          <w:divBdr>
            <w:top w:val="none" w:sz="0" w:space="0" w:color="auto"/>
            <w:left w:val="none" w:sz="0" w:space="0" w:color="auto"/>
            <w:bottom w:val="none" w:sz="0" w:space="0" w:color="auto"/>
            <w:right w:val="none" w:sz="0" w:space="0" w:color="auto"/>
          </w:divBdr>
        </w:div>
        <w:div w:id="133257851">
          <w:marLeft w:val="0"/>
          <w:marRight w:val="0"/>
          <w:marTop w:val="0"/>
          <w:marBottom w:val="0"/>
          <w:divBdr>
            <w:top w:val="none" w:sz="0" w:space="0" w:color="auto"/>
            <w:left w:val="none" w:sz="0" w:space="0" w:color="auto"/>
            <w:bottom w:val="none" w:sz="0" w:space="0" w:color="auto"/>
            <w:right w:val="none" w:sz="0" w:space="0" w:color="auto"/>
          </w:divBdr>
        </w:div>
        <w:div w:id="1225798959">
          <w:marLeft w:val="0"/>
          <w:marRight w:val="0"/>
          <w:marTop w:val="0"/>
          <w:marBottom w:val="0"/>
          <w:divBdr>
            <w:top w:val="none" w:sz="0" w:space="0" w:color="auto"/>
            <w:left w:val="none" w:sz="0" w:space="0" w:color="auto"/>
            <w:bottom w:val="none" w:sz="0" w:space="0" w:color="auto"/>
            <w:right w:val="none" w:sz="0" w:space="0" w:color="auto"/>
          </w:divBdr>
        </w:div>
        <w:div w:id="1657953357">
          <w:marLeft w:val="0"/>
          <w:marRight w:val="0"/>
          <w:marTop w:val="0"/>
          <w:marBottom w:val="0"/>
          <w:divBdr>
            <w:top w:val="none" w:sz="0" w:space="0" w:color="auto"/>
            <w:left w:val="none" w:sz="0" w:space="0" w:color="auto"/>
            <w:bottom w:val="none" w:sz="0" w:space="0" w:color="auto"/>
            <w:right w:val="none" w:sz="0" w:space="0" w:color="auto"/>
          </w:divBdr>
        </w:div>
        <w:div w:id="154884833">
          <w:marLeft w:val="0"/>
          <w:marRight w:val="0"/>
          <w:marTop w:val="0"/>
          <w:marBottom w:val="0"/>
          <w:divBdr>
            <w:top w:val="none" w:sz="0" w:space="0" w:color="auto"/>
            <w:left w:val="none" w:sz="0" w:space="0" w:color="auto"/>
            <w:bottom w:val="none" w:sz="0" w:space="0" w:color="auto"/>
            <w:right w:val="none" w:sz="0" w:space="0" w:color="auto"/>
          </w:divBdr>
        </w:div>
      </w:divsChild>
    </w:div>
    <w:div w:id="328486400">
      <w:bodyDiv w:val="1"/>
      <w:marLeft w:val="0"/>
      <w:marRight w:val="0"/>
      <w:marTop w:val="0"/>
      <w:marBottom w:val="0"/>
      <w:divBdr>
        <w:top w:val="none" w:sz="0" w:space="0" w:color="auto"/>
        <w:left w:val="none" w:sz="0" w:space="0" w:color="auto"/>
        <w:bottom w:val="none" w:sz="0" w:space="0" w:color="auto"/>
        <w:right w:val="none" w:sz="0" w:space="0" w:color="auto"/>
      </w:divBdr>
      <w:divsChild>
        <w:div w:id="1200242689">
          <w:marLeft w:val="0"/>
          <w:marRight w:val="0"/>
          <w:marTop w:val="0"/>
          <w:marBottom w:val="0"/>
          <w:divBdr>
            <w:top w:val="none" w:sz="0" w:space="0" w:color="auto"/>
            <w:left w:val="none" w:sz="0" w:space="0" w:color="auto"/>
            <w:bottom w:val="none" w:sz="0" w:space="0" w:color="auto"/>
            <w:right w:val="none" w:sz="0" w:space="0" w:color="auto"/>
          </w:divBdr>
        </w:div>
        <w:div w:id="86076330">
          <w:marLeft w:val="0"/>
          <w:marRight w:val="0"/>
          <w:marTop w:val="0"/>
          <w:marBottom w:val="0"/>
          <w:divBdr>
            <w:top w:val="none" w:sz="0" w:space="0" w:color="auto"/>
            <w:left w:val="none" w:sz="0" w:space="0" w:color="auto"/>
            <w:bottom w:val="none" w:sz="0" w:space="0" w:color="auto"/>
            <w:right w:val="none" w:sz="0" w:space="0" w:color="auto"/>
          </w:divBdr>
        </w:div>
      </w:divsChild>
    </w:div>
    <w:div w:id="334190042">
      <w:bodyDiv w:val="1"/>
      <w:marLeft w:val="0"/>
      <w:marRight w:val="0"/>
      <w:marTop w:val="0"/>
      <w:marBottom w:val="0"/>
      <w:divBdr>
        <w:top w:val="none" w:sz="0" w:space="0" w:color="auto"/>
        <w:left w:val="none" w:sz="0" w:space="0" w:color="auto"/>
        <w:bottom w:val="none" w:sz="0" w:space="0" w:color="auto"/>
        <w:right w:val="none" w:sz="0" w:space="0" w:color="auto"/>
      </w:divBdr>
    </w:div>
    <w:div w:id="340469273">
      <w:bodyDiv w:val="1"/>
      <w:marLeft w:val="0"/>
      <w:marRight w:val="0"/>
      <w:marTop w:val="0"/>
      <w:marBottom w:val="0"/>
      <w:divBdr>
        <w:top w:val="none" w:sz="0" w:space="0" w:color="auto"/>
        <w:left w:val="none" w:sz="0" w:space="0" w:color="auto"/>
        <w:bottom w:val="none" w:sz="0" w:space="0" w:color="auto"/>
        <w:right w:val="none" w:sz="0" w:space="0" w:color="auto"/>
      </w:divBdr>
      <w:divsChild>
        <w:div w:id="307134354">
          <w:marLeft w:val="0"/>
          <w:marRight w:val="0"/>
          <w:marTop w:val="0"/>
          <w:marBottom w:val="0"/>
          <w:divBdr>
            <w:top w:val="none" w:sz="0" w:space="0" w:color="auto"/>
            <w:left w:val="none" w:sz="0" w:space="0" w:color="auto"/>
            <w:bottom w:val="none" w:sz="0" w:space="0" w:color="auto"/>
            <w:right w:val="none" w:sz="0" w:space="0" w:color="auto"/>
          </w:divBdr>
        </w:div>
        <w:div w:id="557281936">
          <w:marLeft w:val="0"/>
          <w:marRight w:val="0"/>
          <w:marTop w:val="0"/>
          <w:marBottom w:val="0"/>
          <w:divBdr>
            <w:top w:val="none" w:sz="0" w:space="0" w:color="auto"/>
            <w:left w:val="none" w:sz="0" w:space="0" w:color="auto"/>
            <w:bottom w:val="none" w:sz="0" w:space="0" w:color="auto"/>
            <w:right w:val="none" w:sz="0" w:space="0" w:color="auto"/>
          </w:divBdr>
        </w:div>
        <w:div w:id="594629602">
          <w:marLeft w:val="0"/>
          <w:marRight w:val="0"/>
          <w:marTop w:val="0"/>
          <w:marBottom w:val="0"/>
          <w:divBdr>
            <w:top w:val="none" w:sz="0" w:space="0" w:color="auto"/>
            <w:left w:val="none" w:sz="0" w:space="0" w:color="auto"/>
            <w:bottom w:val="none" w:sz="0" w:space="0" w:color="auto"/>
            <w:right w:val="none" w:sz="0" w:space="0" w:color="auto"/>
          </w:divBdr>
        </w:div>
        <w:div w:id="748890447">
          <w:marLeft w:val="0"/>
          <w:marRight w:val="0"/>
          <w:marTop w:val="0"/>
          <w:marBottom w:val="0"/>
          <w:divBdr>
            <w:top w:val="none" w:sz="0" w:space="0" w:color="auto"/>
            <w:left w:val="none" w:sz="0" w:space="0" w:color="auto"/>
            <w:bottom w:val="none" w:sz="0" w:space="0" w:color="auto"/>
            <w:right w:val="none" w:sz="0" w:space="0" w:color="auto"/>
          </w:divBdr>
        </w:div>
        <w:div w:id="1320354276">
          <w:marLeft w:val="0"/>
          <w:marRight w:val="0"/>
          <w:marTop w:val="0"/>
          <w:marBottom w:val="0"/>
          <w:divBdr>
            <w:top w:val="none" w:sz="0" w:space="0" w:color="auto"/>
            <w:left w:val="none" w:sz="0" w:space="0" w:color="auto"/>
            <w:bottom w:val="none" w:sz="0" w:space="0" w:color="auto"/>
            <w:right w:val="none" w:sz="0" w:space="0" w:color="auto"/>
          </w:divBdr>
        </w:div>
        <w:div w:id="574358969">
          <w:marLeft w:val="0"/>
          <w:marRight w:val="0"/>
          <w:marTop w:val="0"/>
          <w:marBottom w:val="0"/>
          <w:divBdr>
            <w:top w:val="none" w:sz="0" w:space="0" w:color="auto"/>
            <w:left w:val="none" w:sz="0" w:space="0" w:color="auto"/>
            <w:bottom w:val="none" w:sz="0" w:space="0" w:color="auto"/>
            <w:right w:val="none" w:sz="0" w:space="0" w:color="auto"/>
          </w:divBdr>
        </w:div>
        <w:div w:id="96028244">
          <w:marLeft w:val="0"/>
          <w:marRight w:val="0"/>
          <w:marTop w:val="0"/>
          <w:marBottom w:val="0"/>
          <w:divBdr>
            <w:top w:val="none" w:sz="0" w:space="0" w:color="auto"/>
            <w:left w:val="none" w:sz="0" w:space="0" w:color="auto"/>
            <w:bottom w:val="none" w:sz="0" w:space="0" w:color="auto"/>
            <w:right w:val="none" w:sz="0" w:space="0" w:color="auto"/>
          </w:divBdr>
        </w:div>
        <w:div w:id="584417197">
          <w:marLeft w:val="0"/>
          <w:marRight w:val="0"/>
          <w:marTop w:val="0"/>
          <w:marBottom w:val="0"/>
          <w:divBdr>
            <w:top w:val="none" w:sz="0" w:space="0" w:color="auto"/>
            <w:left w:val="none" w:sz="0" w:space="0" w:color="auto"/>
            <w:bottom w:val="none" w:sz="0" w:space="0" w:color="auto"/>
            <w:right w:val="none" w:sz="0" w:space="0" w:color="auto"/>
          </w:divBdr>
        </w:div>
        <w:div w:id="735782599">
          <w:marLeft w:val="0"/>
          <w:marRight w:val="0"/>
          <w:marTop w:val="0"/>
          <w:marBottom w:val="0"/>
          <w:divBdr>
            <w:top w:val="none" w:sz="0" w:space="0" w:color="auto"/>
            <w:left w:val="none" w:sz="0" w:space="0" w:color="auto"/>
            <w:bottom w:val="none" w:sz="0" w:space="0" w:color="auto"/>
            <w:right w:val="none" w:sz="0" w:space="0" w:color="auto"/>
          </w:divBdr>
        </w:div>
        <w:div w:id="1009722146">
          <w:marLeft w:val="0"/>
          <w:marRight w:val="0"/>
          <w:marTop w:val="0"/>
          <w:marBottom w:val="0"/>
          <w:divBdr>
            <w:top w:val="none" w:sz="0" w:space="0" w:color="auto"/>
            <w:left w:val="none" w:sz="0" w:space="0" w:color="auto"/>
            <w:bottom w:val="none" w:sz="0" w:space="0" w:color="auto"/>
            <w:right w:val="none" w:sz="0" w:space="0" w:color="auto"/>
          </w:divBdr>
        </w:div>
      </w:divsChild>
    </w:div>
    <w:div w:id="340813020">
      <w:bodyDiv w:val="1"/>
      <w:marLeft w:val="0"/>
      <w:marRight w:val="0"/>
      <w:marTop w:val="0"/>
      <w:marBottom w:val="0"/>
      <w:divBdr>
        <w:top w:val="none" w:sz="0" w:space="0" w:color="auto"/>
        <w:left w:val="none" w:sz="0" w:space="0" w:color="auto"/>
        <w:bottom w:val="none" w:sz="0" w:space="0" w:color="auto"/>
        <w:right w:val="none" w:sz="0" w:space="0" w:color="auto"/>
      </w:divBdr>
    </w:div>
    <w:div w:id="347875159">
      <w:bodyDiv w:val="1"/>
      <w:marLeft w:val="0"/>
      <w:marRight w:val="0"/>
      <w:marTop w:val="0"/>
      <w:marBottom w:val="0"/>
      <w:divBdr>
        <w:top w:val="none" w:sz="0" w:space="0" w:color="auto"/>
        <w:left w:val="none" w:sz="0" w:space="0" w:color="auto"/>
        <w:bottom w:val="none" w:sz="0" w:space="0" w:color="auto"/>
        <w:right w:val="none" w:sz="0" w:space="0" w:color="auto"/>
      </w:divBdr>
      <w:divsChild>
        <w:div w:id="1901552379">
          <w:marLeft w:val="0"/>
          <w:marRight w:val="0"/>
          <w:marTop w:val="0"/>
          <w:marBottom w:val="0"/>
          <w:divBdr>
            <w:top w:val="none" w:sz="0" w:space="0" w:color="auto"/>
            <w:left w:val="none" w:sz="0" w:space="0" w:color="auto"/>
            <w:bottom w:val="none" w:sz="0" w:space="0" w:color="auto"/>
            <w:right w:val="none" w:sz="0" w:space="0" w:color="auto"/>
          </w:divBdr>
        </w:div>
        <w:div w:id="1488863956">
          <w:marLeft w:val="0"/>
          <w:marRight w:val="0"/>
          <w:marTop w:val="0"/>
          <w:marBottom w:val="0"/>
          <w:divBdr>
            <w:top w:val="none" w:sz="0" w:space="0" w:color="auto"/>
            <w:left w:val="none" w:sz="0" w:space="0" w:color="auto"/>
            <w:bottom w:val="none" w:sz="0" w:space="0" w:color="auto"/>
            <w:right w:val="none" w:sz="0" w:space="0" w:color="auto"/>
          </w:divBdr>
        </w:div>
        <w:div w:id="1762794073">
          <w:marLeft w:val="0"/>
          <w:marRight w:val="0"/>
          <w:marTop w:val="0"/>
          <w:marBottom w:val="0"/>
          <w:divBdr>
            <w:top w:val="none" w:sz="0" w:space="0" w:color="auto"/>
            <w:left w:val="none" w:sz="0" w:space="0" w:color="auto"/>
            <w:bottom w:val="none" w:sz="0" w:space="0" w:color="auto"/>
            <w:right w:val="none" w:sz="0" w:space="0" w:color="auto"/>
          </w:divBdr>
        </w:div>
        <w:div w:id="1110053132">
          <w:marLeft w:val="0"/>
          <w:marRight w:val="0"/>
          <w:marTop w:val="0"/>
          <w:marBottom w:val="0"/>
          <w:divBdr>
            <w:top w:val="none" w:sz="0" w:space="0" w:color="auto"/>
            <w:left w:val="none" w:sz="0" w:space="0" w:color="auto"/>
            <w:bottom w:val="none" w:sz="0" w:space="0" w:color="auto"/>
            <w:right w:val="none" w:sz="0" w:space="0" w:color="auto"/>
          </w:divBdr>
          <w:divsChild>
            <w:div w:id="623584594">
              <w:marLeft w:val="0"/>
              <w:marRight w:val="0"/>
              <w:marTop w:val="0"/>
              <w:marBottom w:val="0"/>
              <w:divBdr>
                <w:top w:val="none" w:sz="0" w:space="0" w:color="auto"/>
                <w:left w:val="none" w:sz="0" w:space="0" w:color="auto"/>
                <w:bottom w:val="none" w:sz="0" w:space="0" w:color="auto"/>
                <w:right w:val="none" w:sz="0" w:space="0" w:color="auto"/>
              </w:divBdr>
              <w:divsChild>
                <w:div w:id="152327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389371">
      <w:bodyDiv w:val="1"/>
      <w:marLeft w:val="0"/>
      <w:marRight w:val="0"/>
      <w:marTop w:val="0"/>
      <w:marBottom w:val="0"/>
      <w:divBdr>
        <w:top w:val="none" w:sz="0" w:space="0" w:color="auto"/>
        <w:left w:val="none" w:sz="0" w:space="0" w:color="auto"/>
        <w:bottom w:val="none" w:sz="0" w:space="0" w:color="auto"/>
        <w:right w:val="none" w:sz="0" w:space="0" w:color="auto"/>
      </w:divBdr>
      <w:divsChild>
        <w:div w:id="204416573">
          <w:marLeft w:val="0"/>
          <w:marRight w:val="0"/>
          <w:marTop w:val="0"/>
          <w:marBottom w:val="0"/>
          <w:divBdr>
            <w:top w:val="none" w:sz="0" w:space="0" w:color="auto"/>
            <w:left w:val="none" w:sz="0" w:space="0" w:color="auto"/>
            <w:bottom w:val="none" w:sz="0" w:space="0" w:color="auto"/>
            <w:right w:val="none" w:sz="0" w:space="0" w:color="auto"/>
          </w:divBdr>
        </w:div>
        <w:div w:id="2056199716">
          <w:marLeft w:val="0"/>
          <w:marRight w:val="0"/>
          <w:marTop w:val="0"/>
          <w:marBottom w:val="0"/>
          <w:divBdr>
            <w:top w:val="none" w:sz="0" w:space="0" w:color="auto"/>
            <w:left w:val="none" w:sz="0" w:space="0" w:color="auto"/>
            <w:bottom w:val="none" w:sz="0" w:space="0" w:color="auto"/>
            <w:right w:val="none" w:sz="0" w:space="0" w:color="auto"/>
          </w:divBdr>
        </w:div>
        <w:div w:id="1372222366">
          <w:marLeft w:val="0"/>
          <w:marRight w:val="0"/>
          <w:marTop w:val="0"/>
          <w:marBottom w:val="0"/>
          <w:divBdr>
            <w:top w:val="none" w:sz="0" w:space="0" w:color="auto"/>
            <w:left w:val="none" w:sz="0" w:space="0" w:color="auto"/>
            <w:bottom w:val="none" w:sz="0" w:space="0" w:color="auto"/>
            <w:right w:val="none" w:sz="0" w:space="0" w:color="auto"/>
          </w:divBdr>
        </w:div>
      </w:divsChild>
    </w:div>
    <w:div w:id="377357145">
      <w:bodyDiv w:val="1"/>
      <w:marLeft w:val="0"/>
      <w:marRight w:val="0"/>
      <w:marTop w:val="0"/>
      <w:marBottom w:val="0"/>
      <w:divBdr>
        <w:top w:val="none" w:sz="0" w:space="0" w:color="auto"/>
        <w:left w:val="none" w:sz="0" w:space="0" w:color="auto"/>
        <w:bottom w:val="none" w:sz="0" w:space="0" w:color="auto"/>
        <w:right w:val="none" w:sz="0" w:space="0" w:color="auto"/>
      </w:divBdr>
      <w:divsChild>
        <w:div w:id="290599779">
          <w:marLeft w:val="0"/>
          <w:marRight w:val="0"/>
          <w:marTop w:val="0"/>
          <w:marBottom w:val="0"/>
          <w:divBdr>
            <w:top w:val="none" w:sz="0" w:space="0" w:color="auto"/>
            <w:left w:val="none" w:sz="0" w:space="0" w:color="auto"/>
            <w:bottom w:val="none" w:sz="0" w:space="0" w:color="auto"/>
            <w:right w:val="none" w:sz="0" w:space="0" w:color="auto"/>
          </w:divBdr>
        </w:div>
        <w:div w:id="1982344017">
          <w:marLeft w:val="0"/>
          <w:marRight w:val="0"/>
          <w:marTop w:val="0"/>
          <w:marBottom w:val="0"/>
          <w:divBdr>
            <w:top w:val="none" w:sz="0" w:space="0" w:color="auto"/>
            <w:left w:val="none" w:sz="0" w:space="0" w:color="auto"/>
            <w:bottom w:val="none" w:sz="0" w:space="0" w:color="auto"/>
            <w:right w:val="none" w:sz="0" w:space="0" w:color="auto"/>
          </w:divBdr>
        </w:div>
        <w:div w:id="1558004828">
          <w:marLeft w:val="0"/>
          <w:marRight w:val="0"/>
          <w:marTop w:val="0"/>
          <w:marBottom w:val="0"/>
          <w:divBdr>
            <w:top w:val="none" w:sz="0" w:space="0" w:color="auto"/>
            <w:left w:val="none" w:sz="0" w:space="0" w:color="auto"/>
            <w:bottom w:val="none" w:sz="0" w:space="0" w:color="auto"/>
            <w:right w:val="none" w:sz="0" w:space="0" w:color="auto"/>
          </w:divBdr>
        </w:div>
      </w:divsChild>
    </w:div>
    <w:div w:id="384842289">
      <w:bodyDiv w:val="1"/>
      <w:marLeft w:val="0"/>
      <w:marRight w:val="0"/>
      <w:marTop w:val="0"/>
      <w:marBottom w:val="0"/>
      <w:divBdr>
        <w:top w:val="none" w:sz="0" w:space="0" w:color="auto"/>
        <w:left w:val="none" w:sz="0" w:space="0" w:color="auto"/>
        <w:bottom w:val="none" w:sz="0" w:space="0" w:color="auto"/>
        <w:right w:val="none" w:sz="0" w:space="0" w:color="auto"/>
      </w:divBdr>
    </w:div>
    <w:div w:id="392775462">
      <w:bodyDiv w:val="1"/>
      <w:marLeft w:val="0"/>
      <w:marRight w:val="0"/>
      <w:marTop w:val="0"/>
      <w:marBottom w:val="0"/>
      <w:divBdr>
        <w:top w:val="none" w:sz="0" w:space="0" w:color="auto"/>
        <w:left w:val="none" w:sz="0" w:space="0" w:color="auto"/>
        <w:bottom w:val="none" w:sz="0" w:space="0" w:color="auto"/>
        <w:right w:val="none" w:sz="0" w:space="0" w:color="auto"/>
      </w:divBdr>
    </w:div>
    <w:div w:id="399980846">
      <w:bodyDiv w:val="1"/>
      <w:marLeft w:val="0"/>
      <w:marRight w:val="0"/>
      <w:marTop w:val="0"/>
      <w:marBottom w:val="0"/>
      <w:divBdr>
        <w:top w:val="none" w:sz="0" w:space="0" w:color="auto"/>
        <w:left w:val="none" w:sz="0" w:space="0" w:color="auto"/>
        <w:bottom w:val="none" w:sz="0" w:space="0" w:color="auto"/>
        <w:right w:val="none" w:sz="0" w:space="0" w:color="auto"/>
      </w:divBdr>
      <w:divsChild>
        <w:div w:id="402142597">
          <w:marLeft w:val="0"/>
          <w:marRight w:val="0"/>
          <w:marTop w:val="0"/>
          <w:marBottom w:val="0"/>
          <w:divBdr>
            <w:top w:val="none" w:sz="0" w:space="0" w:color="auto"/>
            <w:left w:val="none" w:sz="0" w:space="0" w:color="auto"/>
            <w:bottom w:val="none" w:sz="0" w:space="0" w:color="auto"/>
            <w:right w:val="none" w:sz="0" w:space="0" w:color="auto"/>
          </w:divBdr>
        </w:div>
        <w:div w:id="948585334">
          <w:marLeft w:val="0"/>
          <w:marRight w:val="0"/>
          <w:marTop w:val="0"/>
          <w:marBottom w:val="0"/>
          <w:divBdr>
            <w:top w:val="none" w:sz="0" w:space="0" w:color="auto"/>
            <w:left w:val="none" w:sz="0" w:space="0" w:color="auto"/>
            <w:bottom w:val="none" w:sz="0" w:space="0" w:color="auto"/>
            <w:right w:val="none" w:sz="0" w:space="0" w:color="auto"/>
          </w:divBdr>
        </w:div>
      </w:divsChild>
    </w:div>
    <w:div w:id="405037389">
      <w:bodyDiv w:val="1"/>
      <w:marLeft w:val="0"/>
      <w:marRight w:val="0"/>
      <w:marTop w:val="0"/>
      <w:marBottom w:val="0"/>
      <w:divBdr>
        <w:top w:val="none" w:sz="0" w:space="0" w:color="auto"/>
        <w:left w:val="none" w:sz="0" w:space="0" w:color="auto"/>
        <w:bottom w:val="none" w:sz="0" w:space="0" w:color="auto"/>
        <w:right w:val="none" w:sz="0" w:space="0" w:color="auto"/>
      </w:divBdr>
      <w:divsChild>
        <w:div w:id="1882937133">
          <w:marLeft w:val="0"/>
          <w:marRight w:val="0"/>
          <w:marTop w:val="0"/>
          <w:marBottom w:val="0"/>
          <w:divBdr>
            <w:top w:val="none" w:sz="0" w:space="0" w:color="auto"/>
            <w:left w:val="none" w:sz="0" w:space="0" w:color="auto"/>
            <w:bottom w:val="none" w:sz="0" w:space="0" w:color="auto"/>
            <w:right w:val="none" w:sz="0" w:space="0" w:color="auto"/>
          </w:divBdr>
        </w:div>
        <w:div w:id="1020395567">
          <w:marLeft w:val="0"/>
          <w:marRight w:val="0"/>
          <w:marTop w:val="0"/>
          <w:marBottom w:val="0"/>
          <w:divBdr>
            <w:top w:val="none" w:sz="0" w:space="0" w:color="auto"/>
            <w:left w:val="none" w:sz="0" w:space="0" w:color="auto"/>
            <w:bottom w:val="none" w:sz="0" w:space="0" w:color="auto"/>
            <w:right w:val="none" w:sz="0" w:space="0" w:color="auto"/>
          </w:divBdr>
          <w:divsChild>
            <w:div w:id="81610521">
              <w:marLeft w:val="0"/>
              <w:marRight w:val="0"/>
              <w:marTop w:val="0"/>
              <w:marBottom w:val="0"/>
              <w:divBdr>
                <w:top w:val="none" w:sz="0" w:space="0" w:color="auto"/>
                <w:left w:val="none" w:sz="0" w:space="0" w:color="auto"/>
                <w:bottom w:val="none" w:sz="0" w:space="0" w:color="auto"/>
                <w:right w:val="none" w:sz="0" w:space="0" w:color="auto"/>
              </w:divBdr>
            </w:div>
            <w:div w:id="387218499">
              <w:marLeft w:val="0"/>
              <w:marRight w:val="0"/>
              <w:marTop w:val="0"/>
              <w:marBottom w:val="0"/>
              <w:divBdr>
                <w:top w:val="none" w:sz="0" w:space="0" w:color="auto"/>
                <w:left w:val="none" w:sz="0" w:space="0" w:color="auto"/>
                <w:bottom w:val="none" w:sz="0" w:space="0" w:color="auto"/>
                <w:right w:val="none" w:sz="0" w:space="0" w:color="auto"/>
              </w:divBdr>
            </w:div>
            <w:div w:id="110634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94923">
      <w:bodyDiv w:val="1"/>
      <w:marLeft w:val="0"/>
      <w:marRight w:val="0"/>
      <w:marTop w:val="0"/>
      <w:marBottom w:val="0"/>
      <w:divBdr>
        <w:top w:val="none" w:sz="0" w:space="0" w:color="auto"/>
        <w:left w:val="none" w:sz="0" w:space="0" w:color="auto"/>
        <w:bottom w:val="none" w:sz="0" w:space="0" w:color="auto"/>
        <w:right w:val="none" w:sz="0" w:space="0" w:color="auto"/>
      </w:divBdr>
      <w:divsChild>
        <w:div w:id="1009718094">
          <w:marLeft w:val="0"/>
          <w:marRight w:val="0"/>
          <w:marTop w:val="0"/>
          <w:marBottom w:val="0"/>
          <w:divBdr>
            <w:top w:val="none" w:sz="0" w:space="0" w:color="auto"/>
            <w:left w:val="none" w:sz="0" w:space="0" w:color="auto"/>
            <w:bottom w:val="none" w:sz="0" w:space="0" w:color="auto"/>
            <w:right w:val="none" w:sz="0" w:space="0" w:color="auto"/>
          </w:divBdr>
        </w:div>
        <w:div w:id="1504734737">
          <w:marLeft w:val="0"/>
          <w:marRight w:val="0"/>
          <w:marTop w:val="0"/>
          <w:marBottom w:val="0"/>
          <w:divBdr>
            <w:top w:val="none" w:sz="0" w:space="0" w:color="auto"/>
            <w:left w:val="none" w:sz="0" w:space="0" w:color="auto"/>
            <w:bottom w:val="none" w:sz="0" w:space="0" w:color="auto"/>
            <w:right w:val="none" w:sz="0" w:space="0" w:color="auto"/>
          </w:divBdr>
        </w:div>
      </w:divsChild>
    </w:div>
    <w:div w:id="444084794">
      <w:bodyDiv w:val="1"/>
      <w:marLeft w:val="0"/>
      <w:marRight w:val="0"/>
      <w:marTop w:val="0"/>
      <w:marBottom w:val="0"/>
      <w:divBdr>
        <w:top w:val="none" w:sz="0" w:space="0" w:color="auto"/>
        <w:left w:val="none" w:sz="0" w:space="0" w:color="auto"/>
        <w:bottom w:val="none" w:sz="0" w:space="0" w:color="auto"/>
        <w:right w:val="none" w:sz="0" w:space="0" w:color="auto"/>
      </w:divBdr>
    </w:div>
    <w:div w:id="460850444">
      <w:bodyDiv w:val="1"/>
      <w:marLeft w:val="0"/>
      <w:marRight w:val="0"/>
      <w:marTop w:val="0"/>
      <w:marBottom w:val="0"/>
      <w:divBdr>
        <w:top w:val="none" w:sz="0" w:space="0" w:color="auto"/>
        <w:left w:val="none" w:sz="0" w:space="0" w:color="auto"/>
        <w:bottom w:val="none" w:sz="0" w:space="0" w:color="auto"/>
        <w:right w:val="none" w:sz="0" w:space="0" w:color="auto"/>
      </w:divBdr>
    </w:div>
    <w:div w:id="461192155">
      <w:bodyDiv w:val="1"/>
      <w:marLeft w:val="0"/>
      <w:marRight w:val="0"/>
      <w:marTop w:val="0"/>
      <w:marBottom w:val="0"/>
      <w:divBdr>
        <w:top w:val="none" w:sz="0" w:space="0" w:color="auto"/>
        <w:left w:val="none" w:sz="0" w:space="0" w:color="auto"/>
        <w:bottom w:val="none" w:sz="0" w:space="0" w:color="auto"/>
        <w:right w:val="none" w:sz="0" w:space="0" w:color="auto"/>
      </w:divBdr>
    </w:div>
    <w:div w:id="472676993">
      <w:bodyDiv w:val="1"/>
      <w:marLeft w:val="0"/>
      <w:marRight w:val="0"/>
      <w:marTop w:val="0"/>
      <w:marBottom w:val="0"/>
      <w:divBdr>
        <w:top w:val="none" w:sz="0" w:space="0" w:color="auto"/>
        <w:left w:val="none" w:sz="0" w:space="0" w:color="auto"/>
        <w:bottom w:val="none" w:sz="0" w:space="0" w:color="auto"/>
        <w:right w:val="none" w:sz="0" w:space="0" w:color="auto"/>
      </w:divBdr>
    </w:div>
    <w:div w:id="475531533">
      <w:bodyDiv w:val="1"/>
      <w:marLeft w:val="0"/>
      <w:marRight w:val="0"/>
      <w:marTop w:val="0"/>
      <w:marBottom w:val="0"/>
      <w:divBdr>
        <w:top w:val="none" w:sz="0" w:space="0" w:color="auto"/>
        <w:left w:val="none" w:sz="0" w:space="0" w:color="auto"/>
        <w:bottom w:val="none" w:sz="0" w:space="0" w:color="auto"/>
        <w:right w:val="none" w:sz="0" w:space="0" w:color="auto"/>
      </w:divBdr>
    </w:div>
    <w:div w:id="484202287">
      <w:bodyDiv w:val="1"/>
      <w:marLeft w:val="0"/>
      <w:marRight w:val="0"/>
      <w:marTop w:val="0"/>
      <w:marBottom w:val="0"/>
      <w:divBdr>
        <w:top w:val="none" w:sz="0" w:space="0" w:color="auto"/>
        <w:left w:val="none" w:sz="0" w:space="0" w:color="auto"/>
        <w:bottom w:val="none" w:sz="0" w:space="0" w:color="auto"/>
        <w:right w:val="none" w:sz="0" w:space="0" w:color="auto"/>
      </w:divBdr>
      <w:divsChild>
        <w:div w:id="1182889418">
          <w:marLeft w:val="0"/>
          <w:marRight w:val="0"/>
          <w:marTop w:val="0"/>
          <w:marBottom w:val="0"/>
          <w:divBdr>
            <w:top w:val="none" w:sz="0" w:space="0" w:color="auto"/>
            <w:left w:val="none" w:sz="0" w:space="0" w:color="auto"/>
            <w:bottom w:val="none" w:sz="0" w:space="0" w:color="auto"/>
            <w:right w:val="none" w:sz="0" w:space="0" w:color="auto"/>
          </w:divBdr>
        </w:div>
        <w:div w:id="1644238596">
          <w:marLeft w:val="0"/>
          <w:marRight w:val="0"/>
          <w:marTop w:val="0"/>
          <w:marBottom w:val="0"/>
          <w:divBdr>
            <w:top w:val="none" w:sz="0" w:space="0" w:color="auto"/>
            <w:left w:val="none" w:sz="0" w:space="0" w:color="auto"/>
            <w:bottom w:val="none" w:sz="0" w:space="0" w:color="auto"/>
            <w:right w:val="none" w:sz="0" w:space="0" w:color="auto"/>
          </w:divBdr>
        </w:div>
      </w:divsChild>
    </w:div>
    <w:div w:id="493573901">
      <w:bodyDiv w:val="1"/>
      <w:marLeft w:val="0"/>
      <w:marRight w:val="0"/>
      <w:marTop w:val="0"/>
      <w:marBottom w:val="0"/>
      <w:divBdr>
        <w:top w:val="none" w:sz="0" w:space="0" w:color="auto"/>
        <w:left w:val="none" w:sz="0" w:space="0" w:color="auto"/>
        <w:bottom w:val="none" w:sz="0" w:space="0" w:color="auto"/>
        <w:right w:val="none" w:sz="0" w:space="0" w:color="auto"/>
      </w:divBdr>
    </w:div>
    <w:div w:id="495069729">
      <w:bodyDiv w:val="1"/>
      <w:marLeft w:val="0"/>
      <w:marRight w:val="0"/>
      <w:marTop w:val="0"/>
      <w:marBottom w:val="0"/>
      <w:divBdr>
        <w:top w:val="none" w:sz="0" w:space="0" w:color="auto"/>
        <w:left w:val="none" w:sz="0" w:space="0" w:color="auto"/>
        <w:bottom w:val="none" w:sz="0" w:space="0" w:color="auto"/>
        <w:right w:val="none" w:sz="0" w:space="0" w:color="auto"/>
      </w:divBdr>
    </w:div>
    <w:div w:id="495924385">
      <w:bodyDiv w:val="1"/>
      <w:marLeft w:val="0"/>
      <w:marRight w:val="0"/>
      <w:marTop w:val="0"/>
      <w:marBottom w:val="0"/>
      <w:divBdr>
        <w:top w:val="none" w:sz="0" w:space="0" w:color="auto"/>
        <w:left w:val="none" w:sz="0" w:space="0" w:color="auto"/>
        <w:bottom w:val="none" w:sz="0" w:space="0" w:color="auto"/>
        <w:right w:val="none" w:sz="0" w:space="0" w:color="auto"/>
      </w:divBdr>
    </w:div>
    <w:div w:id="504713101">
      <w:bodyDiv w:val="1"/>
      <w:marLeft w:val="0"/>
      <w:marRight w:val="0"/>
      <w:marTop w:val="0"/>
      <w:marBottom w:val="0"/>
      <w:divBdr>
        <w:top w:val="none" w:sz="0" w:space="0" w:color="auto"/>
        <w:left w:val="none" w:sz="0" w:space="0" w:color="auto"/>
        <w:bottom w:val="none" w:sz="0" w:space="0" w:color="auto"/>
        <w:right w:val="none" w:sz="0" w:space="0" w:color="auto"/>
      </w:divBdr>
    </w:div>
    <w:div w:id="505940552">
      <w:bodyDiv w:val="1"/>
      <w:marLeft w:val="0"/>
      <w:marRight w:val="0"/>
      <w:marTop w:val="0"/>
      <w:marBottom w:val="0"/>
      <w:divBdr>
        <w:top w:val="none" w:sz="0" w:space="0" w:color="auto"/>
        <w:left w:val="none" w:sz="0" w:space="0" w:color="auto"/>
        <w:bottom w:val="none" w:sz="0" w:space="0" w:color="auto"/>
        <w:right w:val="none" w:sz="0" w:space="0" w:color="auto"/>
      </w:divBdr>
    </w:div>
    <w:div w:id="506484518">
      <w:bodyDiv w:val="1"/>
      <w:marLeft w:val="0"/>
      <w:marRight w:val="0"/>
      <w:marTop w:val="0"/>
      <w:marBottom w:val="0"/>
      <w:divBdr>
        <w:top w:val="none" w:sz="0" w:space="0" w:color="auto"/>
        <w:left w:val="none" w:sz="0" w:space="0" w:color="auto"/>
        <w:bottom w:val="none" w:sz="0" w:space="0" w:color="auto"/>
        <w:right w:val="none" w:sz="0" w:space="0" w:color="auto"/>
      </w:divBdr>
    </w:div>
    <w:div w:id="525292620">
      <w:bodyDiv w:val="1"/>
      <w:marLeft w:val="0"/>
      <w:marRight w:val="0"/>
      <w:marTop w:val="0"/>
      <w:marBottom w:val="0"/>
      <w:divBdr>
        <w:top w:val="none" w:sz="0" w:space="0" w:color="auto"/>
        <w:left w:val="none" w:sz="0" w:space="0" w:color="auto"/>
        <w:bottom w:val="none" w:sz="0" w:space="0" w:color="auto"/>
        <w:right w:val="none" w:sz="0" w:space="0" w:color="auto"/>
      </w:divBdr>
    </w:div>
    <w:div w:id="533007260">
      <w:bodyDiv w:val="1"/>
      <w:marLeft w:val="0"/>
      <w:marRight w:val="0"/>
      <w:marTop w:val="0"/>
      <w:marBottom w:val="0"/>
      <w:divBdr>
        <w:top w:val="none" w:sz="0" w:space="0" w:color="auto"/>
        <w:left w:val="none" w:sz="0" w:space="0" w:color="auto"/>
        <w:bottom w:val="none" w:sz="0" w:space="0" w:color="auto"/>
        <w:right w:val="none" w:sz="0" w:space="0" w:color="auto"/>
      </w:divBdr>
    </w:div>
    <w:div w:id="543251800">
      <w:bodyDiv w:val="1"/>
      <w:marLeft w:val="0"/>
      <w:marRight w:val="0"/>
      <w:marTop w:val="0"/>
      <w:marBottom w:val="0"/>
      <w:divBdr>
        <w:top w:val="none" w:sz="0" w:space="0" w:color="auto"/>
        <w:left w:val="none" w:sz="0" w:space="0" w:color="auto"/>
        <w:bottom w:val="none" w:sz="0" w:space="0" w:color="auto"/>
        <w:right w:val="none" w:sz="0" w:space="0" w:color="auto"/>
      </w:divBdr>
    </w:div>
    <w:div w:id="546919720">
      <w:bodyDiv w:val="1"/>
      <w:marLeft w:val="0"/>
      <w:marRight w:val="0"/>
      <w:marTop w:val="0"/>
      <w:marBottom w:val="0"/>
      <w:divBdr>
        <w:top w:val="none" w:sz="0" w:space="0" w:color="auto"/>
        <w:left w:val="none" w:sz="0" w:space="0" w:color="auto"/>
        <w:bottom w:val="none" w:sz="0" w:space="0" w:color="auto"/>
        <w:right w:val="none" w:sz="0" w:space="0" w:color="auto"/>
      </w:divBdr>
      <w:divsChild>
        <w:div w:id="380325741">
          <w:marLeft w:val="0"/>
          <w:marRight w:val="0"/>
          <w:marTop w:val="0"/>
          <w:marBottom w:val="0"/>
          <w:divBdr>
            <w:top w:val="none" w:sz="0" w:space="0" w:color="auto"/>
            <w:left w:val="none" w:sz="0" w:space="0" w:color="auto"/>
            <w:bottom w:val="none" w:sz="0" w:space="0" w:color="auto"/>
            <w:right w:val="none" w:sz="0" w:space="0" w:color="auto"/>
          </w:divBdr>
        </w:div>
        <w:div w:id="1270511138">
          <w:marLeft w:val="0"/>
          <w:marRight w:val="0"/>
          <w:marTop w:val="0"/>
          <w:marBottom w:val="0"/>
          <w:divBdr>
            <w:top w:val="none" w:sz="0" w:space="0" w:color="auto"/>
            <w:left w:val="none" w:sz="0" w:space="0" w:color="auto"/>
            <w:bottom w:val="none" w:sz="0" w:space="0" w:color="auto"/>
            <w:right w:val="none" w:sz="0" w:space="0" w:color="auto"/>
          </w:divBdr>
          <w:divsChild>
            <w:div w:id="743382261">
              <w:marLeft w:val="0"/>
              <w:marRight w:val="0"/>
              <w:marTop w:val="0"/>
              <w:marBottom w:val="0"/>
              <w:divBdr>
                <w:top w:val="none" w:sz="0" w:space="0" w:color="auto"/>
                <w:left w:val="none" w:sz="0" w:space="0" w:color="auto"/>
                <w:bottom w:val="none" w:sz="0" w:space="0" w:color="auto"/>
                <w:right w:val="none" w:sz="0" w:space="0" w:color="auto"/>
              </w:divBdr>
            </w:div>
            <w:div w:id="1953048334">
              <w:marLeft w:val="0"/>
              <w:marRight w:val="0"/>
              <w:marTop w:val="0"/>
              <w:marBottom w:val="0"/>
              <w:divBdr>
                <w:top w:val="none" w:sz="0" w:space="0" w:color="auto"/>
                <w:left w:val="none" w:sz="0" w:space="0" w:color="auto"/>
                <w:bottom w:val="none" w:sz="0" w:space="0" w:color="auto"/>
                <w:right w:val="none" w:sz="0" w:space="0" w:color="auto"/>
              </w:divBdr>
            </w:div>
            <w:div w:id="1272400875">
              <w:marLeft w:val="0"/>
              <w:marRight w:val="0"/>
              <w:marTop w:val="0"/>
              <w:marBottom w:val="0"/>
              <w:divBdr>
                <w:top w:val="none" w:sz="0" w:space="0" w:color="auto"/>
                <w:left w:val="none" w:sz="0" w:space="0" w:color="auto"/>
                <w:bottom w:val="none" w:sz="0" w:space="0" w:color="auto"/>
                <w:right w:val="none" w:sz="0" w:space="0" w:color="auto"/>
              </w:divBdr>
            </w:div>
            <w:div w:id="569585771">
              <w:marLeft w:val="0"/>
              <w:marRight w:val="0"/>
              <w:marTop w:val="0"/>
              <w:marBottom w:val="0"/>
              <w:divBdr>
                <w:top w:val="none" w:sz="0" w:space="0" w:color="auto"/>
                <w:left w:val="none" w:sz="0" w:space="0" w:color="auto"/>
                <w:bottom w:val="none" w:sz="0" w:space="0" w:color="auto"/>
                <w:right w:val="none" w:sz="0" w:space="0" w:color="auto"/>
              </w:divBdr>
            </w:div>
            <w:div w:id="78795983">
              <w:marLeft w:val="0"/>
              <w:marRight w:val="0"/>
              <w:marTop w:val="0"/>
              <w:marBottom w:val="0"/>
              <w:divBdr>
                <w:top w:val="none" w:sz="0" w:space="0" w:color="auto"/>
                <w:left w:val="none" w:sz="0" w:space="0" w:color="auto"/>
                <w:bottom w:val="none" w:sz="0" w:space="0" w:color="auto"/>
                <w:right w:val="none" w:sz="0" w:space="0" w:color="auto"/>
              </w:divBdr>
            </w:div>
            <w:div w:id="552547790">
              <w:marLeft w:val="0"/>
              <w:marRight w:val="0"/>
              <w:marTop w:val="0"/>
              <w:marBottom w:val="0"/>
              <w:divBdr>
                <w:top w:val="none" w:sz="0" w:space="0" w:color="auto"/>
                <w:left w:val="none" w:sz="0" w:space="0" w:color="auto"/>
                <w:bottom w:val="none" w:sz="0" w:space="0" w:color="auto"/>
                <w:right w:val="none" w:sz="0" w:space="0" w:color="auto"/>
              </w:divBdr>
            </w:div>
            <w:div w:id="1210844047">
              <w:marLeft w:val="0"/>
              <w:marRight w:val="0"/>
              <w:marTop w:val="0"/>
              <w:marBottom w:val="0"/>
              <w:divBdr>
                <w:top w:val="none" w:sz="0" w:space="0" w:color="auto"/>
                <w:left w:val="none" w:sz="0" w:space="0" w:color="auto"/>
                <w:bottom w:val="none" w:sz="0" w:space="0" w:color="auto"/>
                <w:right w:val="none" w:sz="0" w:space="0" w:color="auto"/>
              </w:divBdr>
            </w:div>
            <w:div w:id="330716228">
              <w:marLeft w:val="0"/>
              <w:marRight w:val="0"/>
              <w:marTop w:val="0"/>
              <w:marBottom w:val="0"/>
              <w:divBdr>
                <w:top w:val="none" w:sz="0" w:space="0" w:color="auto"/>
                <w:left w:val="none" w:sz="0" w:space="0" w:color="auto"/>
                <w:bottom w:val="none" w:sz="0" w:space="0" w:color="auto"/>
                <w:right w:val="none" w:sz="0" w:space="0" w:color="auto"/>
              </w:divBdr>
            </w:div>
            <w:div w:id="1209220984">
              <w:marLeft w:val="0"/>
              <w:marRight w:val="0"/>
              <w:marTop w:val="0"/>
              <w:marBottom w:val="0"/>
              <w:divBdr>
                <w:top w:val="none" w:sz="0" w:space="0" w:color="auto"/>
                <w:left w:val="none" w:sz="0" w:space="0" w:color="auto"/>
                <w:bottom w:val="none" w:sz="0" w:space="0" w:color="auto"/>
                <w:right w:val="none" w:sz="0" w:space="0" w:color="auto"/>
              </w:divBdr>
            </w:div>
            <w:div w:id="1926108571">
              <w:marLeft w:val="0"/>
              <w:marRight w:val="0"/>
              <w:marTop w:val="0"/>
              <w:marBottom w:val="0"/>
              <w:divBdr>
                <w:top w:val="none" w:sz="0" w:space="0" w:color="auto"/>
                <w:left w:val="none" w:sz="0" w:space="0" w:color="auto"/>
                <w:bottom w:val="none" w:sz="0" w:space="0" w:color="auto"/>
                <w:right w:val="none" w:sz="0" w:space="0" w:color="auto"/>
              </w:divBdr>
            </w:div>
            <w:div w:id="1885170761">
              <w:marLeft w:val="0"/>
              <w:marRight w:val="0"/>
              <w:marTop w:val="0"/>
              <w:marBottom w:val="0"/>
              <w:divBdr>
                <w:top w:val="none" w:sz="0" w:space="0" w:color="auto"/>
                <w:left w:val="none" w:sz="0" w:space="0" w:color="auto"/>
                <w:bottom w:val="none" w:sz="0" w:space="0" w:color="auto"/>
                <w:right w:val="none" w:sz="0" w:space="0" w:color="auto"/>
              </w:divBdr>
            </w:div>
            <w:div w:id="1709646712">
              <w:marLeft w:val="0"/>
              <w:marRight w:val="0"/>
              <w:marTop w:val="0"/>
              <w:marBottom w:val="0"/>
              <w:divBdr>
                <w:top w:val="none" w:sz="0" w:space="0" w:color="auto"/>
                <w:left w:val="none" w:sz="0" w:space="0" w:color="auto"/>
                <w:bottom w:val="none" w:sz="0" w:space="0" w:color="auto"/>
                <w:right w:val="none" w:sz="0" w:space="0" w:color="auto"/>
              </w:divBdr>
            </w:div>
            <w:div w:id="1413694173">
              <w:marLeft w:val="0"/>
              <w:marRight w:val="0"/>
              <w:marTop w:val="0"/>
              <w:marBottom w:val="0"/>
              <w:divBdr>
                <w:top w:val="none" w:sz="0" w:space="0" w:color="auto"/>
                <w:left w:val="none" w:sz="0" w:space="0" w:color="auto"/>
                <w:bottom w:val="none" w:sz="0" w:space="0" w:color="auto"/>
                <w:right w:val="none" w:sz="0" w:space="0" w:color="auto"/>
              </w:divBdr>
            </w:div>
            <w:div w:id="1025862291">
              <w:marLeft w:val="0"/>
              <w:marRight w:val="0"/>
              <w:marTop w:val="0"/>
              <w:marBottom w:val="0"/>
              <w:divBdr>
                <w:top w:val="none" w:sz="0" w:space="0" w:color="auto"/>
                <w:left w:val="none" w:sz="0" w:space="0" w:color="auto"/>
                <w:bottom w:val="none" w:sz="0" w:space="0" w:color="auto"/>
                <w:right w:val="none" w:sz="0" w:space="0" w:color="auto"/>
              </w:divBdr>
            </w:div>
            <w:div w:id="1123235230">
              <w:marLeft w:val="0"/>
              <w:marRight w:val="0"/>
              <w:marTop w:val="0"/>
              <w:marBottom w:val="0"/>
              <w:divBdr>
                <w:top w:val="none" w:sz="0" w:space="0" w:color="auto"/>
                <w:left w:val="none" w:sz="0" w:space="0" w:color="auto"/>
                <w:bottom w:val="none" w:sz="0" w:space="0" w:color="auto"/>
                <w:right w:val="none" w:sz="0" w:space="0" w:color="auto"/>
              </w:divBdr>
            </w:div>
            <w:div w:id="1952004360">
              <w:marLeft w:val="0"/>
              <w:marRight w:val="0"/>
              <w:marTop w:val="0"/>
              <w:marBottom w:val="0"/>
              <w:divBdr>
                <w:top w:val="none" w:sz="0" w:space="0" w:color="auto"/>
                <w:left w:val="none" w:sz="0" w:space="0" w:color="auto"/>
                <w:bottom w:val="none" w:sz="0" w:space="0" w:color="auto"/>
                <w:right w:val="none" w:sz="0" w:space="0" w:color="auto"/>
              </w:divBdr>
            </w:div>
            <w:div w:id="2010867718">
              <w:marLeft w:val="0"/>
              <w:marRight w:val="0"/>
              <w:marTop w:val="0"/>
              <w:marBottom w:val="0"/>
              <w:divBdr>
                <w:top w:val="none" w:sz="0" w:space="0" w:color="auto"/>
                <w:left w:val="none" w:sz="0" w:space="0" w:color="auto"/>
                <w:bottom w:val="none" w:sz="0" w:space="0" w:color="auto"/>
                <w:right w:val="none" w:sz="0" w:space="0" w:color="auto"/>
              </w:divBdr>
            </w:div>
            <w:div w:id="1546138762">
              <w:marLeft w:val="0"/>
              <w:marRight w:val="0"/>
              <w:marTop w:val="0"/>
              <w:marBottom w:val="0"/>
              <w:divBdr>
                <w:top w:val="none" w:sz="0" w:space="0" w:color="auto"/>
                <w:left w:val="none" w:sz="0" w:space="0" w:color="auto"/>
                <w:bottom w:val="none" w:sz="0" w:space="0" w:color="auto"/>
                <w:right w:val="none" w:sz="0" w:space="0" w:color="auto"/>
              </w:divBdr>
            </w:div>
            <w:div w:id="792095328">
              <w:marLeft w:val="0"/>
              <w:marRight w:val="0"/>
              <w:marTop w:val="0"/>
              <w:marBottom w:val="0"/>
              <w:divBdr>
                <w:top w:val="none" w:sz="0" w:space="0" w:color="auto"/>
                <w:left w:val="none" w:sz="0" w:space="0" w:color="auto"/>
                <w:bottom w:val="none" w:sz="0" w:space="0" w:color="auto"/>
                <w:right w:val="none" w:sz="0" w:space="0" w:color="auto"/>
              </w:divBdr>
            </w:div>
            <w:div w:id="2094551106">
              <w:marLeft w:val="0"/>
              <w:marRight w:val="0"/>
              <w:marTop w:val="0"/>
              <w:marBottom w:val="0"/>
              <w:divBdr>
                <w:top w:val="none" w:sz="0" w:space="0" w:color="auto"/>
                <w:left w:val="none" w:sz="0" w:space="0" w:color="auto"/>
                <w:bottom w:val="none" w:sz="0" w:space="0" w:color="auto"/>
                <w:right w:val="none" w:sz="0" w:space="0" w:color="auto"/>
              </w:divBdr>
            </w:div>
            <w:div w:id="612899857">
              <w:marLeft w:val="0"/>
              <w:marRight w:val="0"/>
              <w:marTop w:val="0"/>
              <w:marBottom w:val="0"/>
              <w:divBdr>
                <w:top w:val="none" w:sz="0" w:space="0" w:color="auto"/>
                <w:left w:val="none" w:sz="0" w:space="0" w:color="auto"/>
                <w:bottom w:val="none" w:sz="0" w:space="0" w:color="auto"/>
                <w:right w:val="none" w:sz="0" w:space="0" w:color="auto"/>
              </w:divBdr>
            </w:div>
            <w:div w:id="1065690270">
              <w:marLeft w:val="0"/>
              <w:marRight w:val="0"/>
              <w:marTop w:val="0"/>
              <w:marBottom w:val="0"/>
              <w:divBdr>
                <w:top w:val="none" w:sz="0" w:space="0" w:color="auto"/>
                <w:left w:val="none" w:sz="0" w:space="0" w:color="auto"/>
                <w:bottom w:val="none" w:sz="0" w:space="0" w:color="auto"/>
                <w:right w:val="none" w:sz="0" w:space="0" w:color="auto"/>
              </w:divBdr>
            </w:div>
            <w:div w:id="1215393220">
              <w:marLeft w:val="0"/>
              <w:marRight w:val="0"/>
              <w:marTop w:val="0"/>
              <w:marBottom w:val="0"/>
              <w:divBdr>
                <w:top w:val="none" w:sz="0" w:space="0" w:color="auto"/>
                <w:left w:val="none" w:sz="0" w:space="0" w:color="auto"/>
                <w:bottom w:val="none" w:sz="0" w:space="0" w:color="auto"/>
                <w:right w:val="none" w:sz="0" w:space="0" w:color="auto"/>
              </w:divBdr>
            </w:div>
            <w:div w:id="307905860">
              <w:marLeft w:val="0"/>
              <w:marRight w:val="0"/>
              <w:marTop w:val="0"/>
              <w:marBottom w:val="0"/>
              <w:divBdr>
                <w:top w:val="none" w:sz="0" w:space="0" w:color="auto"/>
                <w:left w:val="none" w:sz="0" w:space="0" w:color="auto"/>
                <w:bottom w:val="none" w:sz="0" w:space="0" w:color="auto"/>
                <w:right w:val="none" w:sz="0" w:space="0" w:color="auto"/>
              </w:divBdr>
            </w:div>
            <w:div w:id="1536844294">
              <w:marLeft w:val="0"/>
              <w:marRight w:val="0"/>
              <w:marTop w:val="0"/>
              <w:marBottom w:val="0"/>
              <w:divBdr>
                <w:top w:val="none" w:sz="0" w:space="0" w:color="auto"/>
                <w:left w:val="none" w:sz="0" w:space="0" w:color="auto"/>
                <w:bottom w:val="none" w:sz="0" w:space="0" w:color="auto"/>
                <w:right w:val="none" w:sz="0" w:space="0" w:color="auto"/>
              </w:divBdr>
            </w:div>
            <w:div w:id="801466057">
              <w:marLeft w:val="0"/>
              <w:marRight w:val="0"/>
              <w:marTop w:val="0"/>
              <w:marBottom w:val="0"/>
              <w:divBdr>
                <w:top w:val="none" w:sz="0" w:space="0" w:color="auto"/>
                <w:left w:val="none" w:sz="0" w:space="0" w:color="auto"/>
                <w:bottom w:val="none" w:sz="0" w:space="0" w:color="auto"/>
                <w:right w:val="none" w:sz="0" w:space="0" w:color="auto"/>
              </w:divBdr>
            </w:div>
            <w:div w:id="1307198274">
              <w:marLeft w:val="0"/>
              <w:marRight w:val="0"/>
              <w:marTop w:val="0"/>
              <w:marBottom w:val="0"/>
              <w:divBdr>
                <w:top w:val="none" w:sz="0" w:space="0" w:color="auto"/>
                <w:left w:val="none" w:sz="0" w:space="0" w:color="auto"/>
                <w:bottom w:val="none" w:sz="0" w:space="0" w:color="auto"/>
                <w:right w:val="none" w:sz="0" w:space="0" w:color="auto"/>
              </w:divBdr>
            </w:div>
            <w:div w:id="1469125183">
              <w:marLeft w:val="0"/>
              <w:marRight w:val="0"/>
              <w:marTop w:val="0"/>
              <w:marBottom w:val="0"/>
              <w:divBdr>
                <w:top w:val="none" w:sz="0" w:space="0" w:color="auto"/>
                <w:left w:val="none" w:sz="0" w:space="0" w:color="auto"/>
                <w:bottom w:val="none" w:sz="0" w:space="0" w:color="auto"/>
                <w:right w:val="none" w:sz="0" w:space="0" w:color="auto"/>
              </w:divBdr>
            </w:div>
            <w:div w:id="167058503">
              <w:marLeft w:val="0"/>
              <w:marRight w:val="0"/>
              <w:marTop w:val="0"/>
              <w:marBottom w:val="0"/>
              <w:divBdr>
                <w:top w:val="none" w:sz="0" w:space="0" w:color="auto"/>
                <w:left w:val="none" w:sz="0" w:space="0" w:color="auto"/>
                <w:bottom w:val="none" w:sz="0" w:space="0" w:color="auto"/>
                <w:right w:val="none" w:sz="0" w:space="0" w:color="auto"/>
              </w:divBdr>
            </w:div>
            <w:div w:id="1393851357">
              <w:marLeft w:val="0"/>
              <w:marRight w:val="0"/>
              <w:marTop w:val="0"/>
              <w:marBottom w:val="0"/>
              <w:divBdr>
                <w:top w:val="none" w:sz="0" w:space="0" w:color="auto"/>
                <w:left w:val="none" w:sz="0" w:space="0" w:color="auto"/>
                <w:bottom w:val="none" w:sz="0" w:space="0" w:color="auto"/>
                <w:right w:val="none" w:sz="0" w:space="0" w:color="auto"/>
              </w:divBdr>
            </w:div>
            <w:div w:id="1788547723">
              <w:marLeft w:val="0"/>
              <w:marRight w:val="0"/>
              <w:marTop w:val="0"/>
              <w:marBottom w:val="0"/>
              <w:divBdr>
                <w:top w:val="none" w:sz="0" w:space="0" w:color="auto"/>
                <w:left w:val="none" w:sz="0" w:space="0" w:color="auto"/>
                <w:bottom w:val="none" w:sz="0" w:space="0" w:color="auto"/>
                <w:right w:val="none" w:sz="0" w:space="0" w:color="auto"/>
              </w:divBdr>
            </w:div>
            <w:div w:id="2053260233">
              <w:marLeft w:val="0"/>
              <w:marRight w:val="0"/>
              <w:marTop w:val="0"/>
              <w:marBottom w:val="0"/>
              <w:divBdr>
                <w:top w:val="none" w:sz="0" w:space="0" w:color="auto"/>
                <w:left w:val="none" w:sz="0" w:space="0" w:color="auto"/>
                <w:bottom w:val="none" w:sz="0" w:space="0" w:color="auto"/>
                <w:right w:val="none" w:sz="0" w:space="0" w:color="auto"/>
              </w:divBdr>
            </w:div>
            <w:div w:id="359867328">
              <w:marLeft w:val="0"/>
              <w:marRight w:val="0"/>
              <w:marTop w:val="0"/>
              <w:marBottom w:val="0"/>
              <w:divBdr>
                <w:top w:val="none" w:sz="0" w:space="0" w:color="auto"/>
                <w:left w:val="none" w:sz="0" w:space="0" w:color="auto"/>
                <w:bottom w:val="none" w:sz="0" w:space="0" w:color="auto"/>
                <w:right w:val="none" w:sz="0" w:space="0" w:color="auto"/>
              </w:divBdr>
            </w:div>
            <w:div w:id="428963555">
              <w:marLeft w:val="0"/>
              <w:marRight w:val="0"/>
              <w:marTop w:val="0"/>
              <w:marBottom w:val="0"/>
              <w:divBdr>
                <w:top w:val="none" w:sz="0" w:space="0" w:color="auto"/>
                <w:left w:val="none" w:sz="0" w:space="0" w:color="auto"/>
                <w:bottom w:val="none" w:sz="0" w:space="0" w:color="auto"/>
                <w:right w:val="none" w:sz="0" w:space="0" w:color="auto"/>
              </w:divBdr>
            </w:div>
            <w:div w:id="547687760">
              <w:marLeft w:val="0"/>
              <w:marRight w:val="0"/>
              <w:marTop w:val="0"/>
              <w:marBottom w:val="0"/>
              <w:divBdr>
                <w:top w:val="none" w:sz="0" w:space="0" w:color="auto"/>
                <w:left w:val="none" w:sz="0" w:space="0" w:color="auto"/>
                <w:bottom w:val="none" w:sz="0" w:space="0" w:color="auto"/>
                <w:right w:val="none" w:sz="0" w:space="0" w:color="auto"/>
              </w:divBdr>
            </w:div>
            <w:div w:id="970284173">
              <w:marLeft w:val="0"/>
              <w:marRight w:val="0"/>
              <w:marTop w:val="0"/>
              <w:marBottom w:val="0"/>
              <w:divBdr>
                <w:top w:val="none" w:sz="0" w:space="0" w:color="auto"/>
                <w:left w:val="none" w:sz="0" w:space="0" w:color="auto"/>
                <w:bottom w:val="none" w:sz="0" w:space="0" w:color="auto"/>
                <w:right w:val="none" w:sz="0" w:space="0" w:color="auto"/>
              </w:divBdr>
            </w:div>
            <w:div w:id="630481135">
              <w:marLeft w:val="0"/>
              <w:marRight w:val="0"/>
              <w:marTop w:val="0"/>
              <w:marBottom w:val="0"/>
              <w:divBdr>
                <w:top w:val="none" w:sz="0" w:space="0" w:color="auto"/>
                <w:left w:val="none" w:sz="0" w:space="0" w:color="auto"/>
                <w:bottom w:val="none" w:sz="0" w:space="0" w:color="auto"/>
                <w:right w:val="none" w:sz="0" w:space="0" w:color="auto"/>
              </w:divBdr>
            </w:div>
            <w:div w:id="1539782411">
              <w:marLeft w:val="0"/>
              <w:marRight w:val="0"/>
              <w:marTop w:val="0"/>
              <w:marBottom w:val="0"/>
              <w:divBdr>
                <w:top w:val="none" w:sz="0" w:space="0" w:color="auto"/>
                <w:left w:val="none" w:sz="0" w:space="0" w:color="auto"/>
                <w:bottom w:val="none" w:sz="0" w:space="0" w:color="auto"/>
                <w:right w:val="none" w:sz="0" w:space="0" w:color="auto"/>
              </w:divBdr>
            </w:div>
            <w:div w:id="891577175">
              <w:marLeft w:val="0"/>
              <w:marRight w:val="0"/>
              <w:marTop w:val="0"/>
              <w:marBottom w:val="0"/>
              <w:divBdr>
                <w:top w:val="none" w:sz="0" w:space="0" w:color="auto"/>
                <w:left w:val="none" w:sz="0" w:space="0" w:color="auto"/>
                <w:bottom w:val="none" w:sz="0" w:space="0" w:color="auto"/>
                <w:right w:val="none" w:sz="0" w:space="0" w:color="auto"/>
              </w:divBdr>
            </w:div>
            <w:div w:id="951983476">
              <w:marLeft w:val="0"/>
              <w:marRight w:val="0"/>
              <w:marTop w:val="0"/>
              <w:marBottom w:val="0"/>
              <w:divBdr>
                <w:top w:val="none" w:sz="0" w:space="0" w:color="auto"/>
                <w:left w:val="none" w:sz="0" w:space="0" w:color="auto"/>
                <w:bottom w:val="none" w:sz="0" w:space="0" w:color="auto"/>
                <w:right w:val="none" w:sz="0" w:space="0" w:color="auto"/>
              </w:divBdr>
            </w:div>
            <w:div w:id="1932885966">
              <w:marLeft w:val="0"/>
              <w:marRight w:val="0"/>
              <w:marTop w:val="0"/>
              <w:marBottom w:val="0"/>
              <w:divBdr>
                <w:top w:val="none" w:sz="0" w:space="0" w:color="auto"/>
                <w:left w:val="none" w:sz="0" w:space="0" w:color="auto"/>
                <w:bottom w:val="none" w:sz="0" w:space="0" w:color="auto"/>
                <w:right w:val="none" w:sz="0" w:space="0" w:color="auto"/>
              </w:divBdr>
            </w:div>
            <w:div w:id="853345125">
              <w:marLeft w:val="0"/>
              <w:marRight w:val="0"/>
              <w:marTop w:val="0"/>
              <w:marBottom w:val="0"/>
              <w:divBdr>
                <w:top w:val="none" w:sz="0" w:space="0" w:color="auto"/>
                <w:left w:val="none" w:sz="0" w:space="0" w:color="auto"/>
                <w:bottom w:val="none" w:sz="0" w:space="0" w:color="auto"/>
                <w:right w:val="none" w:sz="0" w:space="0" w:color="auto"/>
              </w:divBdr>
            </w:div>
            <w:div w:id="1403139520">
              <w:marLeft w:val="0"/>
              <w:marRight w:val="0"/>
              <w:marTop w:val="0"/>
              <w:marBottom w:val="0"/>
              <w:divBdr>
                <w:top w:val="none" w:sz="0" w:space="0" w:color="auto"/>
                <w:left w:val="none" w:sz="0" w:space="0" w:color="auto"/>
                <w:bottom w:val="none" w:sz="0" w:space="0" w:color="auto"/>
                <w:right w:val="none" w:sz="0" w:space="0" w:color="auto"/>
              </w:divBdr>
            </w:div>
            <w:div w:id="665400367">
              <w:marLeft w:val="0"/>
              <w:marRight w:val="0"/>
              <w:marTop w:val="0"/>
              <w:marBottom w:val="0"/>
              <w:divBdr>
                <w:top w:val="none" w:sz="0" w:space="0" w:color="auto"/>
                <w:left w:val="none" w:sz="0" w:space="0" w:color="auto"/>
                <w:bottom w:val="none" w:sz="0" w:space="0" w:color="auto"/>
                <w:right w:val="none" w:sz="0" w:space="0" w:color="auto"/>
              </w:divBdr>
            </w:div>
            <w:div w:id="2022507239">
              <w:marLeft w:val="0"/>
              <w:marRight w:val="0"/>
              <w:marTop w:val="0"/>
              <w:marBottom w:val="0"/>
              <w:divBdr>
                <w:top w:val="none" w:sz="0" w:space="0" w:color="auto"/>
                <w:left w:val="none" w:sz="0" w:space="0" w:color="auto"/>
                <w:bottom w:val="none" w:sz="0" w:space="0" w:color="auto"/>
                <w:right w:val="none" w:sz="0" w:space="0" w:color="auto"/>
              </w:divBdr>
            </w:div>
            <w:div w:id="1699039839">
              <w:marLeft w:val="0"/>
              <w:marRight w:val="0"/>
              <w:marTop w:val="0"/>
              <w:marBottom w:val="0"/>
              <w:divBdr>
                <w:top w:val="none" w:sz="0" w:space="0" w:color="auto"/>
                <w:left w:val="none" w:sz="0" w:space="0" w:color="auto"/>
                <w:bottom w:val="none" w:sz="0" w:space="0" w:color="auto"/>
                <w:right w:val="none" w:sz="0" w:space="0" w:color="auto"/>
              </w:divBdr>
            </w:div>
            <w:div w:id="1231110116">
              <w:marLeft w:val="0"/>
              <w:marRight w:val="0"/>
              <w:marTop w:val="0"/>
              <w:marBottom w:val="0"/>
              <w:divBdr>
                <w:top w:val="none" w:sz="0" w:space="0" w:color="auto"/>
                <w:left w:val="none" w:sz="0" w:space="0" w:color="auto"/>
                <w:bottom w:val="none" w:sz="0" w:space="0" w:color="auto"/>
                <w:right w:val="none" w:sz="0" w:space="0" w:color="auto"/>
              </w:divBdr>
            </w:div>
            <w:div w:id="631717580">
              <w:marLeft w:val="0"/>
              <w:marRight w:val="0"/>
              <w:marTop w:val="0"/>
              <w:marBottom w:val="0"/>
              <w:divBdr>
                <w:top w:val="none" w:sz="0" w:space="0" w:color="auto"/>
                <w:left w:val="none" w:sz="0" w:space="0" w:color="auto"/>
                <w:bottom w:val="none" w:sz="0" w:space="0" w:color="auto"/>
                <w:right w:val="none" w:sz="0" w:space="0" w:color="auto"/>
              </w:divBdr>
            </w:div>
            <w:div w:id="811219927">
              <w:marLeft w:val="0"/>
              <w:marRight w:val="0"/>
              <w:marTop w:val="0"/>
              <w:marBottom w:val="0"/>
              <w:divBdr>
                <w:top w:val="none" w:sz="0" w:space="0" w:color="auto"/>
                <w:left w:val="none" w:sz="0" w:space="0" w:color="auto"/>
                <w:bottom w:val="none" w:sz="0" w:space="0" w:color="auto"/>
                <w:right w:val="none" w:sz="0" w:space="0" w:color="auto"/>
              </w:divBdr>
            </w:div>
            <w:div w:id="874851291">
              <w:marLeft w:val="0"/>
              <w:marRight w:val="0"/>
              <w:marTop w:val="0"/>
              <w:marBottom w:val="0"/>
              <w:divBdr>
                <w:top w:val="none" w:sz="0" w:space="0" w:color="auto"/>
                <w:left w:val="none" w:sz="0" w:space="0" w:color="auto"/>
                <w:bottom w:val="none" w:sz="0" w:space="0" w:color="auto"/>
                <w:right w:val="none" w:sz="0" w:space="0" w:color="auto"/>
              </w:divBdr>
            </w:div>
            <w:div w:id="1944530466">
              <w:marLeft w:val="0"/>
              <w:marRight w:val="0"/>
              <w:marTop w:val="0"/>
              <w:marBottom w:val="0"/>
              <w:divBdr>
                <w:top w:val="none" w:sz="0" w:space="0" w:color="auto"/>
                <w:left w:val="none" w:sz="0" w:space="0" w:color="auto"/>
                <w:bottom w:val="none" w:sz="0" w:space="0" w:color="auto"/>
                <w:right w:val="none" w:sz="0" w:space="0" w:color="auto"/>
              </w:divBdr>
            </w:div>
            <w:div w:id="1431462104">
              <w:marLeft w:val="0"/>
              <w:marRight w:val="0"/>
              <w:marTop w:val="0"/>
              <w:marBottom w:val="0"/>
              <w:divBdr>
                <w:top w:val="none" w:sz="0" w:space="0" w:color="auto"/>
                <w:left w:val="none" w:sz="0" w:space="0" w:color="auto"/>
                <w:bottom w:val="none" w:sz="0" w:space="0" w:color="auto"/>
                <w:right w:val="none" w:sz="0" w:space="0" w:color="auto"/>
              </w:divBdr>
            </w:div>
            <w:div w:id="1656183751">
              <w:marLeft w:val="0"/>
              <w:marRight w:val="0"/>
              <w:marTop w:val="0"/>
              <w:marBottom w:val="0"/>
              <w:divBdr>
                <w:top w:val="none" w:sz="0" w:space="0" w:color="auto"/>
                <w:left w:val="none" w:sz="0" w:space="0" w:color="auto"/>
                <w:bottom w:val="none" w:sz="0" w:space="0" w:color="auto"/>
                <w:right w:val="none" w:sz="0" w:space="0" w:color="auto"/>
              </w:divBdr>
            </w:div>
            <w:div w:id="99110086">
              <w:marLeft w:val="0"/>
              <w:marRight w:val="0"/>
              <w:marTop w:val="0"/>
              <w:marBottom w:val="0"/>
              <w:divBdr>
                <w:top w:val="none" w:sz="0" w:space="0" w:color="auto"/>
                <w:left w:val="none" w:sz="0" w:space="0" w:color="auto"/>
                <w:bottom w:val="none" w:sz="0" w:space="0" w:color="auto"/>
                <w:right w:val="none" w:sz="0" w:space="0" w:color="auto"/>
              </w:divBdr>
            </w:div>
            <w:div w:id="1722823463">
              <w:marLeft w:val="0"/>
              <w:marRight w:val="0"/>
              <w:marTop w:val="0"/>
              <w:marBottom w:val="0"/>
              <w:divBdr>
                <w:top w:val="none" w:sz="0" w:space="0" w:color="auto"/>
                <w:left w:val="none" w:sz="0" w:space="0" w:color="auto"/>
                <w:bottom w:val="none" w:sz="0" w:space="0" w:color="auto"/>
                <w:right w:val="none" w:sz="0" w:space="0" w:color="auto"/>
              </w:divBdr>
            </w:div>
            <w:div w:id="1726296676">
              <w:marLeft w:val="0"/>
              <w:marRight w:val="0"/>
              <w:marTop w:val="0"/>
              <w:marBottom w:val="0"/>
              <w:divBdr>
                <w:top w:val="none" w:sz="0" w:space="0" w:color="auto"/>
                <w:left w:val="none" w:sz="0" w:space="0" w:color="auto"/>
                <w:bottom w:val="none" w:sz="0" w:space="0" w:color="auto"/>
                <w:right w:val="none" w:sz="0" w:space="0" w:color="auto"/>
              </w:divBdr>
            </w:div>
            <w:div w:id="1151870866">
              <w:marLeft w:val="0"/>
              <w:marRight w:val="0"/>
              <w:marTop w:val="0"/>
              <w:marBottom w:val="0"/>
              <w:divBdr>
                <w:top w:val="none" w:sz="0" w:space="0" w:color="auto"/>
                <w:left w:val="none" w:sz="0" w:space="0" w:color="auto"/>
                <w:bottom w:val="none" w:sz="0" w:space="0" w:color="auto"/>
                <w:right w:val="none" w:sz="0" w:space="0" w:color="auto"/>
              </w:divBdr>
            </w:div>
            <w:div w:id="524707911">
              <w:marLeft w:val="0"/>
              <w:marRight w:val="0"/>
              <w:marTop w:val="0"/>
              <w:marBottom w:val="0"/>
              <w:divBdr>
                <w:top w:val="none" w:sz="0" w:space="0" w:color="auto"/>
                <w:left w:val="none" w:sz="0" w:space="0" w:color="auto"/>
                <w:bottom w:val="none" w:sz="0" w:space="0" w:color="auto"/>
                <w:right w:val="none" w:sz="0" w:space="0" w:color="auto"/>
              </w:divBdr>
            </w:div>
            <w:div w:id="599872583">
              <w:marLeft w:val="0"/>
              <w:marRight w:val="0"/>
              <w:marTop w:val="0"/>
              <w:marBottom w:val="0"/>
              <w:divBdr>
                <w:top w:val="none" w:sz="0" w:space="0" w:color="auto"/>
                <w:left w:val="none" w:sz="0" w:space="0" w:color="auto"/>
                <w:bottom w:val="none" w:sz="0" w:space="0" w:color="auto"/>
                <w:right w:val="none" w:sz="0" w:space="0" w:color="auto"/>
              </w:divBdr>
            </w:div>
            <w:div w:id="1299451691">
              <w:marLeft w:val="0"/>
              <w:marRight w:val="0"/>
              <w:marTop w:val="0"/>
              <w:marBottom w:val="0"/>
              <w:divBdr>
                <w:top w:val="none" w:sz="0" w:space="0" w:color="auto"/>
                <w:left w:val="none" w:sz="0" w:space="0" w:color="auto"/>
                <w:bottom w:val="none" w:sz="0" w:space="0" w:color="auto"/>
                <w:right w:val="none" w:sz="0" w:space="0" w:color="auto"/>
              </w:divBdr>
            </w:div>
            <w:div w:id="1618023784">
              <w:marLeft w:val="0"/>
              <w:marRight w:val="0"/>
              <w:marTop w:val="0"/>
              <w:marBottom w:val="0"/>
              <w:divBdr>
                <w:top w:val="none" w:sz="0" w:space="0" w:color="auto"/>
                <w:left w:val="none" w:sz="0" w:space="0" w:color="auto"/>
                <w:bottom w:val="none" w:sz="0" w:space="0" w:color="auto"/>
                <w:right w:val="none" w:sz="0" w:space="0" w:color="auto"/>
              </w:divBdr>
            </w:div>
            <w:div w:id="888348455">
              <w:marLeft w:val="0"/>
              <w:marRight w:val="0"/>
              <w:marTop w:val="0"/>
              <w:marBottom w:val="0"/>
              <w:divBdr>
                <w:top w:val="none" w:sz="0" w:space="0" w:color="auto"/>
                <w:left w:val="none" w:sz="0" w:space="0" w:color="auto"/>
                <w:bottom w:val="none" w:sz="0" w:space="0" w:color="auto"/>
                <w:right w:val="none" w:sz="0" w:space="0" w:color="auto"/>
              </w:divBdr>
            </w:div>
            <w:div w:id="1038705788">
              <w:marLeft w:val="0"/>
              <w:marRight w:val="0"/>
              <w:marTop w:val="0"/>
              <w:marBottom w:val="0"/>
              <w:divBdr>
                <w:top w:val="none" w:sz="0" w:space="0" w:color="auto"/>
                <w:left w:val="none" w:sz="0" w:space="0" w:color="auto"/>
                <w:bottom w:val="none" w:sz="0" w:space="0" w:color="auto"/>
                <w:right w:val="none" w:sz="0" w:space="0" w:color="auto"/>
              </w:divBdr>
            </w:div>
            <w:div w:id="363554163">
              <w:marLeft w:val="0"/>
              <w:marRight w:val="0"/>
              <w:marTop w:val="0"/>
              <w:marBottom w:val="0"/>
              <w:divBdr>
                <w:top w:val="none" w:sz="0" w:space="0" w:color="auto"/>
                <w:left w:val="none" w:sz="0" w:space="0" w:color="auto"/>
                <w:bottom w:val="none" w:sz="0" w:space="0" w:color="auto"/>
                <w:right w:val="none" w:sz="0" w:space="0" w:color="auto"/>
              </w:divBdr>
            </w:div>
            <w:div w:id="239826504">
              <w:marLeft w:val="0"/>
              <w:marRight w:val="0"/>
              <w:marTop w:val="0"/>
              <w:marBottom w:val="0"/>
              <w:divBdr>
                <w:top w:val="none" w:sz="0" w:space="0" w:color="auto"/>
                <w:left w:val="none" w:sz="0" w:space="0" w:color="auto"/>
                <w:bottom w:val="none" w:sz="0" w:space="0" w:color="auto"/>
                <w:right w:val="none" w:sz="0" w:space="0" w:color="auto"/>
              </w:divBdr>
            </w:div>
            <w:div w:id="1115557194">
              <w:marLeft w:val="0"/>
              <w:marRight w:val="0"/>
              <w:marTop w:val="0"/>
              <w:marBottom w:val="0"/>
              <w:divBdr>
                <w:top w:val="none" w:sz="0" w:space="0" w:color="auto"/>
                <w:left w:val="none" w:sz="0" w:space="0" w:color="auto"/>
                <w:bottom w:val="none" w:sz="0" w:space="0" w:color="auto"/>
                <w:right w:val="none" w:sz="0" w:space="0" w:color="auto"/>
              </w:divBdr>
            </w:div>
            <w:div w:id="1446265961">
              <w:marLeft w:val="0"/>
              <w:marRight w:val="0"/>
              <w:marTop w:val="0"/>
              <w:marBottom w:val="0"/>
              <w:divBdr>
                <w:top w:val="none" w:sz="0" w:space="0" w:color="auto"/>
                <w:left w:val="none" w:sz="0" w:space="0" w:color="auto"/>
                <w:bottom w:val="none" w:sz="0" w:space="0" w:color="auto"/>
                <w:right w:val="none" w:sz="0" w:space="0" w:color="auto"/>
              </w:divBdr>
            </w:div>
            <w:div w:id="274211095">
              <w:marLeft w:val="0"/>
              <w:marRight w:val="0"/>
              <w:marTop w:val="0"/>
              <w:marBottom w:val="0"/>
              <w:divBdr>
                <w:top w:val="none" w:sz="0" w:space="0" w:color="auto"/>
                <w:left w:val="none" w:sz="0" w:space="0" w:color="auto"/>
                <w:bottom w:val="none" w:sz="0" w:space="0" w:color="auto"/>
                <w:right w:val="none" w:sz="0" w:space="0" w:color="auto"/>
              </w:divBdr>
            </w:div>
            <w:div w:id="1905604347">
              <w:marLeft w:val="0"/>
              <w:marRight w:val="0"/>
              <w:marTop w:val="0"/>
              <w:marBottom w:val="0"/>
              <w:divBdr>
                <w:top w:val="none" w:sz="0" w:space="0" w:color="auto"/>
                <w:left w:val="none" w:sz="0" w:space="0" w:color="auto"/>
                <w:bottom w:val="none" w:sz="0" w:space="0" w:color="auto"/>
                <w:right w:val="none" w:sz="0" w:space="0" w:color="auto"/>
              </w:divBdr>
            </w:div>
            <w:div w:id="1635021272">
              <w:marLeft w:val="0"/>
              <w:marRight w:val="0"/>
              <w:marTop w:val="0"/>
              <w:marBottom w:val="0"/>
              <w:divBdr>
                <w:top w:val="none" w:sz="0" w:space="0" w:color="auto"/>
                <w:left w:val="none" w:sz="0" w:space="0" w:color="auto"/>
                <w:bottom w:val="none" w:sz="0" w:space="0" w:color="auto"/>
                <w:right w:val="none" w:sz="0" w:space="0" w:color="auto"/>
              </w:divBdr>
            </w:div>
            <w:div w:id="302737008">
              <w:marLeft w:val="0"/>
              <w:marRight w:val="0"/>
              <w:marTop w:val="0"/>
              <w:marBottom w:val="0"/>
              <w:divBdr>
                <w:top w:val="none" w:sz="0" w:space="0" w:color="auto"/>
                <w:left w:val="none" w:sz="0" w:space="0" w:color="auto"/>
                <w:bottom w:val="none" w:sz="0" w:space="0" w:color="auto"/>
                <w:right w:val="none" w:sz="0" w:space="0" w:color="auto"/>
              </w:divBdr>
            </w:div>
            <w:div w:id="207761322">
              <w:marLeft w:val="0"/>
              <w:marRight w:val="0"/>
              <w:marTop w:val="0"/>
              <w:marBottom w:val="0"/>
              <w:divBdr>
                <w:top w:val="none" w:sz="0" w:space="0" w:color="auto"/>
                <w:left w:val="none" w:sz="0" w:space="0" w:color="auto"/>
                <w:bottom w:val="none" w:sz="0" w:space="0" w:color="auto"/>
                <w:right w:val="none" w:sz="0" w:space="0" w:color="auto"/>
              </w:divBdr>
            </w:div>
            <w:div w:id="872763349">
              <w:marLeft w:val="0"/>
              <w:marRight w:val="0"/>
              <w:marTop w:val="0"/>
              <w:marBottom w:val="0"/>
              <w:divBdr>
                <w:top w:val="none" w:sz="0" w:space="0" w:color="auto"/>
                <w:left w:val="none" w:sz="0" w:space="0" w:color="auto"/>
                <w:bottom w:val="none" w:sz="0" w:space="0" w:color="auto"/>
                <w:right w:val="none" w:sz="0" w:space="0" w:color="auto"/>
              </w:divBdr>
            </w:div>
            <w:div w:id="1132868420">
              <w:marLeft w:val="0"/>
              <w:marRight w:val="0"/>
              <w:marTop w:val="0"/>
              <w:marBottom w:val="0"/>
              <w:divBdr>
                <w:top w:val="none" w:sz="0" w:space="0" w:color="auto"/>
                <w:left w:val="none" w:sz="0" w:space="0" w:color="auto"/>
                <w:bottom w:val="none" w:sz="0" w:space="0" w:color="auto"/>
                <w:right w:val="none" w:sz="0" w:space="0" w:color="auto"/>
              </w:divBdr>
            </w:div>
            <w:div w:id="1557156543">
              <w:marLeft w:val="0"/>
              <w:marRight w:val="0"/>
              <w:marTop w:val="0"/>
              <w:marBottom w:val="0"/>
              <w:divBdr>
                <w:top w:val="none" w:sz="0" w:space="0" w:color="auto"/>
                <w:left w:val="none" w:sz="0" w:space="0" w:color="auto"/>
                <w:bottom w:val="none" w:sz="0" w:space="0" w:color="auto"/>
                <w:right w:val="none" w:sz="0" w:space="0" w:color="auto"/>
              </w:divBdr>
            </w:div>
            <w:div w:id="141510586">
              <w:marLeft w:val="0"/>
              <w:marRight w:val="0"/>
              <w:marTop w:val="0"/>
              <w:marBottom w:val="0"/>
              <w:divBdr>
                <w:top w:val="none" w:sz="0" w:space="0" w:color="auto"/>
                <w:left w:val="none" w:sz="0" w:space="0" w:color="auto"/>
                <w:bottom w:val="none" w:sz="0" w:space="0" w:color="auto"/>
                <w:right w:val="none" w:sz="0" w:space="0" w:color="auto"/>
              </w:divBdr>
            </w:div>
            <w:div w:id="1489176889">
              <w:marLeft w:val="0"/>
              <w:marRight w:val="0"/>
              <w:marTop w:val="0"/>
              <w:marBottom w:val="0"/>
              <w:divBdr>
                <w:top w:val="none" w:sz="0" w:space="0" w:color="auto"/>
                <w:left w:val="none" w:sz="0" w:space="0" w:color="auto"/>
                <w:bottom w:val="none" w:sz="0" w:space="0" w:color="auto"/>
                <w:right w:val="none" w:sz="0" w:space="0" w:color="auto"/>
              </w:divBdr>
            </w:div>
            <w:div w:id="1373725064">
              <w:marLeft w:val="0"/>
              <w:marRight w:val="0"/>
              <w:marTop w:val="0"/>
              <w:marBottom w:val="0"/>
              <w:divBdr>
                <w:top w:val="none" w:sz="0" w:space="0" w:color="auto"/>
                <w:left w:val="none" w:sz="0" w:space="0" w:color="auto"/>
                <w:bottom w:val="none" w:sz="0" w:space="0" w:color="auto"/>
                <w:right w:val="none" w:sz="0" w:space="0" w:color="auto"/>
              </w:divBdr>
            </w:div>
            <w:div w:id="1339697043">
              <w:marLeft w:val="0"/>
              <w:marRight w:val="0"/>
              <w:marTop w:val="0"/>
              <w:marBottom w:val="0"/>
              <w:divBdr>
                <w:top w:val="none" w:sz="0" w:space="0" w:color="auto"/>
                <w:left w:val="none" w:sz="0" w:space="0" w:color="auto"/>
                <w:bottom w:val="none" w:sz="0" w:space="0" w:color="auto"/>
                <w:right w:val="none" w:sz="0" w:space="0" w:color="auto"/>
              </w:divBdr>
            </w:div>
            <w:div w:id="1152913402">
              <w:marLeft w:val="0"/>
              <w:marRight w:val="0"/>
              <w:marTop w:val="0"/>
              <w:marBottom w:val="0"/>
              <w:divBdr>
                <w:top w:val="none" w:sz="0" w:space="0" w:color="auto"/>
                <w:left w:val="none" w:sz="0" w:space="0" w:color="auto"/>
                <w:bottom w:val="none" w:sz="0" w:space="0" w:color="auto"/>
                <w:right w:val="none" w:sz="0" w:space="0" w:color="auto"/>
              </w:divBdr>
            </w:div>
            <w:div w:id="75398358">
              <w:marLeft w:val="0"/>
              <w:marRight w:val="0"/>
              <w:marTop w:val="0"/>
              <w:marBottom w:val="0"/>
              <w:divBdr>
                <w:top w:val="none" w:sz="0" w:space="0" w:color="auto"/>
                <w:left w:val="none" w:sz="0" w:space="0" w:color="auto"/>
                <w:bottom w:val="none" w:sz="0" w:space="0" w:color="auto"/>
                <w:right w:val="none" w:sz="0" w:space="0" w:color="auto"/>
              </w:divBdr>
            </w:div>
            <w:div w:id="1190224307">
              <w:marLeft w:val="0"/>
              <w:marRight w:val="0"/>
              <w:marTop w:val="0"/>
              <w:marBottom w:val="0"/>
              <w:divBdr>
                <w:top w:val="none" w:sz="0" w:space="0" w:color="auto"/>
                <w:left w:val="none" w:sz="0" w:space="0" w:color="auto"/>
                <w:bottom w:val="none" w:sz="0" w:space="0" w:color="auto"/>
                <w:right w:val="none" w:sz="0" w:space="0" w:color="auto"/>
              </w:divBdr>
            </w:div>
            <w:div w:id="738552208">
              <w:marLeft w:val="0"/>
              <w:marRight w:val="0"/>
              <w:marTop w:val="0"/>
              <w:marBottom w:val="0"/>
              <w:divBdr>
                <w:top w:val="none" w:sz="0" w:space="0" w:color="auto"/>
                <w:left w:val="none" w:sz="0" w:space="0" w:color="auto"/>
                <w:bottom w:val="none" w:sz="0" w:space="0" w:color="auto"/>
                <w:right w:val="none" w:sz="0" w:space="0" w:color="auto"/>
              </w:divBdr>
            </w:div>
            <w:div w:id="1371495391">
              <w:marLeft w:val="0"/>
              <w:marRight w:val="0"/>
              <w:marTop w:val="0"/>
              <w:marBottom w:val="0"/>
              <w:divBdr>
                <w:top w:val="none" w:sz="0" w:space="0" w:color="auto"/>
                <w:left w:val="none" w:sz="0" w:space="0" w:color="auto"/>
                <w:bottom w:val="none" w:sz="0" w:space="0" w:color="auto"/>
                <w:right w:val="none" w:sz="0" w:space="0" w:color="auto"/>
              </w:divBdr>
            </w:div>
            <w:div w:id="704522425">
              <w:marLeft w:val="0"/>
              <w:marRight w:val="0"/>
              <w:marTop w:val="0"/>
              <w:marBottom w:val="0"/>
              <w:divBdr>
                <w:top w:val="none" w:sz="0" w:space="0" w:color="auto"/>
                <w:left w:val="none" w:sz="0" w:space="0" w:color="auto"/>
                <w:bottom w:val="none" w:sz="0" w:space="0" w:color="auto"/>
                <w:right w:val="none" w:sz="0" w:space="0" w:color="auto"/>
              </w:divBdr>
            </w:div>
            <w:div w:id="1713308208">
              <w:marLeft w:val="0"/>
              <w:marRight w:val="0"/>
              <w:marTop w:val="0"/>
              <w:marBottom w:val="0"/>
              <w:divBdr>
                <w:top w:val="none" w:sz="0" w:space="0" w:color="auto"/>
                <w:left w:val="none" w:sz="0" w:space="0" w:color="auto"/>
                <w:bottom w:val="none" w:sz="0" w:space="0" w:color="auto"/>
                <w:right w:val="none" w:sz="0" w:space="0" w:color="auto"/>
              </w:divBdr>
            </w:div>
            <w:div w:id="1944653591">
              <w:marLeft w:val="0"/>
              <w:marRight w:val="0"/>
              <w:marTop w:val="0"/>
              <w:marBottom w:val="0"/>
              <w:divBdr>
                <w:top w:val="none" w:sz="0" w:space="0" w:color="auto"/>
                <w:left w:val="none" w:sz="0" w:space="0" w:color="auto"/>
                <w:bottom w:val="none" w:sz="0" w:space="0" w:color="auto"/>
                <w:right w:val="none" w:sz="0" w:space="0" w:color="auto"/>
              </w:divBdr>
            </w:div>
            <w:div w:id="1886864348">
              <w:marLeft w:val="0"/>
              <w:marRight w:val="0"/>
              <w:marTop w:val="0"/>
              <w:marBottom w:val="0"/>
              <w:divBdr>
                <w:top w:val="none" w:sz="0" w:space="0" w:color="auto"/>
                <w:left w:val="none" w:sz="0" w:space="0" w:color="auto"/>
                <w:bottom w:val="none" w:sz="0" w:space="0" w:color="auto"/>
                <w:right w:val="none" w:sz="0" w:space="0" w:color="auto"/>
              </w:divBdr>
            </w:div>
            <w:div w:id="1970285563">
              <w:marLeft w:val="0"/>
              <w:marRight w:val="0"/>
              <w:marTop w:val="0"/>
              <w:marBottom w:val="0"/>
              <w:divBdr>
                <w:top w:val="none" w:sz="0" w:space="0" w:color="auto"/>
                <w:left w:val="none" w:sz="0" w:space="0" w:color="auto"/>
                <w:bottom w:val="none" w:sz="0" w:space="0" w:color="auto"/>
                <w:right w:val="none" w:sz="0" w:space="0" w:color="auto"/>
              </w:divBdr>
            </w:div>
            <w:div w:id="1213423997">
              <w:marLeft w:val="0"/>
              <w:marRight w:val="0"/>
              <w:marTop w:val="0"/>
              <w:marBottom w:val="0"/>
              <w:divBdr>
                <w:top w:val="none" w:sz="0" w:space="0" w:color="auto"/>
                <w:left w:val="none" w:sz="0" w:space="0" w:color="auto"/>
                <w:bottom w:val="none" w:sz="0" w:space="0" w:color="auto"/>
                <w:right w:val="none" w:sz="0" w:space="0" w:color="auto"/>
              </w:divBdr>
            </w:div>
            <w:div w:id="425931324">
              <w:marLeft w:val="0"/>
              <w:marRight w:val="0"/>
              <w:marTop w:val="0"/>
              <w:marBottom w:val="0"/>
              <w:divBdr>
                <w:top w:val="none" w:sz="0" w:space="0" w:color="auto"/>
                <w:left w:val="none" w:sz="0" w:space="0" w:color="auto"/>
                <w:bottom w:val="none" w:sz="0" w:space="0" w:color="auto"/>
                <w:right w:val="none" w:sz="0" w:space="0" w:color="auto"/>
              </w:divBdr>
            </w:div>
            <w:div w:id="824515204">
              <w:marLeft w:val="0"/>
              <w:marRight w:val="0"/>
              <w:marTop w:val="0"/>
              <w:marBottom w:val="0"/>
              <w:divBdr>
                <w:top w:val="none" w:sz="0" w:space="0" w:color="auto"/>
                <w:left w:val="none" w:sz="0" w:space="0" w:color="auto"/>
                <w:bottom w:val="none" w:sz="0" w:space="0" w:color="auto"/>
                <w:right w:val="none" w:sz="0" w:space="0" w:color="auto"/>
              </w:divBdr>
            </w:div>
            <w:div w:id="1469785887">
              <w:marLeft w:val="0"/>
              <w:marRight w:val="0"/>
              <w:marTop w:val="0"/>
              <w:marBottom w:val="0"/>
              <w:divBdr>
                <w:top w:val="none" w:sz="0" w:space="0" w:color="auto"/>
                <w:left w:val="none" w:sz="0" w:space="0" w:color="auto"/>
                <w:bottom w:val="none" w:sz="0" w:space="0" w:color="auto"/>
                <w:right w:val="none" w:sz="0" w:space="0" w:color="auto"/>
              </w:divBdr>
            </w:div>
            <w:div w:id="1405375448">
              <w:marLeft w:val="0"/>
              <w:marRight w:val="0"/>
              <w:marTop w:val="0"/>
              <w:marBottom w:val="0"/>
              <w:divBdr>
                <w:top w:val="none" w:sz="0" w:space="0" w:color="auto"/>
                <w:left w:val="none" w:sz="0" w:space="0" w:color="auto"/>
                <w:bottom w:val="none" w:sz="0" w:space="0" w:color="auto"/>
                <w:right w:val="none" w:sz="0" w:space="0" w:color="auto"/>
              </w:divBdr>
            </w:div>
            <w:div w:id="633414599">
              <w:marLeft w:val="0"/>
              <w:marRight w:val="0"/>
              <w:marTop w:val="0"/>
              <w:marBottom w:val="0"/>
              <w:divBdr>
                <w:top w:val="none" w:sz="0" w:space="0" w:color="auto"/>
                <w:left w:val="none" w:sz="0" w:space="0" w:color="auto"/>
                <w:bottom w:val="none" w:sz="0" w:space="0" w:color="auto"/>
                <w:right w:val="none" w:sz="0" w:space="0" w:color="auto"/>
              </w:divBdr>
            </w:div>
            <w:div w:id="652831754">
              <w:marLeft w:val="0"/>
              <w:marRight w:val="0"/>
              <w:marTop w:val="0"/>
              <w:marBottom w:val="0"/>
              <w:divBdr>
                <w:top w:val="none" w:sz="0" w:space="0" w:color="auto"/>
                <w:left w:val="none" w:sz="0" w:space="0" w:color="auto"/>
                <w:bottom w:val="none" w:sz="0" w:space="0" w:color="auto"/>
                <w:right w:val="none" w:sz="0" w:space="0" w:color="auto"/>
              </w:divBdr>
            </w:div>
            <w:div w:id="1800948929">
              <w:marLeft w:val="0"/>
              <w:marRight w:val="0"/>
              <w:marTop w:val="0"/>
              <w:marBottom w:val="0"/>
              <w:divBdr>
                <w:top w:val="none" w:sz="0" w:space="0" w:color="auto"/>
                <w:left w:val="none" w:sz="0" w:space="0" w:color="auto"/>
                <w:bottom w:val="none" w:sz="0" w:space="0" w:color="auto"/>
                <w:right w:val="none" w:sz="0" w:space="0" w:color="auto"/>
              </w:divBdr>
            </w:div>
            <w:div w:id="597173383">
              <w:marLeft w:val="0"/>
              <w:marRight w:val="0"/>
              <w:marTop w:val="0"/>
              <w:marBottom w:val="0"/>
              <w:divBdr>
                <w:top w:val="none" w:sz="0" w:space="0" w:color="auto"/>
                <w:left w:val="none" w:sz="0" w:space="0" w:color="auto"/>
                <w:bottom w:val="none" w:sz="0" w:space="0" w:color="auto"/>
                <w:right w:val="none" w:sz="0" w:space="0" w:color="auto"/>
              </w:divBdr>
            </w:div>
            <w:div w:id="1777871461">
              <w:marLeft w:val="0"/>
              <w:marRight w:val="0"/>
              <w:marTop w:val="0"/>
              <w:marBottom w:val="0"/>
              <w:divBdr>
                <w:top w:val="none" w:sz="0" w:space="0" w:color="auto"/>
                <w:left w:val="none" w:sz="0" w:space="0" w:color="auto"/>
                <w:bottom w:val="none" w:sz="0" w:space="0" w:color="auto"/>
                <w:right w:val="none" w:sz="0" w:space="0" w:color="auto"/>
              </w:divBdr>
            </w:div>
            <w:div w:id="1791781133">
              <w:marLeft w:val="0"/>
              <w:marRight w:val="0"/>
              <w:marTop w:val="0"/>
              <w:marBottom w:val="0"/>
              <w:divBdr>
                <w:top w:val="none" w:sz="0" w:space="0" w:color="auto"/>
                <w:left w:val="none" w:sz="0" w:space="0" w:color="auto"/>
                <w:bottom w:val="none" w:sz="0" w:space="0" w:color="auto"/>
                <w:right w:val="none" w:sz="0" w:space="0" w:color="auto"/>
              </w:divBdr>
            </w:div>
            <w:div w:id="880869475">
              <w:marLeft w:val="0"/>
              <w:marRight w:val="0"/>
              <w:marTop w:val="0"/>
              <w:marBottom w:val="0"/>
              <w:divBdr>
                <w:top w:val="none" w:sz="0" w:space="0" w:color="auto"/>
                <w:left w:val="none" w:sz="0" w:space="0" w:color="auto"/>
                <w:bottom w:val="none" w:sz="0" w:space="0" w:color="auto"/>
                <w:right w:val="none" w:sz="0" w:space="0" w:color="auto"/>
              </w:divBdr>
            </w:div>
            <w:div w:id="1893468049">
              <w:marLeft w:val="0"/>
              <w:marRight w:val="0"/>
              <w:marTop w:val="0"/>
              <w:marBottom w:val="0"/>
              <w:divBdr>
                <w:top w:val="none" w:sz="0" w:space="0" w:color="auto"/>
                <w:left w:val="none" w:sz="0" w:space="0" w:color="auto"/>
                <w:bottom w:val="none" w:sz="0" w:space="0" w:color="auto"/>
                <w:right w:val="none" w:sz="0" w:space="0" w:color="auto"/>
              </w:divBdr>
            </w:div>
            <w:div w:id="1183008575">
              <w:marLeft w:val="0"/>
              <w:marRight w:val="0"/>
              <w:marTop w:val="0"/>
              <w:marBottom w:val="0"/>
              <w:divBdr>
                <w:top w:val="none" w:sz="0" w:space="0" w:color="auto"/>
                <w:left w:val="none" w:sz="0" w:space="0" w:color="auto"/>
                <w:bottom w:val="none" w:sz="0" w:space="0" w:color="auto"/>
                <w:right w:val="none" w:sz="0" w:space="0" w:color="auto"/>
              </w:divBdr>
            </w:div>
            <w:div w:id="1445926477">
              <w:marLeft w:val="0"/>
              <w:marRight w:val="0"/>
              <w:marTop w:val="0"/>
              <w:marBottom w:val="0"/>
              <w:divBdr>
                <w:top w:val="none" w:sz="0" w:space="0" w:color="auto"/>
                <w:left w:val="none" w:sz="0" w:space="0" w:color="auto"/>
                <w:bottom w:val="none" w:sz="0" w:space="0" w:color="auto"/>
                <w:right w:val="none" w:sz="0" w:space="0" w:color="auto"/>
              </w:divBdr>
            </w:div>
            <w:div w:id="409039271">
              <w:marLeft w:val="0"/>
              <w:marRight w:val="0"/>
              <w:marTop w:val="0"/>
              <w:marBottom w:val="0"/>
              <w:divBdr>
                <w:top w:val="none" w:sz="0" w:space="0" w:color="auto"/>
                <w:left w:val="none" w:sz="0" w:space="0" w:color="auto"/>
                <w:bottom w:val="none" w:sz="0" w:space="0" w:color="auto"/>
                <w:right w:val="none" w:sz="0" w:space="0" w:color="auto"/>
              </w:divBdr>
            </w:div>
            <w:div w:id="776678540">
              <w:marLeft w:val="0"/>
              <w:marRight w:val="0"/>
              <w:marTop w:val="0"/>
              <w:marBottom w:val="0"/>
              <w:divBdr>
                <w:top w:val="none" w:sz="0" w:space="0" w:color="auto"/>
                <w:left w:val="none" w:sz="0" w:space="0" w:color="auto"/>
                <w:bottom w:val="none" w:sz="0" w:space="0" w:color="auto"/>
                <w:right w:val="none" w:sz="0" w:space="0" w:color="auto"/>
              </w:divBdr>
            </w:div>
            <w:div w:id="387801746">
              <w:marLeft w:val="0"/>
              <w:marRight w:val="0"/>
              <w:marTop w:val="0"/>
              <w:marBottom w:val="0"/>
              <w:divBdr>
                <w:top w:val="none" w:sz="0" w:space="0" w:color="auto"/>
                <w:left w:val="none" w:sz="0" w:space="0" w:color="auto"/>
                <w:bottom w:val="none" w:sz="0" w:space="0" w:color="auto"/>
                <w:right w:val="none" w:sz="0" w:space="0" w:color="auto"/>
              </w:divBdr>
            </w:div>
            <w:div w:id="732890333">
              <w:marLeft w:val="0"/>
              <w:marRight w:val="0"/>
              <w:marTop w:val="0"/>
              <w:marBottom w:val="0"/>
              <w:divBdr>
                <w:top w:val="none" w:sz="0" w:space="0" w:color="auto"/>
                <w:left w:val="none" w:sz="0" w:space="0" w:color="auto"/>
                <w:bottom w:val="none" w:sz="0" w:space="0" w:color="auto"/>
                <w:right w:val="none" w:sz="0" w:space="0" w:color="auto"/>
              </w:divBdr>
            </w:div>
            <w:div w:id="220143482">
              <w:marLeft w:val="0"/>
              <w:marRight w:val="0"/>
              <w:marTop w:val="0"/>
              <w:marBottom w:val="0"/>
              <w:divBdr>
                <w:top w:val="none" w:sz="0" w:space="0" w:color="auto"/>
                <w:left w:val="none" w:sz="0" w:space="0" w:color="auto"/>
                <w:bottom w:val="none" w:sz="0" w:space="0" w:color="auto"/>
                <w:right w:val="none" w:sz="0" w:space="0" w:color="auto"/>
              </w:divBdr>
            </w:div>
            <w:div w:id="356857331">
              <w:marLeft w:val="0"/>
              <w:marRight w:val="0"/>
              <w:marTop w:val="0"/>
              <w:marBottom w:val="0"/>
              <w:divBdr>
                <w:top w:val="none" w:sz="0" w:space="0" w:color="auto"/>
                <w:left w:val="none" w:sz="0" w:space="0" w:color="auto"/>
                <w:bottom w:val="none" w:sz="0" w:space="0" w:color="auto"/>
                <w:right w:val="none" w:sz="0" w:space="0" w:color="auto"/>
              </w:divBdr>
            </w:div>
            <w:div w:id="908463364">
              <w:marLeft w:val="0"/>
              <w:marRight w:val="0"/>
              <w:marTop w:val="0"/>
              <w:marBottom w:val="0"/>
              <w:divBdr>
                <w:top w:val="none" w:sz="0" w:space="0" w:color="auto"/>
                <w:left w:val="none" w:sz="0" w:space="0" w:color="auto"/>
                <w:bottom w:val="none" w:sz="0" w:space="0" w:color="auto"/>
                <w:right w:val="none" w:sz="0" w:space="0" w:color="auto"/>
              </w:divBdr>
            </w:div>
            <w:div w:id="1852261207">
              <w:marLeft w:val="0"/>
              <w:marRight w:val="0"/>
              <w:marTop w:val="0"/>
              <w:marBottom w:val="0"/>
              <w:divBdr>
                <w:top w:val="none" w:sz="0" w:space="0" w:color="auto"/>
                <w:left w:val="none" w:sz="0" w:space="0" w:color="auto"/>
                <w:bottom w:val="none" w:sz="0" w:space="0" w:color="auto"/>
                <w:right w:val="none" w:sz="0" w:space="0" w:color="auto"/>
              </w:divBdr>
            </w:div>
            <w:div w:id="88238005">
              <w:marLeft w:val="0"/>
              <w:marRight w:val="0"/>
              <w:marTop w:val="0"/>
              <w:marBottom w:val="0"/>
              <w:divBdr>
                <w:top w:val="none" w:sz="0" w:space="0" w:color="auto"/>
                <w:left w:val="none" w:sz="0" w:space="0" w:color="auto"/>
                <w:bottom w:val="none" w:sz="0" w:space="0" w:color="auto"/>
                <w:right w:val="none" w:sz="0" w:space="0" w:color="auto"/>
              </w:divBdr>
            </w:div>
            <w:div w:id="827941929">
              <w:marLeft w:val="0"/>
              <w:marRight w:val="0"/>
              <w:marTop w:val="0"/>
              <w:marBottom w:val="0"/>
              <w:divBdr>
                <w:top w:val="none" w:sz="0" w:space="0" w:color="auto"/>
                <w:left w:val="none" w:sz="0" w:space="0" w:color="auto"/>
                <w:bottom w:val="none" w:sz="0" w:space="0" w:color="auto"/>
                <w:right w:val="none" w:sz="0" w:space="0" w:color="auto"/>
              </w:divBdr>
            </w:div>
            <w:div w:id="718824954">
              <w:marLeft w:val="0"/>
              <w:marRight w:val="0"/>
              <w:marTop w:val="0"/>
              <w:marBottom w:val="0"/>
              <w:divBdr>
                <w:top w:val="none" w:sz="0" w:space="0" w:color="auto"/>
                <w:left w:val="none" w:sz="0" w:space="0" w:color="auto"/>
                <w:bottom w:val="none" w:sz="0" w:space="0" w:color="auto"/>
                <w:right w:val="none" w:sz="0" w:space="0" w:color="auto"/>
              </w:divBdr>
            </w:div>
            <w:div w:id="1551840572">
              <w:marLeft w:val="0"/>
              <w:marRight w:val="0"/>
              <w:marTop w:val="0"/>
              <w:marBottom w:val="0"/>
              <w:divBdr>
                <w:top w:val="none" w:sz="0" w:space="0" w:color="auto"/>
                <w:left w:val="none" w:sz="0" w:space="0" w:color="auto"/>
                <w:bottom w:val="none" w:sz="0" w:space="0" w:color="auto"/>
                <w:right w:val="none" w:sz="0" w:space="0" w:color="auto"/>
              </w:divBdr>
            </w:div>
            <w:div w:id="1424910040">
              <w:marLeft w:val="0"/>
              <w:marRight w:val="0"/>
              <w:marTop w:val="0"/>
              <w:marBottom w:val="0"/>
              <w:divBdr>
                <w:top w:val="none" w:sz="0" w:space="0" w:color="auto"/>
                <w:left w:val="none" w:sz="0" w:space="0" w:color="auto"/>
                <w:bottom w:val="none" w:sz="0" w:space="0" w:color="auto"/>
                <w:right w:val="none" w:sz="0" w:space="0" w:color="auto"/>
              </w:divBdr>
            </w:div>
            <w:div w:id="493766271">
              <w:marLeft w:val="0"/>
              <w:marRight w:val="0"/>
              <w:marTop w:val="0"/>
              <w:marBottom w:val="0"/>
              <w:divBdr>
                <w:top w:val="none" w:sz="0" w:space="0" w:color="auto"/>
                <w:left w:val="none" w:sz="0" w:space="0" w:color="auto"/>
                <w:bottom w:val="none" w:sz="0" w:space="0" w:color="auto"/>
                <w:right w:val="none" w:sz="0" w:space="0" w:color="auto"/>
              </w:divBdr>
            </w:div>
            <w:div w:id="142738171">
              <w:marLeft w:val="0"/>
              <w:marRight w:val="0"/>
              <w:marTop w:val="0"/>
              <w:marBottom w:val="0"/>
              <w:divBdr>
                <w:top w:val="none" w:sz="0" w:space="0" w:color="auto"/>
                <w:left w:val="none" w:sz="0" w:space="0" w:color="auto"/>
                <w:bottom w:val="none" w:sz="0" w:space="0" w:color="auto"/>
                <w:right w:val="none" w:sz="0" w:space="0" w:color="auto"/>
              </w:divBdr>
            </w:div>
            <w:div w:id="1474326701">
              <w:marLeft w:val="0"/>
              <w:marRight w:val="0"/>
              <w:marTop w:val="0"/>
              <w:marBottom w:val="0"/>
              <w:divBdr>
                <w:top w:val="none" w:sz="0" w:space="0" w:color="auto"/>
                <w:left w:val="none" w:sz="0" w:space="0" w:color="auto"/>
                <w:bottom w:val="none" w:sz="0" w:space="0" w:color="auto"/>
                <w:right w:val="none" w:sz="0" w:space="0" w:color="auto"/>
              </w:divBdr>
            </w:div>
            <w:div w:id="1113744661">
              <w:marLeft w:val="0"/>
              <w:marRight w:val="0"/>
              <w:marTop w:val="0"/>
              <w:marBottom w:val="0"/>
              <w:divBdr>
                <w:top w:val="none" w:sz="0" w:space="0" w:color="auto"/>
                <w:left w:val="none" w:sz="0" w:space="0" w:color="auto"/>
                <w:bottom w:val="none" w:sz="0" w:space="0" w:color="auto"/>
                <w:right w:val="none" w:sz="0" w:space="0" w:color="auto"/>
              </w:divBdr>
            </w:div>
            <w:div w:id="54088749">
              <w:marLeft w:val="0"/>
              <w:marRight w:val="0"/>
              <w:marTop w:val="0"/>
              <w:marBottom w:val="0"/>
              <w:divBdr>
                <w:top w:val="none" w:sz="0" w:space="0" w:color="auto"/>
                <w:left w:val="none" w:sz="0" w:space="0" w:color="auto"/>
                <w:bottom w:val="none" w:sz="0" w:space="0" w:color="auto"/>
                <w:right w:val="none" w:sz="0" w:space="0" w:color="auto"/>
              </w:divBdr>
            </w:div>
            <w:div w:id="1399135531">
              <w:marLeft w:val="0"/>
              <w:marRight w:val="0"/>
              <w:marTop w:val="0"/>
              <w:marBottom w:val="0"/>
              <w:divBdr>
                <w:top w:val="none" w:sz="0" w:space="0" w:color="auto"/>
                <w:left w:val="none" w:sz="0" w:space="0" w:color="auto"/>
                <w:bottom w:val="none" w:sz="0" w:space="0" w:color="auto"/>
                <w:right w:val="none" w:sz="0" w:space="0" w:color="auto"/>
              </w:divBdr>
            </w:div>
            <w:div w:id="243271716">
              <w:marLeft w:val="0"/>
              <w:marRight w:val="0"/>
              <w:marTop w:val="0"/>
              <w:marBottom w:val="0"/>
              <w:divBdr>
                <w:top w:val="none" w:sz="0" w:space="0" w:color="auto"/>
                <w:left w:val="none" w:sz="0" w:space="0" w:color="auto"/>
                <w:bottom w:val="none" w:sz="0" w:space="0" w:color="auto"/>
                <w:right w:val="none" w:sz="0" w:space="0" w:color="auto"/>
              </w:divBdr>
            </w:div>
            <w:div w:id="1723796199">
              <w:marLeft w:val="0"/>
              <w:marRight w:val="0"/>
              <w:marTop w:val="0"/>
              <w:marBottom w:val="0"/>
              <w:divBdr>
                <w:top w:val="none" w:sz="0" w:space="0" w:color="auto"/>
                <w:left w:val="none" w:sz="0" w:space="0" w:color="auto"/>
                <w:bottom w:val="none" w:sz="0" w:space="0" w:color="auto"/>
                <w:right w:val="none" w:sz="0" w:space="0" w:color="auto"/>
              </w:divBdr>
            </w:div>
            <w:div w:id="1284771341">
              <w:marLeft w:val="0"/>
              <w:marRight w:val="0"/>
              <w:marTop w:val="0"/>
              <w:marBottom w:val="0"/>
              <w:divBdr>
                <w:top w:val="none" w:sz="0" w:space="0" w:color="auto"/>
                <w:left w:val="none" w:sz="0" w:space="0" w:color="auto"/>
                <w:bottom w:val="none" w:sz="0" w:space="0" w:color="auto"/>
                <w:right w:val="none" w:sz="0" w:space="0" w:color="auto"/>
              </w:divBdr>
            </w:div>
            <w:div w:id="648024893">
              <w:marLeft w:val="0"/>
              <w:marRight w:val="0"/>
              <w:marTop w:val="0"/>
              <w:marBottom w:val="0"/>
              <w:divBdr>
                <w:top w:val="none" w:sz="0" w:space="0" w:color="auto"/>
                <w:left w:val="none" w:sz="0" w:space="0" w:color="auto"/>
                <w:bottom w:val="none" w:sz="0" w:space="0" w:color="auto"/>
                <w:right w:val="none" w:sz="0" w:space="0" w:color="auto"/>
              </w:divBdr>
            </w:div>
            <w:div w:id="624240872">
              <w:marLeft w:val="0"/>
              <w:marRight w:val="0"/>
              <w:marTop w:val="0"/>
              <w:marBottom w:val="0"/>
              <w:divBdr>
                <w:top w:val="none" w:sz="0" w:space="0" w:color="auto"/>
                <w:left w:val="none" w:sz="0" w:space="0" w:color="auto"/>
                <w:bottom w:val="none" w:sz="0" w:space="0" w:color="auto"/>
                <w:right w:val="none" w:sz="0" w:space="0" w:color="auto"/>
              </w:divBdr>
            </w:div>
            <w:div w:id="1400246389">
              <w:marLeft w:val="0"/>
              <w:marRight w:val="0"/>
              <w:marTop w:val="0"/>
              <w:marBottom w:val="0"/>
              <w:divBdr>
                <w:top w:val="none" w:sz="0" w:space="0" w:color="auto"/>
                <w:left w:val="none" w:sz="0" w:space="0" w:color="auto"/>
                <w:bottom w:val="none" w:sz="0" w:space="0" w:color="auto"/>
                <w:right w:val="none" w:sz="0" w:space="0" w:color="auto"/>
              </w:divBdr>
            </w:div>
            <w:div w:id="1508858853">
              <w:marLeft w:val="0"/>
              <w:marRight w:val="0"/>
              <w:marTop w:val="0"/>
              <w:marBottom w:val="0"/>
              <w:divBdr>
                <w:top w:val="none" w:sz="0" w:space="0" w:color="auto"/>
                <w:left w:val="none" w:sz="0" w:space="0" w:color="auto"/>
                <w:bottom w:val="none" w:sz="0" w:space="0" w:color="auto"/>
                <w:right w:val="none" w:sz="0" w:space="0" w:color="auto"/>
              </w:divBdr>
            </w:div>
            <w:div w:id="2035764728">
              <w:marLeft w:val="0"/>
              <w:marRight w:val="0"/>
              <w:marTop w:val="0"/>
              <w:marBottom w:val="0"/>
              <w:divBdr>
                <w:top w:val="none" w:sz="0" w:space="0" w:color="auto"/>
                <w:left w:val="none" w:sz="0" w:space="0" w:color="auto"/>
                <w:bottom w:val="none" w:sz="0" w:space="0" w:color="auto"/>
                <w:right w:val="none" w:sz="0" w:space="0" w:color="auto"/>
              </w:divBdr>
            </w:div>
            <w:div w:id="1247879055">
              <w:marLeft w:val="0"/>
              <w:marRight w:val="0"/>
              <w:marTop w:val="0"/>
              <w:marBottom w:val="0"/>
              <w:divBdr>
                <w:top w:val="none" w:sz="0" w:space="0" w:color="auto"/>
                <w:left w:val="none" w:sz="0" w:space="0" w:color="auto"/>
                <w:bottom w:val="none" w:sz="0" w:space="0" w:color="auto"/>
                <w:right w:val="none" w:sz="0" w:space="0" w:color="auto"/>
              </w:divBdr>
            </w:div>
            <w:div w:id="1055355716">
              <w:marLeft w:val="0"/>
              <w:marRight w:val="0"/>
              <w:marTop w:val="0"/>
              <w:marBottom w:val="0"/>
              <w:divBdr>
                <w:top w:val="none" w:sz="0" w:space="0" w:color="auto"/>
                <w:left w:val="none" w:sz="0" w:space="0" w:color="auto"/>
                <w:bottom w:val="none" w:sz="0" w:space="0" w:color="auto"/>
                <w:right w:val="none" w:sz="0" w:space="0" w:color="auto"/>
              </w:divBdr>
            </w:div>
            <w:div w:id="489833590">
              <w:marLeft w:val="0"/>
              <w:marRight w:val="0"/>
              <w:marTop w:val="0"/>
              <w:marBottom w:val="0"/>
              <w:divBdr>
                <w:top w:val="none" w:sz="0" w:space="0" w:color="auto"/>
                <w:left w:val="none" w:sz="0" w:space="0" w:color="auto"/>
                <w:bottom w:val="none" w:sz="0" w:space="0" w:color="auto"/>
                <w:right w:val="none" w:sz="0" w:space="0" w:color="auto"/>
              </w:divBdr>
            </w:div>
            <w:div w:id="2104034963">
              <w:marLeft w:val="0"/>
              <w:marRight w:val="0"/>
              <w:marTop w:val="0"/>
              <w:marBottom w:val="0"/>
              <w:divBdr>
                <w:top w:val="none" w:sz="0" w:space="0" w:color="auto"/>
                <w:left w:val="none" w:sz="0" w:space="0" w:color="auto"/>
                <w:bottom w:val="none" w:sz="0" w:space="0" w:color="auto"/>
                <w:right w:val="none" w:sz="0" w:space="0" w:color="auto"/>
              </w:divBdr>
            </w:div>
            <w:div w:id="996345964">
              <w:marLeft w:val="0"/>
              <w:marRight w:val="0"/>
              <w:marTop w:val="0"/>
              <w:marBottom w:val="0"/>
              <w:divBdr>
                <w:top w:val="none" w:sz="0" w:space="0" w:color="auto"/>
                <w:left w:val="none" w:sz="0" w:space="0" w:color="auto"/>
                <w:bottom w:val="none" w:sz="0" w:space="0" w:color="auto"/>
                <w:right w:val="none" w:sz="0" w:space="0" w:color="auto"/>
              </w:divBdr>
            </w:div>
            <w:div w:id="417410731">
              <w:marLeft w:val="0"/>
              <w:marRight w:val="0"/>
              <w:marTop w:val="0"/>
              <w:marBottom w:val="0"/>
              <w:divBdr>
                <w:top w:val="none" w:sz="0" w:space="0" w:color="auto"/>
                <w:left w:val="none" w:sz="0" w:space="0" w:color="auto"/>
                <w:bottom w:val="none" w:sz="0" w:space="0" w:color="auto"/>
                <w:right w:val="none" w:sz="0" w:space="0" w:color="auto"/>
              </w:divBdr>
            </w:div>
            <w:div w:id="1816409462">
              <w:marLeft w:val="0"/>
              <w:marRight w:val="0"/>
              <w:marTop w:val="0"/>
              <w:marBottom w:val="0"/>
              <w:divBdr>
                <w:top w:val="none" w:sz="0" w:space="0" w:color="auto"/>
                <w:left w:val="none" w:sz="0" w:space="0" w:color="auto"/>
                <w:bottom w:val="none" w:sz="0" w:space="0" w:color="auto"/>
                <w:right w:val="none" w:sz="0" w:space="0" w:color="auto"/>
              </w:divBdr>
            </w:div>
            <w:div w:id="283928897">
              <w:marLeft w:val="0"/>
              <w:marRight w:val="0"/>
              <w:marTop w:val="0"/>
              <w:marBottom w:val="0"/>
              <w:divBdr>
                <w:top w:val="none" w:sz="0" w:space="0" w:color="auto"/>
                <w:left w:val="none" w:sz="0" w:space="0" w:color="auto"/>
                <w:bottom w:val="none" w:sz="0" w:space="0" w:color="auto"/>
                <w:right w:val="none" w:sz="0" w:space="0" w:color="auto"/>
              </w:divBdr>
            </w:div>
            <w:div w:id="473838509">
              <w:marLeft w:val="0"/>
              <w:marRight w:val="0"/>
              <w:marTop w:val="0"/>
              <w:marBottom w:val="0"/>
              <w:divBdr>
                <w:top w:val="none" w:sz="0" w:space="0" w:color="auto"/>
                <w:left w:val="none" w:sz="0" w:space="0" w:color="auto"/>
                <w:bottom w:val="none" w:sz="0" w:space="0" w:color="auto"/>
                <w:right w:val="none" w:sz="0" w:space="0" w:color="auto"/>
              </w:divBdr>
            </w:div>
            <w:div w:id="402610277">
              <w:marLeft w:val="0"/>
              <w:marRight w:val="0"/>
              <w:marTop w:val="0"/>
              <w:marBottom w:val="0"/>
              <w:divBdr>
                <w:top w:val="none" w:sz="0" w:space="0" w:color="auto"/>
                <w:left w:val="none" w:sz="0" w:space="0" w:color="auto"/>
                <w:bottom w:val="none" w:sz="0" w:space="0" w:color="auto"/>
                <w:right w:val="none" w:sz="0" w:space="0" w:color="auto"/>
              </w:divBdr>
            </w:div>
            <w:div w:id="775095686">
              <w:marLeft w:val="0"/>
              <w:marRight w:val="0"/>
              <w:marTop w:val="0"/>
              <w:marBottom w:val="0"/>
              <w:divBdr>
                <w:top w:val="none" w:sz="0" w:space="0" w:color="auto"/>
                <w:left w:val="none" w:sz="0" w:space="0" w:color="auto"/>
                <w:bottom w:val="none" w:sz="0" w:space="0" w:color="auto"/>
                <w:right w:val="none" w:sz="0" w:space="0" w:color="auto"/>
              </w:divBdr>
            </w:div>
            <w:div w:id="1865243881">
              <w:marLeft w:val="0"/>
              <w:marRight w:val="0"/>
              <w:marTop w:val="0"/>
              <w:marBottom w:val="0"/>
              <w:divBdr>
                <w:top w:val="none" w:sz="0" w:space="0" w:color="auto"/>
                <w:left w:val="none" w:sz="0" w:space="0" w:color="auto"/>
                <w:bottom w:val="none" w:sz="0" w:space="0" w:color="auto"/>
                <w:right w:val="none" w:sz="0" w:space="0" w:color="auto"/>
              </w:divBdr>
            </w:div>
            <w:div w:id="1501576964">
              <w:marLeft w:val="0"/>
              <w:marRight w:val="0"/>
              <w:marTop w:val="0"/>
              <w:marBottom w:val="0"/>
              <w:divBdr>
                <w:top w:val="none" w:sz="0" w:space="0" w:color="auto"/>
                <w:left w:val="none" w:sz="0" w:space="0" w:color="auto"/>
                <w:bottom w:val="none" w:sz="0" w:space="0" w:color="auto"/>
                <w:right w:val="none" w:sz="0" w:space="0" w:color="auto"/>
              </w:divBdr>
            </w:div>
            <w:div w:id="153255340">
              <w:marLeft w:val="0"/>
              <w:marRight w:val="0"/>
              <w:marTop w:val="0"/>
              <w:marBottom w:val="0"/>
              <w:divBdr>
                <w:top w:val="none" w:sz="0" w:space="0" w:color="auto"/>
                <w:left w:val="none" w:sz="0" w:space="0" w:color="auto"/>
                <w:bottom w:val="none" w:sz="0" w:space="0" w:color="auto"/>
                <w:right w:val="none" w:sz="0" w:space="0" w:color="auto"/>
              </w:divBdr>
            </w:div>
            <w:div w:id="645815606">
              <w:marLeft w:val="0"/>
              <w:marRight w:val="0"/>
              <w:marTop w:val="0"/>
              <w:marBottom w:val="0"/>
              <w:divBdr>
                <w:top w:val="none" w:sz="0" w:space="0" w:color="auto"/>
                <w:left w:val="none" w:sz="0" w:space="0" w:color="auto"/>
                <w:bottom w:val="none" w:sz="0" w:space="0" w:color="auto"/>
                <w:right w:val="none" w:sz="0" w:space="0" w:color="auto"/>
              </w:divBdr>
            </w:div>
            <w:div w:id="194661953">
              <w:marLeft w:val="0"/>
              <w:marRight w:val="0"/>
              <w:marTop w:val="0"/>
              <w:marBottom w:val="0"/>
              <w:divBdr>
                <w:top w:val="none" w:sz="0" w:space="0" w:color="auto"/>
                <w:left w:val="none" w:sz="0" w:space="0" w:color="auto"/>
                <w:bottom w:val="none" w:sz="0" w:space="0" w:color="auto"/>
                <w:right w:val="none" w:sz="0" w:space="0" w:color="auto"/>
              </w:divBdr>
            </w:div>
            <w:div w:id="1684236783">
              <w:marLeft w:val="0"/>
              <w:marRight w:val="0"/>
              <w:marTop w:val="0"/>
              <w:marBottom w:val="0"/>
              <w:divBdr>
                <w:top w:val="none" w:sz="0" w:space="0" w:color="auto"/>
                <w:left w:val="none" w:sz="0" w:space="0" w:color="auto"/>
                <w:bottom w:val="none" w:sz="0" w:space="0" w:color="auto"/>
                <w:right w:val="none" w:sz="0" w:space="0" w:color="auto"/>
              </w:divBdr>
            </w:div>
            <w:div w:id="558827113">
              <w:marLeft w:val="0"/>
              <w:marRight w:val="0"/>
              <w:marTop w:val="0"/>
              <w:marBottom w:val="0"/>
              <w:divBdr>
                <w:top w:val="none" w:sz="0" w:space="0" w:color="auto"/>
                <w:left w:val="none" w:sz="0" w:space="0" w:color="auto"/>
                <w:bottom w:val="none" w:sz="0" w:space="0" w:color="auto"/>
                <w:right w:val="none" w:sz="0" w:space="0" w:color="auto"/>
              </w:divBdr>
            </w:div>
            <w:div w:id="219902799">
              <w:marLeft w:val="0"/>
              <w:marRight w:val="0"/>
              <w:marTop w:val="0"/>
              <w:marBottom w:val="0"/>
              <w:divBdr>
                <w:top w:val="none" w:sz="0" w:space="0" w:color="auto"/>
                <w:left w:val="none" w:sz="0" w:space="0" w:color="auto"/>
                <w:bottom w:val="none" w:sz="0" w:space="0" w:color="auto"/>
                <w:right w:val="none" w:sz="0" w:space="0" w:color="auto"/>
              </w:divBdr>
            </w:div>
            <w:div w:id="1693651062">
              <w:marLeft w:val="0"/>
              <w:marRight w:val="0"/>
              <w:marTop w:val="0"/>
              <w:marBottom w:val="0"/>
              <w:divBdr>
                <w:top w:val="none" w:sz="0" w:space="0" w:color="auto"/>
                <w:left w:val="none" w:sz="0" w:space="0" w:color="auto"/>
                <w:bottom w:val="none" w:sz="0" w:space="0" w:color="auto"/>
                <w:right w:val="none" w:sz="0" w:space="0" w:color="auto"/>
              </w:divBdr>
            </w:div>
            <w:div w:id="429012169">
              <w:marLeft w:val="0"/>
              <w:marRight w:val="0"/>
              <w:marTop w:val="0"/>
              <w:marBottom w:val="0"/>
              <w:divBdr>
                <w:top w:val="none" w:sz="0" w:space="0" w:color="auto"/>
                <w:left w:val="none" w:sz="0" w:space="0" w:color="auto"/>
                <w:bottom w:val="none" w:sz="0" w:space="0" w:color="auto"/>
                <w:right w:val="none" w:sz="0" w:space="0" w:color="auto"/>
              </w:divBdr>
            </w:div>
            <w:div w:id="662469007">
              <w:marLeft w:val="0"/>
              <w:marRight w:val="0"/>
              <w:marTop w:val="0"/>
              <w:marBottom w:val="0"/>
              <w:divBdr>
                <w:top w:val="none" w:sz="0" w:space="0" w:color="auto"/>
                <w:left w:val="none" w:sz="0" w:space="0" w:color="auto"/>
                <w:bottom w:val="none" w:sz="0" w:space="0" w:color="auto"/>
                <w:right w:val="none" w:sz="0" w:space="0" w:color="auto"/>
              </w:divBdr>
            </w:div>
            <w:div w:id="2093701626">
              <w:marLeft w:val="0"/>
              <w:marRight w:val="0"/>
              <w:marTop w:val="0"/>
              <w:marBottom w:val="0"/>
              <w:divBdr>
                <w:top w:val="none" w:sz="0" w:space="0" w:color="auto"/>
                <w:left w:val="none" w:sz="0" w:space="0" w:color="auto"/>
                <w:bottom w:val="none" w:sz="0" w:space="0" w:color="auto"/>
                <w:right w:val="none" w:sz="0" w:space="0" w:color="auto"/>
              </w:divBdr>
            </w:div>
            <w:div w:id="1641232887">
              <w:marLeft w:val="0"/>
              <w:marRight w:val="0"/>
              <w:marTop w:val="0"/>
              <w:marBottom w:val="0"/>
              <w:divBdr>
                <w:top w:val="none" w:sz="0" w:space="0" w:color="auto"/>
                <w:left w:val="none" w:sz="0" w:space="0" w:color="auto"/>
                <w:bottom w:val="none" w:sz="0" w:space="0" w:color="auto"/>
                <w:right w:val="none" w:sz="0" w:space="0" w:color="auto"/>
              </w:divBdr>
            </w:div>
            <w:div w:id="1452355212">
              <w:marLeft w:val="0"/>
              <w:marRight w:val="0"/>
              <w:marTop w:val="0"/>
              <w:marBottom w:val="0"/>
              <w:divBdr>
                <w:top w:val="none" w:sz="0" w:space="0" w:color="auto"/>
                <w:left w:val="none" w:sz="0" w:space="0" w:color="auto"/>
                <w:bottom w:val="none" w:sz="0" w:space="0" w:color="auto"/>
                <w:right w:val="none" w:sz="0" w:space="0" w:color="auto"/>
              </w:divBdr>
            </w:div>
            <w:div w:id="1287389381">
              <w:marLeft w:val="0"/>
              <w:marRight w:val="0"/>
              <w:marTop w:val="0"/>
              <w:marBottom w:val="0"/>
              <w:divBdr>
                <w:top w:val="none" w:sz="0" w:space="0" w:color="auto"/>
                <w:left w:val="none" w:sz="0" w:space="0" w:color="auto"/>
                <w:bottom w:val="none" w:sz="0" w:space="0" w:color="auto"/>
                <w:right w:val="none" w:sz="0" w:space="0" w:color="auto"/>
              </w:divBdr>
            </w:div>
            <w:div w:id="938221859">
              <w:marLeft w:val="0"/>
              <w:marRight w:val="0"/>
              <w:marTop w:val="0"/>
              <w:marBottom w:val="0"/>
              <w:divBdr>
                <w:top w:val="none" w:sz="0" w:space="0" w:color="auto"/>
                <w:left w:val="none" w:sz="0" w:space="0" w:color="auto"/>
                <w:bottom w:val="none" w:sz="0" w:space="0" w:color="auto"/>
                <w:right w:val="none" w:sz="0" w:space="0" w:color="auto"/>
              </w:divBdr>
            </w:div>
            <w:div w:id="1414281488">
              <w:marLeft w:val="0"/>
              <w:marRight w:val="0"/>
              <w:marTop w:val="0"/>
              <w:marBottom w:val="0"/>
              <w:divBdr>
                <w:top w:val="none" w:sz="0" w:space="0" w:color="auto"/>
                <w:left w:val="none" w:sz="0" w:space="0" w:color="auto"/>
                <w:bottom w:val="none" w:sz="0" w:space="0" w:color="auto"/>
                <w:right w:val="none" w:sz="0" w:space="0" w:color="auto"/>
              </w:divBdr>
            </w:div>
            <w:div w:id="16286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06036">
      <w:bodyDiv w:val="1"/>
      <w:marLeft w:val="0"/>
      <w:marRight w:val="0"/>
      <w:marTop w:val="0"/>
      <w:marBottom w:val="0"/>
      <w:divBdr>
        <w:top w:val="none" w:sz="0" w:space="0" w:color="auto"/>
        <w:left w:val="none" w:sz="0" w:space="0" w:color="auto"/>
        <w:bottom w:val="none" w:sz="0" w:space="0" w:color="auto"/>
        <w:right w:val="none" w:sz="0" w:space="0" w:color="auto"/>
      </w:divBdr>
      <w:divsChild>
        <w:div w:id="276833221">
          <w:marLeft w:val="0"/>
          <w:marRight w:val="0"/>
          <w:marTop w:val="0"/>
          <w:marBottom w:val="0"/>
          <w:divBdr>
            <w:top w:val="none" w:sz="0" w:space="0" w:color="auto"/>
            <w:left w:val="none" w:sz="0" w:space="0" w:color="auto"/>
            <w:bottom w:val="none" w:sz="0" w:space="0" w:color="auto"/>
            <w:right w:val="none" w:sz="0" w:space="0" w:color="auto"/>
          </w:divBdr>
        </w:div>
        <w:div w:id="1495023034">
          <w:marLeft w:val="0"/>
          <w:marRight w:val="0"/>
          <w:marTop w:val="0"/>
          <w:marBottom w:val="0"/>
          <w:divBdr>
            <w:top w:val="none" w:sz="0" w:space="0" w:color="auto"/>
            <w:left w:val="none" w:sz="0" w:space="0" w:color="auto"/>
            <w:bottom w:val="none" w:sz="0" w:space="0" w:color="auto"/>
            <w:right w:val="none" w:sz="0" w:space="0" w:color="auto"/>
          </w:divBdr>
        </w:div>
        <w:div w:id="304939441">
          <w:marLeft w:val="0"/>
          <w:marRight w:val="0"/>
          <w:marTop w:val="0"/>
          <w:marBottom w:val="0"/>
          <w:divBdr>
            <w:top w:val="none" w:sz="0" w:space="0" w:color="auto"/>
            <w:left w:val="none" w:sz="0" w:space="0" w:color="auto"/>
            <w:bottom w:val="none" w:sz="0" w:space="0" w:color="auto"/>
            <w:right w:val="none" w:sz="0" w:space="0" w:color="auto"/>
          </w:divBdr>
        </w:div>
        <w:div w:id="1987858727">
          <w:marLeft w:val="0"/>
          <w:marRight w:val="0"/>
          <w:marTop w:val="0"/>
          <w:marBottom w:val="0"/>
          <w:divBdr>
            <w:top w:val="none" w:sz="0" w:space="0" w:color="auto"/>
            <w:left w:val="none" w:sz="0" w:space="0" w:color="auto"/>
            <w:bottom w:val="none" w:sz="0" w:space="0" w:color="auto"/>
            <w:right w:val="none" w:sz="0" w:space="0" w:color="auto"/>
          </w:divBdr>
        </w:div>
        <w:div w:id="1453747226">
          <w:marLeft w:val="0"/>
          <w:marRight w:val="0"/>
          <w:marTop w:val="0"/>
          <w:marBottom w:val="0"/>
          <w:divBdr>
            <w:top w:val="none" w:sz="0" w:space="0" w:color="auto"/>
            <w:left w:val="none" w:sz="0" w:space="0" w:color="auto"/>
            <w:bottom w:val="none" w:sz="0" w:space="0" w:color="auto"/>
            <w:right w:val="none" w:sz="0" w:space="0" w:color="auto"/>
          </w:divBdr>
        </w:div>
        <w:div w:id="1187594200">
          <w:marLeft w:val="0"/>
          <w:marRight w:val="0"/>
          <w:marTop w:val="0"/>
          <w:marBottom w:val="0"/>
          <w:divBdr>
            <w:top w:val="none" w:sz="0" w:space="0" w:color="auto"/>
            <w:left w:val="none" w:sz="0" w:space="0" w:color="auto"/>
            <w:bottom w:val="none" w:sz="0" w:space="0" w:color="auto"/>
            <w:right w:val="none" w:sz="0" w:space="0" w:color="auto"/>
          </w:divBdr>
        </w:div>
        <w:div w:id="1727143011">
          <w:marLeft w:val="0"/>
          <w:marRight w:val="0"/>
          <w:marTop w:val="0"/>
          <w:marBottom w:val="0"/>
          <w:divBdr>
            <w:top w:val="none" w:sz="0" w:space="0" w:color="auto"/>
            <w:left w:val="none" w:sz="0" w:space="0" w:color="auto"/>
            <w:bottom w:val="none" w:sz="0" w:space="0" w:color="auto"/>
            <w:right w:val="none" w:sz="0" w:space="0" w:color="auto"/>
          </w:divBdr>
        </w:div>
        <w:div w:id="437138938">
          <w:marLeft w:val="0"/>
          <w:marRight w:val="0"/>
          <w:marTop w:val="0"/>
          <w:marBottom w:val="0"/>
          <w:divBdr>
            <w:top w:val="none" w:sz="0" w:space="0" w:color="auto"/>
            <w:left w:val="none" w:sz="0" w:space="0" w:color="auto"/>
            <w:bottom w:val="none" w:sz="0" w:space="0" w:color="auto"/>
            <w:right w:val="none" w:sz="0" w:space="0" w:color="auto"/>
          </w:divBdr>
        </w:div>
        <w:div w:id="1441535437">
          <w:marLeft w:val="0"/>
          <w:marRight w:val="0"/>
          <w:marTop w:val="0"/>
          <w:marBottom w:val="0"/>
          <w:divBdr>
            <w:top w:val="none" w:sz="0" w:space="0" w:color="auto"/>
            <w:left w:val="none" w:sz="0" w:space="0" w:color="auto"/>
            <w:bottom w:val="none" w:sz="0" w:space="0" w:color="auto"/>
            <w:right w:val="none" w:sz="0" w:space="0" w:color="auto"/>
          </w:divBdr>
        </w:div>
        <w:div w:id="1655909732">
          <w:marLeft w:val="0"/>
          <w:marRight w:val="0"/>
          <w:marTop w:val="0"/>
          <w:marBottom w:val="0"/>
          <w:divBdr>
            <w:top w:val="none" w:sz="0" w:space="0" w:color="auto"/>
            <w:left w:val="none" w:sz="0" w:space="0" w:color="auto"/>
            <w:bottom w:val="none" w:sz="0" w:space="0" w:color="auto"/>
            <w:right w:val="none" w:sz="0" w:space="0" w:color="auto"/>
          </w:divBdr>
        </w:div>
      </w:divsChild>
    </w:div>
    <w:div w:id="578832482">
      <w:bodyDiv w:val="1"/>
      <w:marLeft w:val="0"/>
      <w:marRight w:val="0"/>
      <w:marTop w:val="0"/>
      <w:marBottom w:val="0"/>
      <w:divBdr>
        <w:top w:val="none" w:sz="0" w:space="0" w:color="auto"/>
        <w:left w:val="none" w:sz="0" w:space="0" w:color="auto"/>
        <w:bottom w:val="none" w:sz="0" w:space="0" w:color="auto"/>
        <w:right w:val="none" w:sz="0" w:space="0" w:color="auto"/>
      </w:divBdr>
      <w:divsChild>
        <w:div w:id="1472091435">
          <w:marLeft w:val="0"/>
          <w:marRight w:val="0"/>
          <w:marTop w:val="0"/>
          <w:marBottom w:val="0"/>
          <w:divBdr>
            <w:top w:val="none" w:sz="0" w:space="0" w:color="auto"/>
            <w:left w:val="none" w:sz="0" w:space="0" w:color="auto"/>
            <w:bottom w:val="none" w:sz="0" w:space="0" w:color="auto"/>
            <w:right w:val="none" w:sz="0" w:space="0" w:color="auto"/>
          </w:divBdr>
        </w:div>
        <w:div w:id="1922445039">
          <w:marLeft w:val="0"/>
          <w:marRight w:val="0"/>
          <w:marTop w:val="0"/>
          <w:marBottom w:val="0"/>
          <w:divBdr>
            <w:top w:val="none" w:sz="0" w:space="0" w:color="auto"/>
            <w:left w:val="none" w:sz="0" w:space="0" w:color="auto"/>
            <w:bottom w:val="none" w:sz="0" w:space="0" w:color="auto"/>
            <w:right w:val="none" w:sz="0" w:space="0" w:color="auto"/>
          </w:divBdr>
        </w:div>
        <w:div w:id="281041745">
          <w:marLeft w:val="0"/>
          <w:marRight w:val="0"/>
          <w:marTop w:val="0"/>
          <w:marBottom w:val="0"/>
          <w:divBdr>
            <w:top w:val="none" w:sz="0" w:space="0" w:color="auto"/>
            <w:left w:val="none" w:sz="0" w:space="0" w:color="auto"/>
            <w:bottom w:val="none" w:sz="0" w:space="0" w:color="auto"/>
            <w:right w:val="none" w:sz="0" w:space="0" w:color="auto"/>
          </w:divBdr>
        </w:div>
        <w:div w:id="1598060213">
          <w:marLeft w:val="0"/>
          <w:marRight w:val="0"/>
          <w:marTop w:val="0"/>
          <w:marBottom w:val="0"/>
          <w:divBdr>
            <w:top w:val="none" w:sz="0" w:space="0" w:color="auto"/>
            <w:left w:val="none" w:sz="0" w:space="0" w:color="auto"/>
            <w:bottom w:val="none" w:sz="0" w:space="0" w:color="auto"/>
            <w:right w:val="none" w:sz="0" w:space="0" w:color="auto"/>
          </w:divBdr>
        </w:div>
        <w:div w:id="507212415">
          <w:marLeft w:val="0"/>
          <w:marRight w:val="0"/>
          <w:marTop w:val="0"/>
          <w:marBottom w:val="0"/>
          <w:divBdr>
            <w:top w:val="none" w:sz="0" w:space="0" w:color="auto"/>
            <w:left w:val="none" w:sz="0" w:space="0" w:color="auto"/>
            <w:bottom w:val="none" w:sz="0" w:space="0" w:color="auto"/>
            <w:right w:val="none" w:sz="0" w:space="0" w:color="auto"/>
          </w:divBdr>
        </w:div>
        <w:div w:id="949632551">
          <w:marLeft w:val="0"/>
          <w:marRight w:val="0"/>
          <w:marTop w:val="0"/>
          <w:marBottom w:val="0"/>
          <w:divBdr>
            <w:top w:val="none" w:sz="0" w:space="0" w:color="auto"/>
            <w:left w:val="none" w:sz="0" w:space="0" w:color="auto"/>
            <w:bottom w:val="none" w:sz="0" w:space="0" w:color="auto"/>
            <w:right w:val="none" w:sz="0" w:space="0" w:color="auto"/>
          </w:divBdr>
        </w:div>
      </w:divsChild>
    </w:div>
    <w:div w:id="607467723">
      <w:bodyDiv w:val="1"/>
      <w:marLeft w:val="0"/>
      <w:marRight w:val="0"/>
      <w:marTop w:val="0"/>
      <w:marBottom w:val="0"/>
      <w:divBdr>
        <w:top w:val="none" w:sz="0" w:space="0" w:color="auto"/>
        <w:left w:val="none" w:sz="0" w:space="0" w:color="auto"/>
        <w:bottom w:val="none" w:sz="0" w:space="0" w:color="auto"/>
        <w:right w:val="none" w:sz="0" w:space="0" w:color="auto"/>
      </w:divBdr>
    </w:div>
    <w:div w:id="628823893">
      <w:bodyDiv w:val="1"/>
      <w:marLeft w:val="0"/>
      <w:marRight w:val="0"/>
      <w:marTop w:val="0"/>
      <w:marBottom w:val="0"/>
      <w:divBdr>
        <w:top w:val="none" w:sz="0" w:space="0" w:color="auto"/>
        <w:left w:val="none" w:sz="0" w:space="0" w:color="auto"/>
        <w:bottom w:val="none" w:sz="0" w:space="0" w:color="auto"/>
        <w:right w:val="none" w:sz="0" w:space="0" w:color="auto"/>
      </w:divBdr>
    </w:div>
    <w:div w:id="645086898">
      <w:bodyDiv w:val="1"/>
      <w:marLeft w:val="0"/>
      <w:marRight w:val="0"/>
      <w:marTop w:val="0"/>
      <w:marBottom w:val="0"/>
      <w:divBdr>
        <w:top w:val="none" w:sz="0" w:space="0" w:color="auto"/>
        <w:left w:val="none" w:sz="0" w:space="0" w:color="auto"/>
        <w:bottom w:val="none" w:sz="0" w:space="0" w:color="auto"/>
        <w:right w:val="none" w:sz="0" w:space="0" w:color="auto"/>
      </w:divBdr>
      <w:divsChild>
        <w:div w:id="1784763649">
          <w:marLeft w:val="0"/>
          <w:marRight w:val="0"/>
          <w:marTop w:val="0"/>
          <w:marBottom w:val="0"/>
          <w:divBdr>
            <w:top w:val="none" w:sz="0" w:space="0" w:color="auto"/>
            <w:left w:val="none" w:sz="0" w:space="0" w:color="auto"/>
            <w:bottom w:val="none" w:sz="0" w:space="0" w:color="auto"/>
            <w:right w:val="none" w:sz="0" w:space="0" w:color="auto"/>
          </w:divBdr>
        </w:div>
        <w:div w:id="893081711">
          <w:marLeft w:val="0"/>
          <w:marRight w:val="0"/>
          <w:marTop w:val="0"/>
          <w:marBottom w:val="0"/>
          <w:divBdr>
            <w:top w:val="none" w:sz="0" w:space="0" w:color="auto"/>
            <w:left w:val="none" w:sz="0" w:space="0" w:color="auto"/>
            <w:bottom w:val="none" w:sz="0" w:space="0" w:color="auto"/>
            <w:right w:val="none" w:sz="0" w:space="0" w:color="auto"/>
          </w:divBdr>
        </w:div>
        <w:div w:id="1402363858">
          <w:marLeft w:val="0"/>
          <w:marRight w:val="0"/>
          <w:marTop w:val="0"/>
          <w:marBottom w:val="0"/>
          <w:divBdr>
            <w:top w:val="none" w:sz="0" w:space="0" w:color="auto"/>
            <w:left w:val="none" w:sz="0" w:space="0" w:color="auto"/>
            <w:bottom w:val="none" w:sz="0" w:space="0" w:color="auto"/>
            <w:right w:val="none" w:sz="0" w:space="0" w:color="auto"/>
          </w:divBdr>
        </w:div>
      </w:divsChild>
    </w:div>
    <w:div w:id="647365203">
      <w:bodyDiv w:val="1"/>
      <w:marLeft w:val="0"/>
      <w:marRight w:val="0"/>
      <w:marTop w:val="0"/>
      <w:marBottom w:val="0"/>
      <w:divBdr>
        <w:top w:val="none" w:sz="0" w:space="0" w:color="auto"/>
        <w:left w:val="none" w:sz="0" w:space="0" w:color="auto"/>
        <w:bottom w:val="none" w:sz="0" w:space="0" w:color="auto"/>
        <w:right w:val="none" w:sz="0" w:space="0" w:color="auto"/>
      </w:divBdr>
    </w:div>
    <w:div w:id="712266243">
      <w:bodyDiv w:val="1"/>
      <w:marLeft w:val="0"/>
      <w:marRight w:val="0"/>
      <w:marTop w:val="0"/>
      <w:marBottom w:val="0"/>
      <w:divBdr>
        <w:top w:val="none" w:sz="0" w:space="0" w:color="auto"/>
        <w:left w:val="none" w:sz="0" w:space="0" w:color="auto"/>
        <w:bottom w:val="none" w:sz="0" w:space="0" w:color="auto"/>
        <w:right w:val="none" w:sz="0" w:space="0" w:color="auto"/>
      </w:divBdr>
    </w:div>
    <w:div w:id="715933801">
      <w:bodyDiv w:val="1"/>
      <w:marLeft w:val="0"/>
      <w:marRight w:val="0"/>
      <w:marTop w:val="0"/>
      <w:marBottom w:val="0"/>
      <w:divBdr>
        <w:top w:val="none" w:sz="0" w:space="0" w:color="auto"/>
        <w:left w:val="none" w:sz="0" w:space="0" w:color="auto"/>
        <w:bottom w:val="none" w:sz="0" w:space="0" w:color="auto"/>
        <w:right w:val="none" w:sz="0" w:space="0" w:color="auto"/>
      </w:divBdr>
    </w:div>
    <w:div w:id="721827488">
      <w:bodyDiv w:val="1"/>
      <w:marLeft w:val="0"/>
      <w:marRight w:val="0"/>
      <w:marTop w:val="0"/>
      <w:marBottom w:val="0"/>
      <w:divBdr>
        <w:top w:val="none" w:sz="0" w:space="0" w:color="auto"/>
        <w:left w:val="none" w:sz="0" w:space="0" w:color="auto"/>
        <w:bottom w:val="none" w:sz="0" w:space="0" w:color="auto"/>
        <w:right w:val="none" w:sz="0" w:space="0" w:color="auto"/>
      </w:divBdr>
    </w:div>
    <w:div w:id="722020267">
      <w:bodyDiv w:val="1"/>
      <w:marLeft w:val="0"/>
      <w:marRight w:val="0"/>
      <w:marTop w:val="0"/>
      <w:marBottom w:val="0"/>
      <w:divBdr>
        <w:top w:val="none" w:sz="0" w:space="0" w:color="auto"/>
        <w:left w:val="none" w:sz="0" w:space="0" w:color="auto"/>
        <w:bottom w:val="none" w:sz="0" w:space="0" w:color="auto"/>
        <w:right w:val="none" w:sz="0" w:space="0" w:color="auto"/>
      </w:divBdr>
    </w:div>
    <w:div w:id="740443523">
      <w:bodyDiv w:val="1"/>
      <w:marLeft w:val="0"/>
      <w:marRight w:val="0"/>
      <w:marTop w:val="0"/>
      <w:marBottom w:val="0"/>
      <w:divBdr>
        <w:top w:val="none" w:sz="0" w:space="0" w:color="auto"/>
        <w:left w:val="none" w:sz="0" w:space="0" w:color="auto"/>
        <w:bottom w:val="none" w:sz="0" w:space="0" w:color="auto"/>
        <w:right w:val="none" w:sz="0" w:space="0" w:color="auto"/>
      </w:divBdr>
    </w:div>
    <w:div w:id="740758944">
      <w:bodyDiv w:val="1"/>
      <w:marLeft w:val="0"/>
      <w:marRight w:val="0"/>
      <w:marTop w:val="0"/>
      <w:marBottom w:val="0"/>
      <w:divBdr>
        <w:top w:val="none" w:sz="0" w:space="0" w:color="auto"/>
        <w:left w:val="none" w:sz="0" w:space="0" w:color="auto"/>
        <w:bottom w:val="none" w:sz="0" w:space="0" w:color="auto"/>
        <w:right w:val="none" w:sz="0" w:space="0" w:color="auto"/>
      </w:divBdr>
      <w:divsChild>
        <w:div w:id="1577935790">
          <w:marLeft w:val="0"/>
          <w:marRight w:val="0"/>
          <w:marTop w:val="0"/>
          <w:marBottom w:val="0"/>
          <w:divBdr>
            <w:top w:val="none" w:sz="0" w:space="0" w:color="auto"/>
            <w:left w:val="none" w:sz="0" w:space="0" w:color="auto"/>
            <w:bottom w:val="none" w:sz="0" w:space="0" w:color="auto"/>
            <w:right w:val="none" w:sz="0" w:space="0" w:color="auto"/>
          </w:divBdr>
        </w:div>
        <w:div w:id="1067385974">
          <w:marLeft w:val="0"/>
          <w:marRight w:val="0"/>
          <w:marTop w:val="0"/>
          <w:marBottom w:val="0"/>
          <w:divBdr>
            <w:top w:val="none" w:sz="0" w:space="0" w:color="auto"/>
            <w:left w:val="none" w:sz="0" w:space="0" w:color="auto"/>
            <w:bottom w:val="none" w:sz="0" w:space="0" w:color="auto"/>
            <w:right w:val="none" w:sz="0" w:space="0" w:color="auto"/>
          </w:divBdr>
        </w:div>
        <w:div w:id="680201571">
          <w:marLeft w:val="0"/>
          <w:marRight w:val="0"/>
          <w:marTop w:val="0"/>
          <w:marBottom w:val="0"/>
          <w:divBdr>
            <w:top w:val="none" w:sz="0" w:space="0" w:color="auto"/>
            <w:left w:val="none" w:sz="0" w:space="0" w:color="auto"/>
            <w:bottom w:val="none" w:sz="0" w:space="0" w:color="auto"/>
            <w:right w:val="none" w:sz="0" w:space="0" w:color="auto"/>
          </w:divBdr>
        </w:div>
        <w:div w:id="158935499">
          <w:marLeft w:val="0"/>
          <w:marRight w:val="0"/>
          <w:marTop w:val="0"/>
          <w:marBottom w:val="0"/>
          <w:divBdr>
            <w:top w:val="none" w:sz="0" w:space="0" w:color="auto"/>
            <w:left w:val="none" w:sz="0" w:space="0" w:color="auto"/>
            <w:bottom w:val="none" w:sz="0" w:space="0" w:color="auto"/>
            <w:right w:val="none" w:sz="0" w:space="0" w:color="auto"/>
          </w:divBdr>
        </w:div>
        <w:div w:id="1624967605">
          <w:marLeft w:val="0"/>
          <w:marRight w:val="0"/>
          <w:marTop w:val="0"/>
          <w:marBottom w:val="0"/>
          <w:divBdr>
            <w:top w:val="none" w:sz="0" w:space="0" w:color="auto"/>
            <w:left w:val="none" w:sz="0" w:space="0" w:color="auto"/>
            <w:bottom w:val="none" w:sz="0" w:space="0" w:color="auto"/>
            <w:right w:val="none" w:sz="0" w:space="0" w:color="auto"/>
          </w:divBdr>
        </w:div>
        <w:div w:id="1984502133">
          <w:marLeft w:val="0"/>
          <w:marRight w:val="0"/>
          <w:marTop w:val="0"/>
          <w:marBottom w:val="0"/>
          <w:divBdr>
            <w:top w:val="none" w:sz="0" w:space="0" w:color="auto"/>
            <w:left w:val="none" w:sz="0" w:space="0" w:color="auto"/>
            <w:bottom w:val="none" w:sz="0" w:space="0" w:color="auto"/>
            <w:right w:val="none" w:sz="0" w:space="0" w:color="auto"/>
          </w:divBdr>
        </w:div>
        <w:div w:id="841973024">
          <w:marLeft w:val="0"/>
          <w:marRight w:val="0"/>
          <w:marTop w:val="0"/>
          <w:marBottom w:val="0"/>
          <w:divBdr>
            <w:top w:val="none" w:sz="0" w:space="0" w:color="auto"/>
            <w:left w:val="none" w:sz="0" w:space="0" w:color="auto"/>
            <w:bottom w:val="none" w:sz="0" w:space="0" w:color="auto"/>
            <w:right w:val="none" w:sz="0" w:space="0" w:color="auto"/>
          </w:divBdr>
        </w:div>
        <w:div w:id="1617708994">
          <w:marLeft w:val="0"/>
          <w:marRight w:val="0"/>
          <w:marTop w:val="0"/>
          <w:marBottom w:val="0"/>
          <w:divBdr>
            <w:top w:val="none" w:sz="0" w:space="0" w:color="auto"/>
            <w:left w:val="none" w:sz="0" w:space="0" w:color="auto"/>
            <w:bottom w:val="none" w:sz="0" w:space="0" w:color="auto"/>
            <w:right w:val="none" w:sz="0" w:space="0" w:color="auto"/>
          </w:divBdr>
        </w:div>
        <w:div w:id="161161833">
          <w:marLeft w:val="0"/>
          <w:marRight w:val="0"/>
          <w:marTop w:val="0"/>
          <w:marBottom w:val="0"/>
          <w:divBdr>
            <w:top w:val="none" w:sz="0" w:space="0" w:color="auto"/>
            <w:left w:val="none" w:sz="0" w:space="0" w:color="auto"/>
            <w:bottom w:val="none" w:sz="0" w:space="0" w:color="auto"/>
            <w:right w:val="none" w:sz="0" w:space="0" w:color="auto"/>
          </w:divBdr>
        </w:div>
        <w:div w:id="712189898">
          <w:marLeft w:val="0"/>
          <w:marRight w:val="0"/>
          <w:marTop w:val="0"/>
          <w:marBottom w:val="0"/>
          <w:divBdr>
            <w:top w:val="none" w:sz="0" w:space="0" w:color="auto"/>
            <w:left w:val="none" w:sz="0" w:space="0" w:color="auto"/>
            <w:bottom w:val="none" w:sz="0" w:space="0" w:color="auto"/>
            <w:right w:val="none" w:sz="0" w:space="0" w:color="auto"/>
          </w:divBdr>
        </w:div>
      </w:divsChild>
    </w:div>
    <w:div w:id="744031317">
      <w:bodyDiv w:val="1"/>
      <w:marLeft w:val="0"/>
      <w:marRight w:val="0"/>
      <w:marTop w:val="0"/>
      <w:marBottom w:val="0"/>
      <w:divBdr>
        <w:top w:val="none" w:sz="0" w:space="0" w:color="auto"/>
        <w:left w:val="none" w:sz="0" w:space="0" w:color="auto"/>
        <w:bottom w:val="none" w:sz="0" w:space="0" w:color="auto"/>
        <w:right w:val="none" w:sz="0" w:space="0" w:color="auto"/>
      </w:divBdr>
    </w:div>
    <w:div w:id="745998756">
      <w:bodyDiv w:val="1"/>
      <w:marLeft w:val="0"/>
      <w:marRight w:val="0"/>
      <w:marTop w:val="0"/>
      <w:marBottom w:val="0"/>
      <w:divBdr>
        <w:top w:val="none" w:sz="0" w:space="0" w:color="auto"/>
        <w:left w:val="none" w:sz="0" w:space="0" w:color="auto"/>
        <w:bottom w:val="none" w:sz="0" w:space="0" w:color="auto"/>
        <w:right w:val="none" w:sz="0" w:space="0" w:color="auto"/>
      </w:divBdr>
    </w:div>
    <w:div w:id="748042485">
      <w:bodyDiv w:val="1"/>
      <w:marLeft w:val="0"/>
      <w:marRight w:val="0"/>
      <w:marTop w:val="0"/>
      <w:marBottom w:val="0"/>
      <w:divBdr>
        <w:top w:val="none" w:sz="0" w:space="0" w:color="auto"/>
        <w:left w:val="none" w:sz="0" w:space="0" w:color="auto"/>
        <w:bottom w:val="none" w:sz="0" w:space="0" w:color="auto"/>
        <w:right w:val="none" w:sz="0" w:space="0" w:color="auto"/>
      </w:divBdr>
    </w:div>
    <w:div w:id="754133246">
      <w:bodyDiv w:val="1"/>
      <w:marLeft w:val="0"/>
      <w:marRight w:val="0"/>
      <w:marTop w:val="0"/>
      <w:marBottom w:val="0"/>
      <w:divBdr>
        <w:top w:val="none" w:sz="0" w:space="0" w:color="auto"/>
        <w:left w:val="none" w:sz="0" w:space="0" w:color="auto"/>
        <w:bottom w:val="none" w:sz="0" w:space="0" w:color="auto"/>
        <w:right w:val="none" w:sz="0" w:space="0" w:color="auto"/>
      </w:divBdr>
    </w:div>
    <w:div w:id="757025903">
      <w:bodyDiv w:val="1"/>
      <w:marLeft w:val="0"/>
      <w:marRight w:val="0"/>
      <w:marTop w:val="0"/>
      <w:marBottom w:val="0"/>
      <w:divBdr>
        <w:top w:val="none" w:sz="0" w:space="0" w:color="auto"/>
        <w:left w:val="none" w:sz="0" w:space="0" w:color="auto"/>
        <w:bottom w:val="none" w:sz="0" w:space="0" w:color="auto"/>
        <w:right w:val="none" w:sz="0" w:space="0" w:color="auto"/>
      </w:divBdr>
      <w:divsChild>
        <w:div w:id="801506219">
          <w:marLeft w:val="0"/>
          <w:marRight w:val="0"/>
          <w:marTop w:val="0"/>
          <w:marBottom w:val="0"/>
          <w:divBdr>
            <w:top w:val="none" w:sz="0" w:space="0" w:color="auto"/>
            <w:left w:val="none" w:sz="0" w:space="0" w:color="auto"/>
            <w:bottom w:val="none" w:sz="0" w:space="0" w:color="auto"/>
            <w:right w:val="none" w:sz="0" w:space="0" w:color="auto"/>
          </w:divBdr>
          <w:divsChild>
            <w:div w:id="1702775965">
              <w:marLeft w:val="0"/>
              <w:marRight w:val="0"/>
              <w:marTop w:val="0"/>
              <w:marBottom w:val="0"/>
              <w:divBdr>
                <w:top w:val="none" w:sz="0" w:space="0" w:color="auto"/>
                <w:left w:val="none" w:sz="0" w:space="0" w:color="auto"/>
                <w:bottom w:val="none" w:sz="0" w:space="0" w:color="auto"/>
                <w:right w:val="none" w:sz="0" w:space="0" w:color="auto"/>
              </w:divBdr>
              <w:divsChild>
                <w:div w:id="94195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572005">
      <w:bodyDiv w:val="1"/>
      <w:marLeft w:val="0"/>
      <w:marRight w:val="0"/>
      <w:marTop w:val="0"/>
      <w:marBottom w:val="0"/>
      <w:divBdr>
        <w:top w:val="none" w:sz="0" w:space="0" w:color="auto"/>
        <w:left w:val="none" w:sz="0" w:space="0" w:color="auto"/>
        <w:bottom w:val="none" w:sz="0" w:space="0" w:color="auto"/>
        <w:right w:val="none" w:sz="0" w:space="0" w:color="auto"/>
      </w:divBdr>
    </w:div>
    <w:div w:id="768500171">
      <w:bodyDiv w:val="1"/>
      <w:marLeft w:val="0"/>
      <w:marRight w:val="0"/>
      <w:marTop w:val="0"/>
      <w:marBottom w:val="0"/>
      <w:divBdr>
        <w:top w:val="none" w:sz="0" w:space="0" w:color="auto"/>
        <w:left w:val="none" w:sz="0" w:space="0" w:color="auto"/>
        <w:bottom w:val="none" w:sz="0" w:space="0" w:color="auto"/>
        <w:right w:val="none" w:sz="0" w:space="0" w:color="auto"/>
      </w:divBdr>
      <w:divsChild>
        <w:div w:id="264969363">
          <w:marLeft w:val="0"/>
          <w:marRight w:val="0"/>
          <w:marTop w:val="0"/>
          <w:marBottom w:val="0"/>
          <w:divBdr>
            <w:top w:val="none" w:sz="0" w:space="0" w:color="auto"/>
            <w:left w:val="none" w:sz="0" w:space="0" w:color="auto"/>
            <w:bottom w:val="none" w:sz="0" w:space="0" w:color="auto"/>
            <w:right w:val="none" w:sz="0" w:space="0" w:color="auto"/>
          </w:divBdr>
        </w:div>
        <w:div w:id="1424259902">
          <w:marLeft w:val="0"/>
          <w:marRight w:val="0"/>
          <w:marTop w:val="0"/>
          <w:marBottom w:val="0"/>
          <w:divBdr>
            <w:top w:val="none" w:sz="0" w:space="0" w:color="auto"/>
            <w:left w:val="none" w:sz="0" w:space="0" w:color="auto"/>
            <w:bottom w:val="none" w:sz="0" w:space="0" w:color="auto"/>
            <w:right w:val="none" w:sz="0" w:space="0" w:color="auto"/>
          </w:divBdr>
        </w:div>
        <w:div w:id="394545811">
          <w:marLeft w:val="0"/>
          <w:marRight w:val="0"/>
          <w:marTop w:val="0"/>
          <w:marBottom w:val="0"/>
          <w:divBdr>
            <w:top w:val="none" w:sz="0" w:space="0" w:color="auto"/>
            <w:left w:val="none" w:sz="0" w:space="0" w:color="auto"/>
            <w:bottom w:val="none" w:sz="0" w:space="0" w:color="auto"/>
            <w:right w:val="none" w:sz="0" w:space="0" w:color="auto"/>
          </w:divBdr>
        </w:div>
      </w:divsChild>
    </w:div>
    <w:div w:id="795756741">
      <w:bodyDiv w:val="1"/>
      <w:marLeft w:val="0"/>
      <w:marRight w:val="0"/>
      <w:marTop w:val="0"/>
      <w:marBottom w:val="0"/>
      <w:divBdr>
        <w:top w:val="none" w:sz="0" w:space="0" w:color="auto"/>
        <w:left w:val="none" w:sz="0" w:space="0" w:color="auto"/>
        <w:bottom w:val="none" w:sz="0" w:space="0" w:color="auto"/>
        <w:right w:val="none" w:sz="0" w:space="0" w:color="auto"/>
      </w:divBdr>
    </w:div>
    <w:div w:id="798836561">
      <w:bodyDiv w:val="1"/>
      <w:marLeft w:val="0"/>
      <w:marRight w:val="0"/>
      <w:marTop w:val="0"/>
      <w:marBottom w:val="0"/>
      <w:divBdr>
        <w:top w:val="none" w:sz="0" w:space="0" w:color="auto"/>
        <w:left w:val="none" w:sz="0" w:space="0" w:color="auto"/>
        <w:bottom w:val="none" w:sz="0" w:space="0" w:color="auto"/>
        <w:right w:val="none" w:sz="0" w:space="0" w:color="auto"/>
      </w:divBdr>
    </w:div>
    <w:div w:id="807281805">
      <w:bodyDiv w:val="1"/>
      <w:marLeft w:val="0"/>
      <w:marRight w:val="0"/>
      <w:marTop w:val="0"/>
      <w:marBottom w:val="0"/>
      <w:divBdr>
        <w:top w:val="none" w:sz="0" w:space="0" w:color="auto"/>
        <w:left w:val="none" w:sz="0" w:space="0" w:color="auto"/>
        <w:bottom w:val="none" w:sz="0" w:space="0" w:color="auto"/>
        <w:right w:val="none" w:sz="0" w:space="0" w:color="auto"/>
      </w:divBdr>
    </w:div>
    <w:div w:id="811944405">
      <w:bodyDiv w:val="1"/>
      <w:marLeft w:val="0"/>
      <w:marRight w:val="0"/>
      <w:marTop w:val="0"/>
      <w:marBottom w:val="0"/>
      <w:divBdr>
        <w:top w:val="none" w:sz="0" w:space="0" w:color="auto"/>
        <w:left w:val="none" w:sz="0" w:space="0" w:color="auto"/>
        <w:bottom w:val="none" w:sz="0" w:space="0" w:color="auto"/>
        <w:right w:val="none" w:sz="0" w:space="0" w:color="auto"/>
      </w:divBdr>
    </w:div>
    <w:div w:id="815031126">
      <w:bodyDiv w:val="1"/>
      <w:marLeft w:val="0"/>
      <w:marRight w:val="0"/>
      <w:marTop w:val="0"/>
      <w:marBottom w:val="0"/>
      <w:divBdr>
        <w:top w:val="none" w:sz="0" w:space="0" w:color="auto"/>
        <w:left w:val="none" w:sz="0" w:space="0" w:color="auto"/>
        <w:bottom w:val="none" w:sz="0" w:space="0" w:color="auto"/>
        <w:right w:val="none" w:sz="0" w:space="0" w:color="auto"/>
      </w:divBdr>
    </w:div>
    <w:div w:id="818349006">
      <w:bodyDiv w:val="1"/>
      <w:marLeft w:val="0"/>
      <w:marRight w:val="0"/>
      <w:marTop w:val="0"/>
      <w:marBottom w:val="0"/>
      <w:divBdr>
        <w:top w:val="none" w:sz="0" w:space="0" w:color="auto"/>
        <w:left w:val="none" w:sz="0" w:space="0" w:color="auto"/>
        <w:bottom w:val="none" w:sz="0" w:space="0" w:color="auto"/>
        <w:right w:val="none" w:sz="0" w:space="0" w:color="auto"/>
      </w:divBdr>
    </w:div>
    <w:div w:id="823205530">
      <w:bodyDiv w:val="1"/>
      <w:marLeft w:val="0"/>
      <w:marRight w:val="0"/>
      <w:marTop w:val="0"/>
      <w:marBottom w:val="0"/>
      <w:divBdr>
        <w:top w:val="none" w:sz="0" w:space="0" w:color="auto"/>
        <w:left w:val="none" w:sz="0" w:space="0" w:color="auto"/>
        <w:bottom w:val="none" w:sz="0" w:space="0" w:color="auto"/>
        <w:right w:val="none" w:sz="0" w:space="0" w:color="auto"/>
      </w:divBdr>
      <w:divsChild>
        <w:div w:id="1602228045">
          <w:marLeft w:val="0"/>
          <w:marRight w:val="0"/>
          <w:marTop w:val="0"/>
          <w:marBottom w:val="0"/>
          <w:divBdr>
            <w:top w:val="none" w:sz="0" w:space="0" w:color="auto"/>
            <w:left w:val="none" w:sz="0" w:space="0" w:color="auto"/>
            <w:bottom w:val="none" w:sz="0" w:space="0" w:color="auto"/>
            <w:right w:val="none" w:sz="0" w:space="0" w:color="auto"/>
          </w:divBdr>
        </w:div>
        <w:div w:id="296955109">
          <w:marLeft w:val="0"/>
          <w:marRight w:val="0"/>
          <w:marTop w:val="0"/>
          <w:marBottom w:val="0"/>
          <w:divBdr>
            <w:top w:val="none" w:sz="0" w:space="0" w:color="auto"/>
            <w:left w:val="none" w:sz="0" w:space="0" w:color="auto"/>
            <w:bottom w:val="none" w:sz="0" w:space="0" w:color="auto"/>
            <w:right w:val="none" w:sz="0" w:space="0" w:color="auto"/>
          </w:divBdr>
        </w:div>
        <w:div w:id="1554343720">
          <w:marLeft w:val="0"/>
          <w:marRight w:val="0"/>
          <w:marTop w:val="0"/>
          <w:marBottom w:val="0"/>
          <w:divBdr>
            <w:top w:val="none" w:sz="0" w:space="0" w:color="auto"/>
            <w:left w:val="none" w:sz="0" w:space="0" w:color="auto"/>
            <w:bottom w:val="none" w:sz="0" w:space="0" w:color="auto"/>
            <w:right w:val="none" w:sz="0" w:space="0" w:color="auto"/>
          </w:divBdr>
        </w:div>
        <w:div w:id="479688840">
          <w:marLeft w:val="0"/>
          <w:marRight w:val="0"/>
          <w:marTop w:val="0"/>
          <w:marBottom w:val="0"/>
          <w:divBdr>
            <w:top w:val="none" w:sz="0" w:space="0" w:color="auto"/>
            <w:left w:val="none" w:sz="0" w:space="0" w:color="auto"/>
            <w:bottom w:val="none" w:sz="0" w:space="0" w:color="auto"/>
            <w:right w:val="none" w:sz="0" w:space="0" w:color="auto"/>
          </w:divBdr>
        </w:div>
        <w:div w:id="920870458">
          <w:marLeft w:val="0"/>
          <w:marRight w:val="0"/>
          <w:marTop w:val="0"/>
          <w:marBottom w:val="0"/>
          <w:divBdr>
            <w:top w:val="none" w:sz="0" w:space="0" w:color="auto"/>
            <w:left w:val="none" w:sz="0" w:space="0" w:color="auto"/>
            <w:bottom w:val="none" w:sz="0" w:space="0" w:color="auto"/>
            <w:right w:val="none" w:sz="0" w:space="0" w:color="auto"/>
          </w:divBdr>
        </w:div>
        <w:div w:id="1894463836">
          <w:marLeft w:val="0"/>
          <w:marRight w:val="0"/>
          <w:marTop w:val="0"/>
          <w:marBottom w:val="0"/>
          <w:divBdr>
            <w:top w:val="none" w:sz="0" w:space="0" w:color="auto"/>
            <w:left w:val="none" w:sz="0" w:space="0" w:color="auto"/>
            <w:bottom w:val="none" w:sz="0" w:space="0" w:color="auto"/>
            <w:right w:val="none" w:sz="0" w:space="0" w:color="auto"/>
          </w:divBdr>
        </w:div>
        <w:div w:id="184564550">
          <w:marLeft w:val="0"/>
          <w:marRight w:val="0"/>
          <w:marTop w:val="0"/>
          <w:marBottom w:val="0"/>
          <w:divBdr>
            <w:top w:val="none" w:sz="0" w:space="0" w:color="auto"/>
            <w:left w:val="none" w:sz="0" w:space="0" w:color="auto"/>
            <w:bottom w:val="none" w:sz="0" w:space="0" w:color="auto"/>
            <w:right w:val="none" w:sz="0" w:space="0" w:color="auto"/>
          </w:divBdr>
        </w:div>
        <w:div w:id="402721005">
          <w:marLeft w:val="0"/>
          <w:marRight w:val="0"/>
          <w:marTop w:val="0"/>
          <w:marBottom w:val="0"/>
          <w:divBdr>
            <w:top w:val="none" w:sz="0" w:space="0" w:color="auto"/>
            <w:left w:val="none" w:sz="0" w:space="0" w:color="auto"/>
            <w:bottom w:val="none" w:sz="0" w:space="0" w:color="auto"/>
            <w:right w:val="none" w:sz="0" w:space="0" w:color="auto"/>
          </w:divBdr>
        </w:div>
      </w:divsChild>
    </w:div>
    <w:div w:id="827012699">
      <w:bodyDiv w:val="1"/>
      <w:marLeft w:val="0"/>
      <w:marRight w:val="0"/>
      <w:marTop w:val="0"/>
      <w:marBottom w:val="0"/>
      <w:divBdr>
        <w:top w:val="none" w:sz="0" w:space="0" w:color="auto"/>
        <w:left w:val="none" w:sz="0" w:space="0" w:color="auto"/>
        <w:bottom w:val="none" w:sz="0" w:space="0" w:color="auto"/>
        <w:right w:val="none" w:sz="0" w:space="0" w:color="auto"/>
      </w:divBdr>
    </w:div>
    <w:div w:id="837500003">
      <w:bodyDiv w:val="1"/>
      <w:marLeft w:val="0"/>
      <w:marRight w:val="0"/>
      <w:marTop w:val="0"/>
      <w:marBottom w:val="0"/>
      <w:divBdr>
        <w:top w:val="none" w:sz="0" w:space="0" w:color="auto"/>
        <w:left w:val="none" w:sz="0" w:space="0" w:color="auto"/>
        <w:bottom w:val="none" w:sz="0" w:space="0" w:color="auto"/>
        <w:right w:val="none" w:sz="0" w:space="0" w:color="auto"/>
      </w:divBdr>
      <w:divsChild>
        <w:div w:id="191379398">
          <w:marLeft w:val="0"/>
          <w:marRight w:val="0"/>
          <w:marTop w:val="0"/>
          <w:marBottom w:val="0"/>
          <w:divBdr>
            <w:top w:val="none" w:sz="0" w:space="0" w:color="auto"/>
            <w:left w:val="none" w:sz="0" w:space="0" w:color="auto"/>
            <w:bottom w:val="none" w:sz="0" w:space="0" w:color="auto"/>
            <w:right w:val="none" w:sz="0" w:space="0" w:color="auto"/>
          </w:divBdr>
        </w:div>
        <w:div w:id="1381785711">
          <w:marLeft w:val="0"/>
          <w:marRight w:val="0"/>
          <w:marTop w:val="0"/>
          <w:marBottom w:val="0"/>
          <w:divBdr>
            <w:top w:val="none" w:sz="0" w:space="0" w:color="auto"/>
            <w:left w:val="none" w:sz="0" w:space="0" w:color="auto"/>
            <w:bottom w:val="none" w:sz="0" w:space="0" w:color="auto"/>
            <w:right w:val="none" w:sz="0" w:space="0" w:color="auto"/>
          </w:divBdr>
        </w:div>
      </w:divsChild>
    </w:div>
    <w:div w:id="849948597">
      <w:bodyDiv w:val="1"/>
      <w:marLeft w:val="0"/>
      <w:marRight w:val="0"/>
      <w:marTop w:val="0"/>
      <w:marBottom w:val="0"/>
      <w:divBdr>
        <w:top w:val="none" w:sz="0" w:space="0" w:color="auto"/>
        <w:left w:val="none" w:sz="0" w:space="0" w:color="auto"/>
        <w:bottom w:val="none" w:sz="0" w:space="0" w:color="auto"/>
        <w:right w:val="none" w:sz="0" w:space="0" w:color="auto"/>
      </w:divBdr>
      <w:divsChild>
        <w:div w:id="1114901872">
          <w:marLeft w:val="0"/>
          <w:marRight w:val="0"/>
          <w:marTop w:val="0"/>
          <w:marBottom w:val="0"/>
          <w:divBdr>
            <w:top w:val="none" w:sz="0" w:space="0" w:color="auto"/>
            <w:left w:val="none" w:sz="0" w:space="0" w:color="auto"/>
            <w:bottom w:val="none" w:sz="0" w:space="0" w:color="auto"/>
            <w:right w:val="none" w:sz="0" w:space="0" w:color="auto"/>
          </w:divBdr>
        </w:div>
        <w:div w:id="538203133">
          <w:marLeft w:val="0"/>
          <w:marRight w:val="0"/>
          <w:marTop w:val="0"/>
          <w:marBottom w:val="0"/>
          <w:divBdr>
            <w:top w:val="none" w:sz="0" w:space="0" w:color="auto"/>
            <w:left w:val="none" w:sz="0" w:space="0" w:color="auto"/>
            <w:bottom w:val="none" w:sz="0" w:space="0" w:color="auto"/>
            <w:right w:val="none" w:sz="0" w:space="0" w:color="auto"/>
          </w:divBdr>
        </w:div>
        <w:div w:id="806315229">
          <w:marLeft w:val="0"/>
          <w:marRight w:val="0"/>
          <w:marTop w:val="0"/>
          <w:marBottom w:val="0"/>
          <w:divBdr>
            <w:top w:val="none" w:sz="0" w:space="0" w:color="auto"/>
            <w:left w:val="none" w:sz="0" w:space="0" w:color="auto"/>
            <w:bottom w:val="none" w:sz="0" w:space="0" w:color="auto"/>
            <w:right w:val="none" w:sz="0" w:space="0" w:color="auto"/>
          </w:divBdr>
        </w:div>
        <w:div w:id="212616014">
          <w:marLeft w:val="0"/>
          <w:marRight w:val="0"/>
          <w:marTop w:val="0"/>
          <w:marBottom w:val="0"/>
          <w:divBdr>
            <w:top w:val="none" w:sz="0" w:space="0" w:color="auto"/>
            <w:left w:val="none" w:sz="0" w:space="0" w:color="auto"/>
            <w:bottom w:val="none" w:sz="0" w:space="0" w:color="auto"/>
            <w:right w:val="none" w:sz="0" w:space="0" w:color="auto"/>
          </w:divBdr>
        </w:div>
        <w:div w:id="350036189">
          <w:marLeft w:val="0"/>
          <w:marRight w:val="0"/>
          <w:marTop w:val="0"/>
          <w:marBottom w:val="0"/>
          <w:divBdr>
            <w:top w:val="none" w:sz="0" w:space="0" w:color="auto"/>
            <w:left w:val="none" w:sz="0" w:space="0" w:color="auto"/>
            <w:bottom w:val="none" w:sz="0" w:space="0" w:color="auto"/>
            <w:right w:val="none" w:sz="0" w:space="0" w:color="auto"/>
          </w:divBdr>
        </w:div>
        <w:div w:id="1521433436">
          <w:marLeft w:val="0"/>
          <w:marRight w:val="0"/>
          <w:marTop w:val="0"/>
          <w:marBottom w:val="0"/>
          <w:divBdr>
            <w:top w:val="none" w:sz="0" w:space="0" w:color="auto"/>
            <w:left w:val="none" w:sz="0" w:space="0" w:color="auto"/>
            <w:bottom w:val="none" w:sz="0" w:space="0" w:color="auto"/>
            <w:right w:val="none" w:sz="0" w:space="0" w:color="auto"/>
          </w:divBdr>
        </w:div>
        <w:div w:id="1494949697">
          <w:marLeft w:val="0"/>
          <w:marRight w:val="0"/>
          <w:marTop w:val="0"/>
          <w:marBottom w:val="0"/>
          <w:divBdr>
            <w:top w:val="none" w:sz="0" w:space="0" w:color="auto"/>
            <w:left w:val="none" w:sz="0" w:space="0" w:color="auto"/>
            <w:bottom w:val="none" w:sz="0" w:space="0" w:color="auto"/>
            <w:right w:val="none" w:sz="0" w:space="0" w:color="auto"/>
          </w:divBdr>
        </w:div>
        <w:div w:id="2135445745">
          <w:marLeft w:val="0"/>
          <w:marRight w:val="0"/>
          <w:marTop w:val="0"/>
          <w:marBottom w:val="0"/>
          <w:divBdr>
            <w:top w:val="none" w:sz="0" w:space="0" w:color="auto"/>
            <w:left w:val="none" w:sz="0" w:space="0" w:color="auto"/>
            <w:bottom w:val="none" w:sz="0" w:space="0" w:color="auto"/>
            <w:right w:val="none" w:sz="0" w:space="0" w:color="auto"/>
          </w:divBdr>
        </w:div>
      </w:divsChild>
    </w:div>
    <w:div w:id="851339917">
      <w:bodyDiv w:val="1"/>
      <w:marLeft w:val="0"/>
      <w:marRight w:val="0"/>
      <w:marTop w:val="0"/>
      <w:marBottom w:val="0"/>
      <w:divBdr>
        <w:top w:val="none" w:sz="0" w:space="0" w:color="auto"/>
        <w:left w:val="none" w:sz="0" w:space="0" w:color="auto"/>
        <w:bottom w:val="none" w:sz="0" w:space="0" w:color="auto"/>
        <w:right w:val="none" w:sz="0" w:space="0" w:color="auto"/>
      </w:divBdr>
    </w:div>
    <w:div w:id="853152811">
      <w:bodyDiv w:val="1"/>
      <w:marLeft w:val="0"/>
      <w:marRight w:val="0"/>
      <w:marTop w:val="0"/>
      <w:marBottom w:val="0"/>
      <w:divBdr>
        <w:top w:val="none" w:sz="0" w:space="0" w:color="auto"/>
        <w:left w:val="none" w:sz="0" w:space="0" w:color="auto"/>
        <w:bottom w:val="none" w:sz="0" w:space="0" w:color="auto"/>
        <w:right w:val="none" w:sz="0" w:space="0" w:color="auto"/>
      </w:divBdr>
    </w:div>
    <w:div w:id="853803777">
      <w:bodyDiv w:val="1"/>
      <w:marLeft w:val="0"/>
      <w:marRight w:val="0"/>
      <w:marTop w:val="0"/>
      <w:marBottom w:val="0"/>
      <w:divBdr>
        <w:top w:val="none" w:sz="0" w:space="0" w:color="auto"/>
        <w:left w:val="none" w:sz="0" w:space="0" w:color="auto"/>
        <w:bottom w:val="none" w:sz="0" w:space="0" w:color="auto"/>
        <w:right w:val="none" w:sz="0" w:space="0" w:color="auto"/>
      </w:divBdr>
    </w:div>
    <w:div w:id="857700504">
      <w:bodyDiv w:val="1"/>
      <w:marLeft w:val="0"/>
      <w:marRight w:val="0"/>
      <w:marTop w:val="0"/>
      <w:marBottom w:val="0"/>
      <w:divBdr>
        <w:top w:val="none" w:sz="0" w:space="0" w:color="auto"/>
        <w:left w:val="none" w:sz="0" w:space="0" w:color="auto"/>
        <w:bottom w:val="none" w:sz="0" w:space="0" w:color="auto"/>
        <w:right w:val="none" w:sz="0" w:space="0" w:color="auto"/>
      </w:divBdr>
    </w:div>
    <w:div w:id="857811701">
      <w:bodyDiv w:val="1"/>
      <w:marLeft w:val="0"/>
      <w:marRight w:val="0"/>
      <w:marTop w:val="0"/>
      <w:marBottom w:val="0"/>
      <w:divBdr>
        <w:top w:val="none" w:sz="0" w:space="0" w:color="auto"/>
        <w:left w:val="none" w:sz="0" w:space="0" w:color="auto"/>
        <w:bottom w:val="none" w:sz="0" w:space="0" w:color="auto"/>
        <w:right w:val="none" w:sz="0" w:space="0" w:color="auto"/>
      </w:divBdr>
    </w:div>
    <w:div w:id="875048690">
      <w:bodyDiv w:val="1"/>
      <w:marLeft w:val="0"/>
      <w:marRight w:val="0"/>
      <w:marTop w:val="0"/>
      <w:marBottom w:val="0"/>
      <w:divBdr>
        <w:top w:val="none" w:sz="0" w:space="0" w:color="auto"/>
        <w:left w:val="none" w:sz="0" w:space="0" w:color="auto"/>
        <w:bottom w:val="none" w:sz="0" w:space="0" w:color="auto"/>
        <w:right w:val="none" w:sz="0" w:space="0" w:color="auto"/>
      </w:divBdr>
      <w:divsChild>
        <w:div w:id="1048334843">
          <w:blockQuote w:val="1"/>
          <w:marLeft w:val="0"/>
          <w:marRight w:val="720"/>
          <w:marTop w:val="100"/>
          <w:marBottom w:val="100"/>
          <w:divBdr>
            <w:top w:val="none" w:sz="0" w:space="0" w:color="auto"/>
            <w:left w:val="single" w:sz="6" w:space="10" w:color="0000FF"/>
            <w:bottom w:val="none" w:sz="0" w:space="0" w:color="auto"/>
            <w:right w:val="none" w:sz="0" w:space="0" w:color="auto"/>
          </w:divBdr>
          <w:divsChild>
            <w:div w:id="695235730">
              <w:marLeft w:val="0"/>
              <w:marRight w:val="0"/>
              <w:marTop w:val="0"/>
              <w:marBottom w:val="0"/>
              <w:divBdr>
                <w:top w:val="none" w:sz="0" w:space="0" w:color="auto"/>
                <w:left w:val="none" w:sz="0" w:space="0" w:color="auto"/>
                <w:bottom w:val="none" w:sz="0" w:space="0" w:color="auto"/>
                <w:right w:val="none" w:sz="0" w:space="0" w:color="auto"/>
              </w:divBdr>
              <w:divsChild>
                <w:div w:id="1292051813">
                  <w:marLeft w:val="0"/>
                  <w:marRight w:val="0"/>
                  <w:marTop w:val="0"/>
                  <w:marBottom w:val="0"/>
                  <w:divBdr>
                    <w:top w:val="none" w:sz="0" w:space="0" w:color="auto"/>
                    <w:left w:val="none" w:sz="0" w:space="0" w:color="auto"/>
                    <w:bottom w:val="none" w:sz="0" w:space="0" w:color="auto"/>
                    <w:right w:val="none" w:sz="0" w:space="0" w:color="auto"/>
                  </w:divBdr>
                  <w:divsChild>
                    <w:div w:id="1815485537">
                      <w:marLeft w:val="0"/>
                      <w:marRight w:val="0"/>
                      <w:marTop w:val="0"/>
                      <w:marBottom w:val="0"/>
                      <w:divBdr>
                        <w:top w:val="none" w:sz="0" w:space="0" w:color="auto"/>
                        <w:left w:val="none" w:sz="0" w:space="0" w:color="auto"/>
                        <w:bottom w:val="none" w:sz="0" w:space="0" w:color="auto"/>
                        <w:right w:val="none" w:sz="0" w:space="0" w:color="auto"/>
                      </w:divBdr>
                      <w:divsChild>
                        <w:div w:id="17692297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464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863560">
      <w:bodyDiv w:val="1"/>
      <w:marLeft w:val="0"/>
      <w:marRight w:val="0"/>
      <w:marTop w:val="0"/>
      <w:marBottom w:val="0"/>
      <w:divBdr>
        <w:top w:val="none" w:sz="0" w:space="0" w:color="auto"/>
        <w:left w:val="none" w:sz="0" w:space="0" w:color="auto"/>
        <w:bottom w:val="none" w:sz="0" w:space="0" w:color="auto"/>
        <w:right w:val="none" w:sz="0" w:space="0" w:color="auto"/>
      </w:divBdr>
    </w:div>
    <w:div w:id="907375243">
      <w:bodyDiv w:val="1"/>
      <w:marLeft w:val="0"/>
      <w:marRight w:val="0"/>
      <w:marTop w:val="0"/>
      <w:marBottom w:val="0"/>
      <w:divBdr>
        <w:top w:val="none" w:sz="0" w:space="0" w:color="auto"/>
        <w:left w:val="none" w:sz="0" w:space="0" w:color="auto"/>
        <w:bottom w:val="none" w:sz="0" w:space="0" w:color="auto"/>
        <w:right w:val="none" w:sz="0" w:space="0" w:color="auto"/>
      </w:divBdr>
    </w:div>
    <w:div w:id="908157012">
      <w:bodyDiv w:val="1"/>
      <w:marLeft w:val="0"/>
      <w:marRight w:val="0"/>
      <w:marTop w:val="0"/>
      <w:marBottom w:val="0"/>
      <w:divBdr>
        <w:top w:val="none" w:sz="0" w:space="0" w:color="auto"/>
        <w:left w:val="none" w:sz="0" w:space="0" w:color="auto"/>
        <w:bottom w:val="none" w:sz="0" w:space="0" w:color="auto"/>
        <w:right w:val="none" w:sz="0" w:space="0" w:color="auto"/>
      </w:divBdr>
    </w:div>
    <w:div w:id="908344361">
      <w:bodyDiv w:val="1"/>
      <w:marLeft w:val="0"/>
      <w:marRight w:val="0"/>
      <w:marTop w:val="0"/>
      <w:marBottom w:val="0"/>
      <w:divBdr>
        <w:top w:val="none" w:sz="0" w:space="0" w:color="auto"/>
        <w:left w:val="none" w:sz="0" w:space="0" w:color="auto"/>
        <w:bottom w:val="none" w:sz="0" w:space="0" w:color="auto"/>
        <w:right w:val="none" w:sz="0" w:space="0" w:color="auto"/>
      </w:divBdr>
    </w:div>
    <w:div w:id="917907321">
      <w:bodyDiv w:val="1"/>
      <w:marLeft w:val="0"/>
      <w:marRight w:val="0"/>
      <w:marTop w:val="0"/>
      <w:marBottom w:val="0"/>
      <w:divBdr>
        <w:top w:val="none" w:sz="0" w:space="0" w:color="auto"/>
        <w:left w:val="none" w:sz="0" w:space="0" w:color="auto"/>
        <w:bottom w:val="none" w:sz="0" w:space="0" w:color="auto"/>
        <w:right w:val="none" w:sz="0" w:space="0" w:color="auto"/>
      </w:divBdr>
    </w:div>
    <w:div w:id="933824771">
      <w:bodyDiv w:val="1"/>
      <w:marLeft w:val="0"/>
      <w:marRight w:val="0"/>
      <w:marTop w:val="0"/>
      <w:marBottom w:val="0"/>
      <w:divBdr>
        <w:top w:val="none" w:sz="0" w:space="0" w:color="auto"/>
        <w:left w:val="none" w:sz="0" w:space="0" w:color="auto"/>
        <w:bottom w:val="none" w:sz="0" w:space="0" w:color="auto"/>
        <w:right w:val="none" w:sz="0" w:space="0" w:color="auto"/>
      </w:divBdr>
    </w:div>
    <w:div w:id="942767485">
      <w:bodyDiv w:val="1"/>
      <w:marLeft w:val="0"/>
      <w:marRight w:val="0"/>
      <w:marTop w:val="0"/>
      <w:marBottom w:val="0"/>
      <w:divBdr>
        <w:top w:val="none" w:sz="0" w:space="0" w:color="auto"/>
        <w:left w:val="none" w:sz="0" w:space="0" w:color="auto"/>
        <w:bottom w:val="none" w:sz="0" w:space="0" w:color="auto"/>
        <w:right w:val="none" w:sz="0" w:space="0" w:color="auto"/>
      </w:divBdr>
    </w:div>
    <w:div w:id="952127500">
      <w:bodyDiv w:val="1"/>
      <w:marLeft w:val="0"/>
      <w:marRight w:val="0"/>
      <w:marTop w:val="0"/>
      <w:marBottom w:val="0"/>
      <w:divBdr>
        <w:top w:val="none" w:sz="0" w:space="0" w:color="auto"/>
        <w:left w:val="none" w:sz="0" w:space="0" w:color="auto"/>
        <w:bottom w:val="none" w:sz="0" w:space="0" w:color="auto"/>
        <w:right w:val="none" w:sz="0" w:space="0" w:color="auto"/>
      </w:divBdr>
    </w:div>
    <w:div w:id="955142136">
      <w:bodyDiv w:val="1"/>
      <w:marLeft w:val="0"/>
      <w:marRight w:val="0"/>
      <w:marTop w:val="0"/>
      <w:marBottom w:val="0"/>
      <w:divBdr>
        <w:top w:val="none" w:sz="0" w:space="0" w:color="auto"/>
        <w:left w:val="none" w:sz="0" w:space="0" w:color="auto"/>
        <w:bottom w:val="none" w:sz="0" w:space="0" w:color="auto"/>
        <w:right w:val="none" w:sz="0" w:space="0" w:color="auto"/>
      </w:divBdr>
    </w:div>
    <w:div w:id="960765732">
      <w:bodyDiv w:val="1"/>
      <w:marLeft w:val="0"/>
      <w:marRight w:val="0"/>
      <w:marTop w:val="0"/>
      <w:marBottom w:val="0"/>
      <w:divBdr>
        <w:top w:val="none" w:sz="0" w:space="0" w:color="auto"/>
        <w:left w:val="none" w:sz="0" w:space="0" w:color="auto"/>
        <w:bottom w:val="none" w:sz="0" w:space="0" w:color="auto"/>
        <w:right w:val="none" w:sz="0" w:space="0" w:color="auto"/>
      </w:divBdr>
    </w:div>
    <w:div w:id="961957619">
      <w:bodyDiv w:val="1"/>
      <w:marLeft w:val="0"/>
      <w:marRight w:val="0"/>
      <w:marTop w:val="0"/>
      <w:marBottom w:val="0"/>
      <w:divBdr>
        <w:top w:val="none" w:sz="0" w:space="0" w:color="auto"/>
        <w:left w:val="none" w:sz="0" w:space="0" w:color="auto"/>
        <w:bottom w:val="none" w:sz="0" w:space="0" w:color="auto"/>
        <w:right w:val="none" w:sz="0" w:space="0" w:color="auto"/>
      </w:divBdr>
    </w:div>
    <w:div w:id="966860556">
      <w:bodyDiv w:val="1"/>
      <w:marLeft w:val="0"/>
      <w:marRight w:val="0"/>
      <w:marTop w:val="0"/>
      <w:marBottom w:val="0"/>
      <w:divBdr>
        <w:top w:val="none" w:sz="0" w:space="0" w:color="auto"/>
        <w:left w:val="none" w:sz="0" w:space="0" w:color="auto"/>
        <w:bottom w:val="none" w:sz="0" w:space="0" w:color="auto"/>
        <w:right w:val="none" w:sz="0" w:space="0" w:color="auto"/>
      </w:divBdr>
      <w:divsChild>
        <w:div w:id="1280650590">
          <w:marLeft w:val="0"/>
          <w:marRight w:val="0"/>
          <w:marTop w:val="0"/>
          <w:marBottom w:val="0"/>
          <w:divBdr>
            <w:top w:val="none" w:sz="0" w:space="0" w:color="auto"/>
            <w:left w:val="none" w:sz="0" w:space="0" w:color="auto"/>
            <w:bottom w:val="none" w:sz="0" w:space="0" w:color="auto"/>
            <w:right w:val="none" w:sz="0" w:space="0" w:color="auto"/>
          </w:divBdr>
        </w:div>
        <w:div w:id="253440293">
          <w:marLeft w:val="0"/>
          <w:marRight w:val="0"/>
          <w:marTop w:val="0"/>
          <w:marBottom w:val="0"/>
          <w:divBdr>
            <w:top w:val="none" w:sz="0" w:space="0" w:color="auto"/>
            <w:left w:val="none" w:sz="0" w:space="0" w:color="auto"/>
            <w:bottom w:val="none" w:sz="0" w:space="0" w:color="auto"/>
            <w:right w:val="none" w:sz="0" w:space="0" w:color="auto"/>
          </w:divBdr>
        </w:div>
        <w:div w:id="1673801988">
          <w:marLeft w:val="0"/>
          <w:marRight w:val="0"/>
          <w:marTop w:val="0"/>
          <w:marBottom w:val="0"/>
          <w:divBdr>
            <w:top w:val="none" w:sz="0" w:space="0" w:color="auto"/>
            <w:left w:val="none" w:sz="0" w:space="0" w:color="auto"/>
            <w:bottom w:val="none" w:sz="0" w:space="0" w:color="auto"/>
            <w:right w:val="none" w:sz="0" w:space="0" w:color="auto"/>
          </w:divBdr>
        </w:div>
        <w:div w:id="170876225">
          <w:marLeft w:val="0"/>
          <w:marRight w:val="0"/>
          <w:marTop w:val="0"/>
          <w:marBottom w:val="0"/>
          <w:divBdr>
            <w:top w:val="none" w:sz="0" w:space="0" w:color="auto"/>
            <w:left w:val="none" w:sz="0" w:space="0" w:color="auto"/>
            <w:bottom w:val="none" w:sz="0" w:space="0" w:color="auto"/>
            <w:right w:val="none" w:sz="0" w:space="0" w:color="auto"/>
          </w:divBdr>
        </w:div>
        <w:div w:id="484780111">
          <w:marLeft w:val="0"/>
          <w:marRight w:val="0"/>
          <w:marTop w:val="0"/>
          <w:marBottom w:val="0"/>
          <w:divBdr>
            <w:top w:val="none" w:sz="0" w:space="0" w:color="auto"/>
            <w:left w:val="none" w:sz="0" w:space="0" w:color="auto"/>
            <w:bottom w:val="none" w:sz="0" w:space="0" w:color="auto"/>
            <w:right w:val="none" w:sz="0" w:space="0" w:color="auto"/>
          </w:divBdr>
        </w:div>
        <w:div w:id="1692032688">
          <w:marLeft w:val="0"/>
          <w:marRight w:val="0"/>
          <w:marTop w:val="0"/>
          <w:marBottom w:val="0"/>
          <w:divBdr>
            <w:top w:val="none" w:sz="0" w:space="0" w:color="auto"/>
            <w:left w:val="none" w:sz="0" w:space="0" w:color="auto"/>
            <w:bottom w:val="none" w:sz="0" w:space="0" w:color="auto"/>
            <w:right w:val="none" w:sz="0" w:space="0" w:color="auto"/>
          </w:divBdr>
        </w:div>
        <w:div w:id="864633188">
          <w:marLeft w:val="0"/>
          <w:marRight w:val="0"/>
          <w:marTop w:val="0"/>
          <w:marBottom w:val="0"/>
          <w:divBdr>
            <w:top w:val="none" w:sz="0" w:space="0" w:color="auto"/>
            <w:left w:val="none" w:sz="0" w:space="0" w:color="auto"/>
            <w:bottom w:val="none" w:sz="0" w:space="0" w:color="auto"/>
            <w:right w:val="none" w:sz="0" w:space="0" w:color="auto"/>
          </w:divBdr>
        </w:div>
        <w:div w:id="976305229">
          <w:marLeft w:val="0"/>
          <w:marRight w:val="0"/>
          <w:marTop w:val="0"/>
          <w:marBottom w:val="0"/>
          <w:divBdr>
            <w:top w:val="none" w:sz="0" w:space="0" w:color="auto"/>
            <w:left w:val="none" w:sz="0" w:space="0" w:color="auto"/>
            <w:bottom w:val="none" w:sz="0" w:space="0" w:color="auto"/>
            <w:right w:val="none" w:sz="0" w:space="0" w:color="auto"/>
          </w:divBdr>
        </w:div>
        <w:div w:id="2032680519">
          <w:marLeft w:val="0"/>
          <w:marRight w:val="0"/>
          <w:marTop w:val="0"/>
          <w:marBottom w:val="0"/>
          <w:divBdr>
            <w:top w:val="none" w:sz="0" w:space="0" w:color="auto"/>
            <w:left w:val="none" w:sz="0" w:space="0" w:color="auto"/>
            <w:bottom w:val="none" w:sz="0" w:space="0" w:color="auto"/>
            <w:right w:val="none" w:sz="0" w:space="0" w:color="auto"/>
          </w:divBdr>
        </w:div>
      </w:divsChild>
    </w:div>
    <w:div w:id="972370417">
      <w:bodyDiv w:val="1"/>
      <w:marLeft w:val="0"/>
      <w:marRight w:val="0"/>
      <w:marTop w:val="0"/>
      <w:marBottom w:val="0"/>
      <w:divBdr>
        <w:top w:val="none" w:sz="0" w:space="0" w:color="auto"/>
        <w:left w:val="none" w:sz="0" w:space="0" w:color="auto"/>
        <w:bottom w:val="none" w:sz="0" w:space="0" w:color="auto"/>
        <w:right w:val="none" w:sz="0" w:space="0" w:color="auto"/>
      </w:divBdr>
    </w:div>
    <w:div w:id="973216625">
      <w:bodyDiv w:val="1"/>
      <w:marLeft w:val="0"/>
      <w:marRight w:val="0"/>
      <w:marTop w:val="0"/>
      <w:marBottom w:val="0"/>
      <w:divBdr>
        <w:top w:val="none" w:sz="0" w:space="0" w:color="auto"/>
        <w:left w:val="none" w:sz="0" w:space="0" w:color="auto"/>
        <w:bottom w:val="none" w:sz="0" w:space="0" w:color="auto"/>
        <w:right w:val="none" w:sz="0" w:space="0" w:color="auto"/>
      </w:divBdr>
    </w:div>
    <w:div w:id="978339395">
      <w:bodyDiv w:val="1"/>
      <w:marLeft w:val="0"/>
      <w:marRight w:val="0"/>
      <w:marTop w:val="0"/>
      <w:marBottom w:val="0"/>
      <w:divBdr>
        <w:top w:val="none" w:sz="0" w:space="0" w:color="auto"/>
        <w:left w:val="none" w:sz="0" w:space="0" w:color="auto"/>
        <w:bottom w:val="none" w:sz="0" w:space="0" w:color="auto"/>
        <w:right w:val="none" w:sz="0" w:space="0" w:color="auto"/>
      </w:divBdr>
    </w:div>
    <w:div w:id="992100949">
      <w:bodyDiv w:val="1"/>
      <w:marLeft w:val="0"/>
      <w:marRight w:val="0"/>
      <w:marTop w:val="0"/>
      <w:marBottom w:val="0"/>
      <w:divBdr>
        <w:top w:val="none" w:sz="0" w:space="0" w:color="auto"/>
        <w:left w:val="none" w:sz="0" w:space="0" w:color="auto"/>
        <w:bottom w:val="none" w:sz="0" w:space="0" w:color="auto"/>
        <w:right w:val="none" w:sz="0" w:space="0" w:color="auto"/>
      </w:divBdr>
    </w:div>
    <w:div w:id="1006905767">
      <w:bodyDiv w:val="1"/>
      <w:marLeft w:val="0"/>
      <w:marRight w:val="0"/>
      <w:marTop w:val="0"/>
      <w:marBottom w:val="0"/>
      <w:divBdr>
        <w:top w:val="none" w:sz="0" w:space="0" w:color="auto"/>
        <w:left w:val="none" w:sz="0" w:space="0" w:color="auto"/>
        <w:bottom w:val="none" w:sz="0" w:space="0" w:color="auto"/>
        <w:right w:val="none" w:sz="0" w:space="0" w:color="auto"/>
      </w:divBdr>
    </w:div>
    <w:div w:id="1009140279">
      <w:bodyDiv w:val="1"/>
      <w:marLeft w:val="0"/>
      <w:marRight w:val="0"/>
      <w:marTop w:val="0"/>
      <w:marBottom w:val="0"/>
      <w:divBdr>
        <w:top w:val="none" w:sz="0" w:space="0" w:color="auto"/>
        <w:left w:val="none" w:sz="0" w:space="0" w:color="auto"/>
        <w:bottom w:val="none" w:sz="0" w:space="0" w:color="auto"/>
        <w:right w:val="none" w:sz="0" w:space="0" w:color="auto"/>
      </w:divBdr>
      <w:divsChild>
        <w:div w:id="239142076">
          <w:blockQuote w:val="1"/>
          <w:marLeft w:val="0"/>
          <w:marRight w:val="720"/>
          <w:marTop w:val="100"/>
          <w:marBottom w:val="100"/>
          <w:divBdr>
            <w:top w:val="none" w:sz="0" w:space="0" w:color="auto"/>
            <w:left w:val="single" w:sz="6" w:space="10" w:color="0000FF"/>
            <w:bottom w:val="none" w:sz="0" w:space="0" w:color="auto"/>
            <w:right w:val="none" w:sz="0" w:space="0" w:color="auto"/>
          </w:divBdr>
          <w:divsChild>
            <w:div w:id="1260064879">
              <w:marLeft w:val="0"/>
              <w:marRight w:val="0"/>
              <w:marTop w:val="0"/>
              <w:marBottom w:val="0"/>
              <w:divBdr>
                <w:top w:val="none" w:sz="0" w:space="0" w:color="auto"/>
                <w:left w:val="none" w:sz="0" w:space="0" w:color="auto"/>
                <w:bottom w:val="none" w:sz="0" w:space="0" w:color="auto"/>
                <w:right w:val="none" w:sz="0" w:space="0" w:color="auto"/>
              </w:divBdr>
              <w:divsChild>
                <w:div w:id="521362614">
                  <w:marLeft w:val="0"/>
                  <w:marRight w:val="0"/>
                  <w:marTop w:val="0"/>
                  <w:marBottom w:val="0"/>
                  <w:divBdr>
                    <w:top w:val="none" w:sz="0" w:space="0" w:color="auto"/>
                    <w:left w:val="none" w:sz="0" w:space="0" w:color="auto"/>
                    <w:bottom w:val="none" w:sz="0" w:space="0" w:color="auto"/>
                    <w:right w:val="none" w:sz="0" w:space="0" w:color="auto"/>
                  </w:divBdr>
                  <w:divsChild>
                    <w:div w:id="1935090628">
                      <w:marLeft w:val="0"/>
                      <w:marRight w:val="0"/>
                      <w:marTop w:val="0"/>
                      <w:marBottom w:val="0"/>
                      <w:divBdr>
                        <w:top w:val="none" w:sz="0" w:space="0" w:color="auto"/>
                        <w:left w:val="none" w:sz="0" w:space="0" w:color="auto"/>
                        <w:bottom w:val="none" w:sz="0" w:space="0" w:color="auto"/>
                        <w:right w:val="none" w:sz="0" w:space="0" w:color="auto"/>
                      </w:divBdr>
                      <w:divsChild>
                        <w:div w:id="1527449770">
                          <w:marLeft w:val="0"/>
                          <w:marRight w:val="0"/>
                          <w:marTop w:val="0"/>
                          <w:marBottom w:val="0"/>
                          <w:divBdr>
                            <w:top w:val="none" w:sz="0" w:space="0" w:color="auto"/>
                            <w:left w:val="none" w:sz="0" w:space="0" w:color="auto"/>
                            <w:bottom w:val="none" w:sz="0" w:space="0" w:color="auto"/>
                            <w:right w:val="none" w:sz="0" w:space="0" w:color="auto"/>
                          </w:divBdr>
                          <w:divsChild>
                            <w:div w:id="1071266976">
                              <w:marLeft w:val="0"/>
                              <w:marRight w:val="0"/>
                              <w:marTop w:val="0"/>
                              <w:marBottom w:val="0"/>
                              <w:divBdr>
                                <w:top w:val="none" w:sz="0" w:space="0" w:color="auto"/>
                                <w:left w:val="none" w:sz="0" w:space="0" w:color="auto"/>
                                <w:bottom w:val="none" w:sz="0" w:space="0" w:color="auto"/>
                                <w:right w:val="none" w:sz="0" w:space="0" w:color="auto"/>
                              </w:divBdr>
                              <w:divsChild>
                                <w:div w:id="143931034">
                                  <w:marLeft w:val="0"/>
                                  <w:marRight w:val="0"/>
                                  <w:marTop w:val="0"/>
                                  <w:marBottom w:val="0"/>
                                  <w:divBdr>
                                    <w:top w:val="none" w:sz="0" w:space="0" w:color="auto"/>
                                    <w:left w:val="none" w:sz="0" w:space="0" w:color="auto"/>
                                    <w:bottom w:val="none" w:sz="0" w:space="0" w:color="auto"/>
                                    <w:right w:val="none" w:sz="0" w:space="0" w:color="auto"/>
                                  </w:divBdr>
                                  <w:divsChild>
                                    <w:div w:id="1906143036">
                                      <w:marLeft w:val="0"/>
                                      <w:marRight w:val="0"/>
                                      <w:marTop w:val="0"/>
                                      <w:marBottom w:val="0"/>
                                      <w:divBdr>
                                        <w:top w:val="none" w:sz="0" w:space="0" w:color="auto"/>
                                        <w:left w:val="none" w:sz="0" w:space="0" w:color="auto"/>
                                        <w:bottom w:val="none" w:sz="0" w:space="0" w:color="auto"/>
                                        <w:right w:val="none" w:sz="0" w:space="0" w:color="auto"/>
                                      </w:divBdr>
                                      <w:divsChild>
                                        <w:div w:id="1681471912">
                                          <w:marLeft w:val="0"/>
                                          <w:marRight w:val="0"/>
                                          <w:marTop w:val="0"/>
                                          <w:marBottom w:val="0"/>
                                          <w:divBdr>
                                            <w:top w:val="none" w:sz="0" w:space="0" w:color="auto"/>
                                            <w:left w:val="none" w:sz="0" w:space="0" w:color="auto"/>
                                            <w:bottom w:val="none" w:sz="0" w:space="0" w:color="auto"/>
                                            <w:right w:val="none" w:sz="0" w:space="0" w:color="auto"/>
                                          </w:divBdr>
                                          <w:divsChild>
                                            <w:div w:id="387462264">
                                              <w:marLeft w:val="0"/>
                                              <w:marRight w:val="0"/>
                                              <w:marTop w:val="0"/>
                                              <w:marBottom w:val="0"/>
                                              <w:divBdr>
                                                <w:top w:val="none" w:sz="0" w:space="0" w:color="auto"/>
                                                <w:left w:val="none" w:sz="0" w:space="0" w:color="auto"/>
                                                <w:bottom w:val="none" w:sz="0" w:space="0" w:color="auto"/>
                                                <w:right w:val="none" w:sz="0" w:space="0" w:color="auto"/>
                                              </w:divBdr>
                                              <w:divsChild>
                                                <w:div w:id="4830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0331442">
      <w:bodyDiv w:val="1"/>
      <w:marLeft w:val="0"/>
      <w:marRight w:val="0"/>
      <w:marTop w:val="0"/>
      <w:marBottom w:val="0"/>
      <w:divBdr>
        <w:top w:val="none" w:sz="0" w:space="0" w:color="auto"/>
        <w:left w:val="none" w:sz="0" w:space="0" w:color="auto"/>
        <w:bottom w:val="none" w:sz="0" w:space="0" w:color="auto"/>
        <w:right w:val="none" w:sz="0" w:space="0" w:color="auto"/>
      </w:divBdr>
    </w:div>
    <w:div w:id="1015424070">
      <w:bodyDiv w:val="1"/>
      <w:marLeft w:val="0"/>
      <w:marRight w:val="0"/>
      <w:marTop w:val="0"/>
      <w:marBottom w:val="0"/>
      <w:divBdr>
        <w:top w:val="none" w:sz="0" w:space="0" w:color="auto"/>
        <w:left w:val="none" w:sz="0" w:space="0" w:color="auto"/>
        <w:bottom w:val="none" w:sz="0" w:space="0" w:color="auto"/>
        <w:right w:val="none" w:sz="0" w:space="0" w:color="auto"/>
      </w:divBdr>
    </w:div>
    <w:div w:id="1023677940">
      <w:bodyDiv w:val="1"/>
      <w:marLeft w:val="0"/>
      <w:marRight w:val="0"/>
      <w:marTop w:val="0"/>
      <w:marBottom w:val="0"/>
      <w:divBdr>
        <w:top w:val="none" w:sz="0" w:space="0" w:color="auto"/>
        <w:left w:val="none" w:sz="0" w:space="0" w:color="auto"/>
        <w:bottom w:val="none" w:sz="0" w:space="0" w:color="auto"/>
        <w:right w:val="none" w:sz="0" w:space="0" w:color="auto"/>
      </w:divBdr>
    </w:div>
    <w:div w:id="1024866184">
      <w:bodyDiv w:val="1"/>
      <w:marLeft w:val="0"/>
      <w:marRight w:val="0"/>
      <w:marTop w:val="0"/>
      <w:marBottom w:val="0"/>
      <w:divBdr>
        <w:top w:val="none" w:sz="0" w:space="0" w:color="auto"/>
        <w:left w:val="none" w:sz="0" w:space="0" w:color="auto"/>
        <w:bottom w:val="none" w:sz="0" w:space="0" w:color="auto"/>
        <w:right w:val="none" w:sz="0" w:space="0" w:color="auto"/>
      </w:divBdr>
    </w:div>
    <w:div w:id="1049958131">
      <w:bodyDiv w:val="1"/>
      <w:marLeft w:val="0"/>
      <w:marRight w:val="0"/>
      <w:marTop w:val="0"/>
      <w:marBottom w:val="0"/>
      <w:divBdr>
        <w:top w:val="none" w:sz="0" w:space="0" w:color="auto"/>
        <w:left w:val="none" w:sz="0" w:space="0" w:color="auto"/>
        <w:bottom w:val="none" w:sz="0" w:space="0" w:color="auto"/>
        <w:right w:val="none" w:sz="0" w:space="0" w:color="auto"/>
      </w:divBdr>
    </w:div>
    <w:div w:id="1053308240">
      <w:bodyDiv w:val="1"/>
      <w:marLeft w:val="0"/>
      <w:marRight w:val="0"/>
      <w:marTop w:val="0"/>
      <w:marBottom w:val="0"/>
      <w:divBdr>
        <w:top w:val="none" w:sz="0" w:space="0" w:color="auto"/>
        <w:left w:val="none" w:sz="0" w:space="0" w:color="auto"/>
        <w:bottom w:val="none" w:sz="0" w:space="0" w:color="auto"/>
        <w:right w:val="none" w:sz="0" w:space="0" w:color="auto"/>
      </w:divBdr>
    </w:div>
    <w:div w:id="1053430205">
      <w:bodyDiv w:val="1"/>
      <w:marLeft w:val="0"/>
      <w:marRight w:val="0"/>
      <w:marTop w:val="0"/>
      <w:marBottom w:val="0"/>
      <w:divBdr>
        <w:top w:val="none" w:sz="0" w:space="0" w:color="auto"/>
        <w:left w:val="none" w:sz="0" w:space="0" w:color="auto"/>
        <w:bottom w:val="none" w:sz="0" w:space="0" w:color="auto"/>
        <w:right w:val="none" w:sz="0" w:space="0" w:color="auto"/>
      </w:divBdr>
    </w:div>
    <w:div w:id="1062218838">
      <w:bodyDiv w:val="1"/>
      <w:marLeft w:val="0"/>
      <w:marRight w:val="0"/>
      <w:marTop w:val="0"/>
      <w:marBottom w:val="0"/>
      <w:divBdr>
        <w:top w:val="none" w:sz="0" w:space="0" w:color="auto"/>
        <w:left w:val="none" w:sz="0" w:space="0" w:color="auto"/>
        <w:bottom w:val="none" w:sz="0" w:space="0" w:color="auto"/>
        <w:right w:val="none" w:sz="0" w:space="0" w:color="auto"/>
      </w:divBdr>
    </w:div>
    <w:div w:id="1090393382">
      <w:bodyDiv w:val="1"/>
      <w:marLeft w:val="0"/>
      <w:marRight w:val="0"/>
      <w:marTop w:val="0"/>
      <w:marBottom w:val="0"/>
      <w:divBdr>
        <w:top w:val="none" w:sz="0" w:space="0" w:color="auto"/>
        <w:left w:val="none" w:sz="0" w:space="0" w:color="auto"/>
        <w:bottom w:val="none" w:sz="0" w:space="0" w:color="auto"/>
        <w:right w:val="none" w:sz="0" w:space="0" w:color="auto"/>
      </w:divBdr>
    </w:div>
    <w:div w:id="1093010338">
      <w:bodyDiv w:val="1"/>
      <w:marLeft w:val="0"/>
      <w:marRight w:val="0"/>
      <w:marTop w:val="0"/>
      <w:marBottom w:val="0"/>
      <w:divBdr>
        <w:top w:val="none" w:sz="0" w:space="0" w:color="auto"/>
        <w:left w:val="none" w:sz="0" w:space="0" w:color="auto"/>
        <w:bottom w:val="none" w:sz="0" w:space="0" w:color="auto"/>
        <w:right w:val="none" w:sz="0" w:space="0" w:color="auto"/>
      </w:divBdr>
      <w:divsChild>
        <w:div w:id="415633208">
          <w:marLeft w:val="0"/>
          <w:marRight w:val="0"/>
          <w:marTop w:val="0"/>
          <w:marBottom w:val="0"/>
          <w:divBdr>
            <w:top w:val="none" w:sz="0" w:space="0" w:color="auto"/>
            <w:left w:val="none" w:sz="0" w:space="0" w:color="auto"/>
            <w:bottom w:val="none" w:sz="0" w:space="0" w:color="auto"/>
            <w:right w:val="none" w:sz="0" w:space="0" w:color="auto"/>
          </w:divBdr>
        </w:div>
        <w:div w:id="1892576238">
          <w:marLeft w:val="0"/>
          <w:marRight w:val="0"/>
          <w:marTop w:val="0"/>
          <w:marBottom w:val="0"/>
          <w:divBdr>
            <w:top w:val="none" w:sz="0" w:space="0" w:color="auto"/>
            <w:left w:val="none" w:sz="0" w:space="0" w:color="auto"/>
            <w:bottom w:val="none" w:sz="0" w:space="0" w:color="auto"/>
            <w:right w:val="none" w:sz="0" w:space="0" w:color="auto"/>
          </w:divBdr>
        </w:div>
      </w:divsChild>
    </w:div>
    <w:div w:id="1093933470">
      <w:bodyDiv w:val="1"/>
      <w:marLeft w:val="0"/>
      <w:marRight w:val="0"/>
      <w:marTop w:val="0"/>
      <w:marBottom w:val="0"/>
      <w:divBdr>
        <w:top w:val="none" w:sz="0" w:space="0" w:color="auto"/>
        <w:left w:val="none" w:sz="0" w:space="0" w:color="auto"/>
        <w:bottom w:val="none" w:sz="0" w:space="0" w:color="auto"/>
        <w:right w:val="none" w:sz="0" w:space="0" w:color="auto"/>
      </w:divBdr>
    </w:div>
    <w:div w:id="1096242770">
      <w:bodyDiv w:val="1"/>
      <w:marLeft w:val="0"/>
      <w:marRight w:val="0"/>
      <w:marTop w:val="0"/>
      <w:marBottom w:val="0"/>
      <w:divBdr>
        <w:top w:val="none" w:sz="0" w:space="0" w:color="auto"/>
        <w:left w:val="none" w:sz="0" w:space="0" w:color="auto"/>
        <w:bottom w:val="none" w:sz="0" w:space="0" w:color="auto"/>
        <w:right w:val="none" w:sz="0" w:space="0" w:color="auto"/>
      </w:divBdr>
    </w:div>
    <w:div w:id="1097485762">
      <w:bodyDiv w:val="1"/>
      <w:marLeft w:val="0"/>
      <w:marRight w:val="0"/>
      <w:marTop w:val="0"/>
      <w:marBottom w:val="0"/>
      <w:divBdr>
        <w:top w:val="none" w:sz="0" w:space="0" w:color="auto"/>
        <w:left w:val="none" w:sz="0" w:space="0" w:color="auto"/>
        <w:bottom w:val="none" w:sz="0" w:space="0" w:color="auto"/>
        <w:right w:val="none" w:sz="0" w:space="0" w:color="auto"/>
      </w:divBdr>
    </w:div>
    <w:div w:id="1100107158">
      <w:bodyDiv w:val="1"/>
      <w:marLeft w:val="0"/>
      <w:marRight w:val="0"/>
      <w:marTop w:val="0"/>
      <w:marBottom w:val="0"/>
      <w:divBdr>
        <w:top w:val="none" w:sz="0" w:space="0" w:color="auto"/>
        <w:left w:val="none" w:sz="0" w:space="0" w:color="auto"/>
        <w:bottom w:val="none" w:sz="0" w:space="0" w:color="auto"/>
        <w:right w:val="none" w:sz="0" w:space="0" w:color="auto"/>
      </w:divBdr>
      <w:divsChild>
        <w:div w:id="1830976925">
          <w:marLeft w:val="0"/>
          <w:marRight w:val="0"/>
          <w:marTop w:val="0"/>
          <w:marBottom w:val="0"/>
          <w:divBdr>
            <w:top w:val="none" w:sz="0" w:space="0" w:color="auto"/>
            <w:left w:val="none" w:sz="0" w:space="0" w:color="auto"/>
            <w:bottom w:val="none" w:sz="0" w:space="0" w:color="auto"/>
            <w:right w:val="none" w:sz="0" w:space="0" w:color="auto"/>
          </w:divBdr>
        </w:div>
        <w:div w:id="374239357">
          <w:marLeft w:val="0"/>
          <w:marRight w:val="0"/>
          <w:marTop w:val="0"/>
          <w:marBottom w:val="0"/>
          <w:divBdr>
            <w:top w:val="none" w:sz="0" w:space="0" w:color="auto"/>
            <w:left w:val="none" w:sz="0" w:space="0" w:color="auto"/>
            <w:bottom w:val="none" w:sz="0" w:space="0" w:color="auto"/>
            <w:right w:val="none" w:sz="0" w:space="0" w:color="auto"/>
          </w:divBdr>
        </w:div>
        <w:div w:id="298463123">
          <w:marLeft w:val="0"/>
          <w:marRight w:val="0"/>
          <w:marTop w:val="0"/>
          <w:marBottom w:val="0"/>
          <w:divBdr>
            <w:top w:val="none" w:sz="0" w:space="0" w:color="auto"/>
            <w:left w:val="none" w:sz="0" w:space="0" w:color="auto"/>
            <w:bottom w:val="none" w:sz="0" w:space="0" w:color="auto"/>
            <w:right w:val="none" w:sz="0" w:space="0" w:color="auto"/>
          </w:divBdr>
        </w:div>
      </w:divsChild>
    </w:div>
    <w:div w:id="1101953163">
      <w:bodyDiv w:val="1"/>
      <w:marLeft w:val="0"/>
      <w:marRight w:val="0"/>
      <w:marTop w:val="0"/>
      <w:marBottom w:val="0"/>
      <w:divBdr>
        <w:top w:val="none" w:sz="0" w:space="0" w:color="auto"/>
        <w:left w:val="none" w:sz="0" w:space="0" w:color="auto"/>
        <w:bottom w:val="none" w:sz="0" w:space="0" w:color="auto"/>
        <w:right w:val="none" w:sz="0" w:space="0" w:color="auto"/>
      </w:divBdr>
    </w:div>
    <w:div w:id="1114248088">
      <w:bodyDiv w:val="1"/>
      <w:marLeft w:val="0"/>
      <w:marRight w:val="0"/>
      <w:marTop w:val="0"/>
      <w:marBottom w:val="0"/>
      <w:divBdr>
        <w:top w:val="none" w:sz="0" w:space="0" w:color="auto"/>
        <w:left w:val="none" w:sz="0" w:space="0" w:color="auto"/>
        <w:bottom w:val="none" w:sz="0" w:space="0" w:color="auto"/>
        <w:right w:val="none" w:sz="0" w:space="0" w:color="auto"/>
      </w:divBdr>
    </w:div>
    <w:div w:id="1116944730">
      <w:bodyDiv w:val="1"/>
      <w:marLeft w:val="0"/>
      <w:marRight w:val="0"/>
      <w:marTop w:val="0"/>
      <w:marBottom w:val="0"/>
      <w:divBdr>
        <w:top w:val="none" w:sz="0" w:space="0" w:color="auto"/>
        <w:left w:val="none" w:sz="0" w:space="0" w:color="auto"/>
        <w:bottom w:val="none" w:sz="0" w:space="0" w:color="auto"/>
        <w:right w:val="none" w:sz="0" w:space="0" w:color="auto"/>
      </w:divBdr>
    </w:div>
    <w:div w:id="1126317425">
      <w:bodyDiv w:val="1"/>
      <w:marLeft w:val="0"/>
      <w:marRight w:val="0"/>
      <w:marTop w:val="0"/>
      <w:marBottom w:val="0"/>
      <w:divBdr>
        <w:top w:val="none" w:sz="0" w:space="0" w:color="auto"/>
        <w:left w:val="none" w:sz="0" w:space="0" w:color="auto"/>
        <w:bottom w:val="none" w:sz="0" w:space="0" w:color="auto"/>
        <w:right w:val="none" w:sz="0" w:space="0" w:color="auto"/>
      </w:divBdr>
    </w:div>
    <w:div w:id="1128015929">
      <w:bodyDiv w:val="1"/>
      <w:marLeft w:val="0"/>
      <w:marRight w:val="0"/>
      <w:marTop w:val="0"/>
      <w:marBottom w:val="0"/>
      <w:divBdr>
        <w:top w:val="none" w:sz="0" w:space="0" w:color="auto"/>
        <w:left w:val="none" w:sz="0" w:space="0" w:color="auto"/>
        <w:bottom w:val="none" w:sz="0" w:space="0" w:color="auto"/>
        <w:right w:val="none" w:sz="0" w:space="0" w:color="auto"/>
      </w:divBdr>
      <w:divsChild>
        <w:div w:id="420299210">
          <w:marLeft w:val="0"/>
          <w:marRight w:val="0"/>
          <w:marTop w:val="0"/>
          <w:marBottom w:val="0"/>
          <w:divBdr>
            <w:top w:val="none" w:sz="0" w:space="0" w:color="auto"/>
            <w:left w:val="none" w:sz="0" w:space="0" w:color="auto"/>
            <w:bottom w:val="none" w:sz="0" w:space="0" w:color="auto"/>
            <w:right w:val="none" w:sz="0" w:space="0" w:color="auto"/>
          </w:divBdr>
        </w:div>
        <w:div w:id="250428362">
          <w:marLeft w:val="0"/>
          <w:marRight w:val="0"/>
          <w:marTop w:val="0"/>
          <w:marBottom w:val="0"/>
          <w:divBdr>
            <w:top w:val="none" w:sz="0" w:space="0" w:color="auto"/>
            <w:left w:val="none" w:sz="0" w:space="0" w:color="auto"/>
            <w:bottom w:val="none" w:sz="0" w:space="0" w:color="auto"/>
            <w:right w:val="none" w:sz="0" w:space="0" w:color="auto"/>
          </w:divBdr>
        </w:div>
      </w:divsChild>
    </w:div>
    <w:div w:id="1145392987">
      <w:bodyDiv w:val="1"/>
      <w:marLeft w:val="0"/>
      <w:marRight w:val="0"/>
      <w:marTop w:val="0"/>
      <w:marBottom w:val="0"/>
      <w:divBdr>
        <w:top w:val="none" w:sz="0" w:space="0" w:color="auto"/>
        <w:left w:val="none" w:sz="0" w:space="0" w:color="auto"/>
        <w:bottom w:val="none" w:sz="0" w:space="0" w:color="auto"/>
        <w:right w:val="none" w:sz="0" w:space="0" w:color="auto"/>
      </w:divBdr>
    </w:div>
    <w:div w:id="1152329244">
      <w:bodyDiv w:val="1"/>
      <w:marLeft w:val="0"/>
      <w:marRight w:val="0"/>
      <w:marTop w:val="0"/>
      <w:marBottom w:val="0"/>
      <w:divBdr>
        <w:top w:val="none" w:sz="0" w:space="0" w:color="auto"/>
        <w:left w:val="none" w:sz="0" w:space="0" w:color="auto"/>
        <w:bottom w:val="none" w:sz="0" w:space="0" w:color="auto"/>
        <w:right w:val="none" w:sz="0" w:space="0" w:color="auto"/>
      </w:divBdr>
      <w:divsChild>
        <w:div w:id="1570311371">
          <w:marLeft w:val="0"/>
          <w:marRight w:val="0"/>
          <w:marTop w:val="0"/>
          <w:marBottom w:val="0"/>
          <w:divBdr>
            <w:top w:val="none" w:sz="0" w:space="0" w:color="auto"/>
            <w:left w:val="none" w:sz="0" w:space="0" w:color="auto"/>
            <w:bottom w:val="none" w:sz="0" w:space="0" w:color="auto"/>
            <w:right w:val="none" w:sz="0" w:space="0" w:color="auto"/>
          </w:divBdr>
          <w:divsChild>
            <w:div w:id="143813942">
              <w:marLeft w:val="0"/>
              <w:marRight w:val="0"/>
              <w:marTop w:val="0"/>
              <w:marBottom w:val="0"/>
              <w:divBdr>
                <w:top w:val="none" w:sz="0" w:space="0" w:color="auto"/>
                <w:left w:val="none" w:sz="0" w:space="0" w:color="auto"/>
                <w:bottom w:val="none" w:sz="0" w:space="0" w:color="auto"/>
                <w:right w:val="none" w:sz="0" w:space="0" w:color="auto"/>
              </w:divBdr>
            </w:div>
            <w:div w:id="1229076895">
              <w:marLeft w:val="0"/>
              <w:marRight w:val="0"/>
              <w:marTop w:val="0"/>
              <w:marBottom w:val="0"/>
              <w:divBdr>
                <w:top w:val="none" w:sz="0" w:space="0" w:color="auto"/>
                <w:left w:val="none" w:sz="0" w:space="0" w:color="auto"/>
                <w:bottom w:val="none" w:sz="0" w:space="0" w:color="auto"/>
                <w:right w:val="none" w:sz="0" w:space="0" w:color="auto"/>
              </w:divBdr>
            </w:div>
            <w:div w:id="691540725">
              <w:marLeft w:val="0"/>
              <w:marRight w:val="0"/>
              <w:marTop w:val="0"/>
              <w:marBottom w:val="0"/>
              <w:divBdr>
                <w:top w:val="none" w:sz="0" w:space="0" w:color="auto"/>
                <w:left w:val="none" w:sz="0" w:space="0" w:color="auto"/>
                <w:bottom w:val="none" w:sz="0" w:space="0" w:color="auto"/>
                <w:right w:val="none" w:sz="0" w:space="0" w:color="auto"/>
              </w:divBdr>
            </w:div>
            <w:div w:id="1457795865">
              <w:marLeft w:val="0"/>
              <w:marRight w:val="0"/>
              <w:marTop w:val="0"/>
              <w:marBottom w:val="0"/>
              <w:divBdr>
                <w:top w:val="none" w:sz="0" w:space="0" w:color="auto"/>
                <w:left w:val="none" w:sz="0" w:space="0" w:color="auto"/>
                <w:bottom w:val="none" w:sz="0" w:space="0" w:color="auto"/>
                <w:right w:val="none" w:sz="0" w:space="0" w:color="auto"/>
              </w:divBdr>
            </w:div>
            <w:div w:id="1712730324">
              <w:marLeft w:val="0"/>
              <w:marRight w:val="0"/>
              <w:marTop w:val="0"/>
              <w:marBottom w:val="0"/>
              <w:divBdr>
                <w:top w:val="none" w:sz="0" w:space="0" w:color="auto"/>
                <w:left w:val="none" w:sz="0" w:space="0" w:color="auto"/>
                <w:bottom w:val="none" w:sz="0" w:space="0" w:color="auto"/>
                <w:right w:val="none" w:sz="0" w:space="0" w:color="auto"/>
              </w:divBdr>
            </w:div>
            <w:div w:id="1334259855">
              <w:marLeft w:val="0"/>
              <w:marRight w:val="0"/>
              <w:marTop w:val="0"/>
              <w:marBottom w:val="0"/>
              <w:divBdr>
                <w:top w:val="none" w:sz="0" w:space="0" w:color="auto"/>
                <w:left w:val="none" w:sz="0" w:space="0" w:color="auto"/>
                <w:bottom w:val="none" w:sz="0" w:space="0" w:color="auto"/>
                <w:right w:val="none" w:sz="0" w:space="0" w:color="auto"/>
              </w:divBdr>
            </w:div>
            <w:div w:id="1643657357">
              <w:marLeft w:val="0"/>
              <w:marRight w:val="0"/>
              <w:marTop w:val="0"/>
              <w:marBottom w:val="0"/>
              <w:divBdr>
                <w:top w:val="none" w:sz="0" w:space="0" w:color="auto"/>
                <w:left w:val="none" w:sz="0" w:space="0" w:color="auto"/>
                <w:bottom w:val="none" w:sz="0" w:space="0" w:color="auto"/>
                <w:right w:val="none" w:sz="0" w:space="0" w:color="auto"/>
              </w:divBdr>
            </w:div>
            <w:div w:id="184712817">
              <w:marLeft w:val="0"/>
              <w:marRight w:val="0"/>
              <w:marTop w:val="0"/>
              <w:marBottom w:val="0"/>
              <w:divBdr>
                <w:top w:val="none" w:sz="0" w:space="0" w:color="auto"/>
                <w:left w:val="none" w:sz="0" w:space="0" w:color="auto"/>
                <w:bottom w:val="none" w:sz="0" w:space="0" w:color="auto"/>
                <w:right w:val="none" w:sz="0" w:space="0" w:color="auto"/>
              </w:divBdr>
            </w:div>
            <w:div w:id="1655336945">
              <w:marLeft w:val="0"/>
              <w:marRight w:val="0"/>
              <w:marTop w:val="0"/>
              <w:marBottom w:val="0"/>
              <w:divBdr>
                <w:top w:val="none" w:sz="0" w:space="0" w:color="auto"/>
                <w:left w:val="none" w:sz="0" w:space="0" w:color="auto"/>
                <w:bottom w:val="none" w:sz="0" w:space="0" w:color="auto"/>
                <w:right w:val="none" w:sz="0" w:space="0" w:color="auto"/>
              </w:divBdr>
            </w:div>
            <w:div w:id="438136268">
              <w:marLeft w:val="0"/>
              <w:marRight w:val="0"/>
              <w:marTop w:val="0"/>
              <w:marBottom w:val="0"/>
              <w:divBdr>
                <w:top w:val="none" w:sz="0" w:space="0" w:color="auto"/>
                <w:left w:val="none" w:sz="0" w:space="0" w:color="auto"/>
                <w:bottom w:val="none" w:sz="0" w:space="0" w:color="auto"/>
                <w:right w:val="none" w:sz="0" w:space="0" w:color="auto"/>
              </w:divBdr>
            </w:div>
            <w:div w:id="1367829433">
              <w:marLeft w:val="0"/>
              <w:marRight w:val="0"/>
              <w:marTop w:val="0"/>
              <w:marBottom w:val="0"/>
              <w:divBdr>
                <w:top w:val="none" w:sz="0" w:space="0" w:color="auto"/>
                <w:left w:val="none" w:sz="0" w:space="0" w:color="auto"/>
                <w:bottom w:val="none" w:sz="0" w:space="0" w:color="auto"/>
                <w:right w:val="none" w:sz="0" w:space="0" w:color="auto"/>
              </w:divBdr>
            </w:div>
            <w:div w:id="1351680315">
              <w:marLeft w:val="0"/>
              <w:marRight w:val="0"/>
              <w:marTop w:val="0"/>
              <w:marBottom w:val="0"/>
              <w:divBdr>
                <w:top w:val="none" w:sz="0" w:space="0" w:color="auto"/>
                <w:left w:val="none" w:sz="0" w:space="0" w:color="auto"/>
                <w:bottom w:val="none" w:sz="0" w:space="0" w:color="auto"/>
                <w:right w:val="none" w:sz="0" w:space="0" w:color="auto"/>
              </w:divBdr>
            </w:div>
            <w:div w:id="920485175">
              <w:marLeft w:val="0"/>
              <w:marRight w:val="0"/>
              <w:marTop w:val="0"/>
              <w:marBottom w:val="0"/>
              <w:divBdr>
                <w:top w:val="none" w:sz="0" w:space="0" w:color="auto"/>
                <w:left w:val="none" w:sz="0" w:space="0" w:color="auto"/>
                <w:bottom w:val="none" w:sz="0" w:space="0" w:color="auto"/>
                <w:right w:val="none" w:sz="0" w:space="0" w:color="auto"/>
              </w:divBdr>
            </w:div>
            <w:div w:id="1418021558">
              <w:marLeft w:val="0"/>
              <w:marRight w:val="0"/>
              <w:marTop w:val="0"/>
              <w:marBottom w:val="0"/>
              <w:divBdr>
                <w:top w:val="none" w:sz="0" w:space="0" w:color="auto"/>
                <w:left w:val="none" w:sz="0" w:space="0" w:color="auto"/>
                <w:bottom w:val="none" w:sz="0" w:space="0" w:color="auto"/>
                <w:right w:val="none" w:sz="0" w:space="0" w:color="auto"/>
              </w:divBdr>
            </w:div>
            <w:div w:id="1105886804">
              <w:marLeft w:val="0"/>
              <w:marRight w:val="0"/>
              <w:marTop w:val="0"/>
              <w:marBottom w:val="0"/>
              <w:divBdr>
                <w:top w:val="none" w:sz="0" w:space="0" w:color="auto"/>
                <w:left w:val="none" w:sz="0" w:space="0" w:color="auto"/>
                <w:bottom w:val="none" w:sz="0" w:space="0" w:color="auto"/>
                <w:right w:val="none" w:sz="0" w:space="0" w:color="auto"/>
              </w:divBdr>
            </w:div>
            <w:div w:id="267587590">
              <w:marLeft w:val="0"/>
              <w:marRight w:val="0"/>
              <w:marTop w:val="0"/>
              <w:marBottom w:val="0"/>
              <w:divBdr>
                <w:top w:val="none" w:sz="0" w:space="0" w:color="auto"/>
                <w:left w:val="none" w:sz="0" w:space="0" w:color="auto"/>
                <w:bottom w:val="none" w:sz="0" w:space="0" w:color="auto"/>
                <w:right w:val="none" w:sz="0" w:space="0" w:color="auto"/>
              </w:divBdr>
            </w:div>
            <w:div w:id="1368985810">
              <w:marLeft w:val="0"/>
              <w:marRight w:val="0"/>
              <w:marTop w:val="0"/>
              <w:marBottom w:val="0"/>
              <w:divBdr>
                <w:top w:val="none" w:sz="0" w:space="0" w:color="auto"/>
                <w:left w:val="none" w:sz="0" w:space="0" w:color="auto"/>
                <w:bottom w:val="none" w:sz="0" w:space="0" w:color="auto"/>
                <w:right w:val="none" w:sz="0" w:space="0" w:color="auto"/>
              </w:divBdr>
            </w:div>
            <w:div w:id="1519344347">
              <w:marLeft w:val="0"/>
              <w:marRight w:val="0"/>
              <w:marTop w:val="0"/>
              <w:marBottom w:val="0"/>
              <w:divBdr>
                <w:top w:val="none" w:sz="0" w:space="0" w:color="auto"/>
                <w:left w:val="none" w:sz="0" w:space="0" w:color="auto"/>
                <w:bottom w:val="none" w:sz="0" w:space="0" w:color="auto"/>
                <w:right w:val="none" w:sz="0" w:space="0" w:color="auto"/>
              </w:divBdr>
            </w:div>
            <w:div w:id="894581972">
              <w:marLeft w:val="0"/>
              <w:marRight w:val="0"/>
              <w:marTop w:val="0"/>
              <w:marBottom w:val="0"/>
              <w:divBdr>
                <w:top w:val="none" w:sz="0" w:space="0" w:color="auto"/>
                <w:left w:val="none" w:sz="0" w:space="0" w:color="auto"/>
                <w:bottom w:val="none" w:sz="0" w:space="0" w:color="auto"/>
                <w:right w:val="none" w:sz="0" w:space="0" w:color="auto"/>
              </w:divBdr>
            </w:div>
            <w:div w:id="589239640">
              <w:marLeft w:val="0"/>
              <w:marRight w:val="0"/>
              <w:marTop w:val="0"/>
              <w:marBottom w:val="0"/>
              <w:divBdr>
                <w:top w:val="none" w:sz="0" w:space="0" w:color="auto"/>
                <w:left w:val="none" w:sz="0" w:space="0" w:color="auto"/>
                <w:bottom w:val="none" w:sz="0" w:space="0" w:color="auto"/>
                <w:right w:val="none" w:sz="0" w:space="0" w:color="auto"/>
              </w:divBdr>
            </w:div>
            <w:div w:id="1597254550">
              <w:marLeft w:val="0"/>
              <w:marRight w:val="0"/>
              <w:marTop w:val="0"/>
              <w:marBottom w:val="0"/>
              <w:divBdr>
                <w:top w:val="none" w:sz="0" w:space="0" w:color="auto"/>
                <w:left w:val="none" w:sz="0" w:space="0" w:color="auto"/>
                <w:bottom w:val="none" w:sz="0" w:space="0" w:color="auto"/>
                <w:right w:val="none" w:sz="0" w:space="0" w:color="auto"/>
              </w:divBdr>
            </w:div>
            <w:div w:id="1029601111">
              <w:marLeft w:val="0"/>
              <w:marRight w:val="0"/>
              <w:marTop w:val="0"/>
              <w:marBottom w:val="0"/>
              <w:divBdr>
                <w:top w:val="none" w:sz="0" w:space="0" w:color="auto"/>
                <w:left w:val="none" w:sz="0" w:space="0" w:color="auto"/>
                <w:bottom w:val="none" w:sz="0" w:space="0" w:color="auto"/>
                <w:right w:val="none" w:sz="0" w:space="0" w:color="auto"/>
              </w:divBdr>
            </w:div>
            <w:div w:id="2025277493">
              <w:marLeft w:val="0"/>
              <w:marRight w:val="0"/>
              <w:marTop w:val="0"/>
              <w:marBottom w:val="0"/>
              <w:divBdr>
                <w:top w:val="none" w:sz="0" w:space="0" w:color="auto"/>
                <w:left w:val="none" w:sz="0" w:space="0" w:color="auto"/>
                <w:bottom w:val="none" w:sz="0" w:space="0" w:color="auto"/>
                <w:right w:val="none" w:sz="0" w:space="0" w:color="auto"/>
              </w:divBdr>
            </w:div>
            <w:div w:id="651325915">
              <w:marLeft w:val="0"/>
              <w:marRight w:val="0"/>
              <w:marTop w:val="0"/>
              <w:marBottom w:val="0"/>
              <w:divBdr>
                <w:top w:val="none" w:sz="0" w:space="0" w:color="auto"/>
                <w:left w:val="none" w:sz="0" w:space="0" w:color="auto"/>
                <w:bottom w:val="none" w:sz="0" w:space="0" w:color="auto"/>
                <w:right w:val="none" w:sz="0" w:space="0" w:color="auto"/>
              </w:divBdr>
            </w:div>
            <w:div w:id="218171421">
              <w:marLeft w:val="0"/>
              <w:marRight w:val="0"/>
              <w:marTop w:val="0"/>
              <w:marBottom w:val="0"/>
              <w:divBdr>
                <w:top w:val="none" w:sz="0" w:space="0" w:color="auto"/>
                <w:left w:val="none" w:sz="0" w:space="0" w:color="auto"/>
                <w:bottom w:val="none" w:sz="0" w:space="0" w:color="auto"/>
                <w:right w:val="none" w:sz="0" w:space="0" w:color="auto"/>
              </w:divBdr>
            </w:div>
            <w:div w:id="1330670514">
              <w:marLeft w:val="0"/>
              <w:marRight w:val="0"/>
              <w:marTop w:val="0"/>
              <w:marBottom w:val="0"/>
              <w:divBdr>
                <w:top w:val="none" w:sz="0" w:space="0" w:color="auto"/>
                <w:left w:val="none" w:sz="0" w:space="0" w:color="auto"/>
                <w:bottom w:val="none" w:sz="0" w:space="0" w:color="auto"/>
                <w:right w:val="none" w:sz="0" w:space="0" w:color="auto"/>
              </w:divBdr>
            </w:div>
            <w:div w:id="1035152447">
              <w:marLeft w:val="0"/>
              <w:marRight w:val="0"/>
              <w:marTop w:val="0"/>
              <w:marBottom w:val="0"/>
              <w:divBdr>
                <w:top w:val="none" w:sz="0" w:space="0" w:color="auto"/>
                <w:left w:val="none" w:sz="0" w:space="0" w:color="auto"/>
                <w:bottom w:val="none" w:sz="0" w:space="0" w:color="auto"/>
                <w:right w:val="none" w:sz="0" w:space="0" w:color="auto"/>
              </w:divBdr>
            </w:div>
            <w:div w:id="152258568">
              <w:marLeft w:val="0"/>
              <w:marRight w:val="0"/>
              <w:marTop w:val="0"/>
              <w:marBottom w:val="0"/>
              <w:divBdr>
                <w:top w:val="none" w:sz="0" w:space="0" w:color="auto"/>
                <w:left w:val="none" w:sz="0" w:space="0" w:color="auto"/>
                <w:bottom w:val="none" w:sz="0" w:space="0" w:color="auto"/>
                <w:right w:val="none" w:sz="0" w:space="0" w:color="auto"/>
              </w:divBdr>
            </w:div>
            <w:div w:id="21249126">
              <w:marLeft w:val="0"/>
              <w:marRight w:val="0"/>
              <w:marTop w:val="0"/>
              <w:marBottom w:val="0"/>
              <w:divBdr>
                <w:top w:val="none" w:sz="0" w:space="0" w:color="auto"/>
                <w:left w:val="none" w:sz="0" w:space="0" w:color="auto"/>
                <w:bottom w:val="none" w:sz="0" w:space="0" w:color="auto"/>
                <w:right w:val="none" w:sz="0" w:space="0" w:color="auto"/>
              </w:divBdr>
            </w:div>
            <w:div w:id="1030758208">
              <w:marLeft w:val="0"/>
              <w:marRight w:val="0"/>
              <w:marTop w:val="0"/>
              <w:marBottom w:val="0"/>
              <w:divBdr>
                <w:top w:val="none" w:sz="0" w:space="0" w:color="auto"/>
                <w:left w:val="none" w:sz="0" w:space="0" w:color="auto"/>
                <w:bottom w:val="none" w:sz="0" w:space="0" w:color="auto"/>
                <w:right w:val="none" w:sz="0" w:space="0" w:color="auto"/>
              </w:divBdr>
            </w:div>
            <w:div w:id="2050177260">
              <w:marLeft w:val="0"/>
              <w:marRight w:val="0"/>
              <w:marTop w:val="0"/>
              <w:marBottom w:val="0"/>
              <w:divBdr>
                <w:top w:val="none" w:sz="0" w:space="0" w:color="auto"/>
                <w:left w:val="none" w:sz="0" w:space="0" w:color="auto"/>
                <w:bottom w:val="none" w:sz="0" w:space="0" w:color="auto"/>
                <w:right w:val="none" w:sz="0" w:space="0" w:color="auto"/>
              </w:divBdr>
            </w:div>
            <w:div w:id="1158839525">
              <w:marLeft w:val="0"/>
              <w:marRight w:val="0"/>
              <w:marTop w:val="0"/>
              <w:marBottom w:val="0"/>
              <w:divBdr>
                <w:top w:val="none" w:sz="0" w:space="0" w:color="auto"/>
                <w:left w:val="none" w:sz="0" w:space="0" w:color="auto"/>
                <w:bottom w:val="none" w:sz="0" w:space="0" w:color="auto"/>
                <w:right w:val="none" w:sz="0" w:space="0" w:color="auto"/>
              </w:divBdr>
            </w:div>
            <w:div w:id="197596685">
              <w:marLeft w:val="0"/>
              <w:marRight w:val="0"/>
              <w:marTop w:val="0"/>
              <w:marBottom w:val="0"/>
              <w:divBdr>
                <w:top w:val="none" w:sz="0" w:space="0" w:color="auto"/>
                <w:left w:val="none" w:sz="0" w:space="0" w:color="auto"/>
                <w:bottom w:val="none" w:sz="0" w:space="0" w:color="auto"/>
                <w:right w:val="none" w:sz="0" w:space="0" w:color="auto"/>
              </w:divBdr>
            </w:div>
            <w:div w:id="58601952">
              <w:marLeft w:val="0"/>
              <w:marRight w:val="0"/>
              <w:marTop w:val="0"/>
              <w:marBottom w:val="0"/>
              <w:divBdr>
                <w:top w:val="none" w:sz="0" w:space="0" w:color="auto"/>
                <w:left w:val="none" w:sz="0" w:space="0" w:color="auto"/>
                <w:bottom w:val="none" w:sz="0" w:space="0" w:color="auto"/>
                <w:right w:val="none" w:sz="0" w:space="0" w:color="auto"/>
              </w:divBdr>
            </w:div>
            <w:div w:id="47993103">
              <w:marLeft w:val="0"/>
              <w:marRight w:val="0"/>
              <w:marTop w:val="0"/>
              <w:marBottom w:val="0"/>
              <w:divBdr>
                <w:top w:val="none" w:sz="0" w:space="0" w:color="auto"/>
                <w:left w:val="none" w:sz="0" w:space="0" w:color="auto"/>
                <w:bottom w:val="none" w:sz="0" w:space="0" w:color="auto"/>
                <w:right w:val="none" w:sz="0" w:space="0" w:color="auto"/>
              </w:divBdr>
            </w:div>
            <w:div w:id="1054936305">
              <w:marLeft w:val="0"/>
              <w:marRight w:val="0"/>
              <w:marTop w:val="0"/>
              <w:marBottom w:val="0"/>
              <w:divBdr>
                <w:top w:val="none" w:sz="0" w:space="0" w:color="auto"/>
                <w:left w:val="none" w:sz="0" w:space="0" w:color="auto"/>
                <w:bottom w:val="none" w:sz="0" w:space="0" w:color="auto"/>
                <w:right w:val="none" w:sz="0" w:space="0" w:color="auto"/>
              </w:divBdr>
            </w:div>
            <w:div w:id="347566262">
              <w:marLeft w:val="0"/>
              <w:marRight w:val="0"/>
              <w:marTop w:val="0"/>
              <w:marBottom w:val="0"/>
              <w:divBdr>
                <w:top w:val="none" w:sz="0" w:space="0" w:color="auto"/>
                <w:left w:val="none" w:sz="0" w:space="0" w:color="auto"/>
                <w:bottom w:val="none" w:sz="0" w:space="0" w:color="auto"/>
                <w:right w:val="none" w:sz="0" w:space="0" w:color="auto"/>
              </w:divBdr>
            </w:div>
            <w:div w:id="375735434">
              <w:marLeft w:val="0"/>
              <w:marRight w:val="0"/>
              <w:marTop w:val="0"/>
              <w:marBottom w:val="0"/>
              <w:divBdr>
                <w:top w:val="none" w:sz="0" w:space="0" w:color="auto"/>
                <w:left w:val="none" w:sz="0" w:space="0" w:color="auto"/>
                <w:bottom w:val="none" w:sz="0" w:space="0" w:color="auto"/>
                <w:right w:val="none" w:sz="0" w:space="0" w:color="auto"/>
              </w:divBdr>
            </w:div>
            <w:div w:id="1994408511">
              <w:marLeft w:val="0"/>
              <w:marRight w:val="0"/>
              <w:marTop w:val="0"/>
              <w:marBottom w:val="0"/>
              <w:divBdr>
                <w:top w:val="none" w:sz="0" w:space="0" w:color="auto"/>
                <w:left w:val="none" w:sz="0" w:space="0" w:color="auto"/>
                <w:bottom w:val="none" w:sz="0" w:space="0" w:color="auto"/>
                <w:right w:val="none" w:sz="0" w:space="0" w:color="auto"/>
              </w:divBdr>
            </w:div>
            <w:div w:id="2059670747">
              <w:marLeft w:val="0"/>
              <w:marRight w:val="0"/>
              <w:marTop w:val="0"/>
              <w:marBottom w:val="0"/>
              <w:divBdr>
                <w:top w:val="none" w:sz="0" w:space="0" w:color="auto"/>
                <w:left w:val="none" w:sz="0" w:space="0" w:color="auto"/>
                <w:bottom w:val="none" w:sz="0" w:space="0" w:color="auto"/>
                <w:right w:val="none" w:sz="0" w:space="0" w:color="auto"/>
              </w:divBdr>
            </w:div>
            <w:div w:id="457142772">
              <w:marLeft w:val="0"/>
              <w:marRight w:val="0"/>
              <w:marTop w:val="0"/>
              <w:marBottom w:val="0"/>
              <w:divBdr>
                <w:top w:val="none" w:sz="0" w:space="0" w:color="auto"/>
                <w:left w:val="none" w:sz="0" w:space="0" w:color="auto"/>
                <w:bottom w:val="none" w:sz="0" w:space="0" w:color="auto"/>
                <w:right w:val="none" w:sz="0" w:space="0" w:color="auto"/>
              </w:divBdr>
            </w:div>
            <w:div w:id="1302271760">
              <w:marLeft w:val="0"/>
              <w:marRight w:val="0"/>
              <w:marTop w:val="0"/>
              <w:marBottom w:val="0"/>
              <w:divBdr>
                <w:top w:val="none" w:sz="0" w:space="0" w:color="auto"/>
                <w:left w:val="none" w:sz="0" w:space="0" w:color="auto"/>
                <w:bottom w:val="none" w:sz="0" w:space="0" w:color="auto"/>
                <w:right w:val="none" w:sz="0" w:space="0" w:color="auto"/>
              </w:divBdr>
            </w:div>
            <w:div w:id="1447502397">
              <w:marLeft w:val="0"/>
              <w:marRight w:val="0"/>
              <w:marTop w:val="0"/>
              <w:marBottom w:val="0"/>
              <w:divBdr>
                <w:top w:val="none" w:sz="0" w:space="0" w:color="auto"/>
                <w:left w:val="none" w:sz="0" w:space="0" w:color="auto"/>
                <w:bottom w:val="none" w:sz="0" w:space="0" w:color="auto"/>
                <w:right w:val="none" w:sz="0" w:space="0" w:color="auto"/>
              </w:divBdr>
            </w:div>
            <w:div w:id="87577258">
              <w:marLeft w:val="0"/>
              <w:marRight w:val="0"/>
              <w:marTop w:val="0"/>
              <w:marBottom w:val="0"/>
              <w:divBdr>
                <w:top w:val="none" w:sz="0" w:space="0" w:color="auto"/>
                <w:left w:val="none" w:sz="0" w:space="0" w:color="auto"/>
                <w:bottom w:val="none" w:sz="0" w:space="0" w:color="auto"/>
                <w:right w:val="none" w:sz="0" w:space="0" w:color="auto"/>
              </w:divBdr>
            </w:div>
            <w:div w:id="1770587216">
              <w:marLeft w:val="0"/>
              <w:marRight w:val="0"/>
              <w:marTop w:val="0"/>
              <w:marBottom w:val="0"/>
              <w:divBdr>
                <w:top w:val="none" w:sz="0" w:space="0" w:color="auto"/>
                <w:left w:val="none" w:sz="0" w:space="0" w:color="auto"/>
                <w:bottom w:val="none" w:sz="0" w:space="0" w:color="auto"/>
                <w:right w:val="none" w:sz="0" w:space="0" w:color="auto"/>
              </w:divBdr>
            </w:div>
            <w:div w:id="1825003941">
              <w:marLeft w:val="0"/>
              <w:marRight w:val="0"/>
              <w:marTop w:val="0"/>
              <w:marBottom w:val="0"/>
              <w:divBdr>
                <w:top w:val="none" w:sz="0" w:space="0" w:color="auto"/>
                <w:left w:val="none" w:sz="0" w:space="0" w:color="auto"/>
                <w:bottom w:val="none" w:sz="0" w:space="0" w:color="auto"/>
                <w:right w:val="none" w:sz="0" w:space="0" w:color="auto"/>
              </w:divBdr>
            </w:div>
            <w:div w:id="704015874">
              <w:marLeft w:val="0"/>
              <w:marRight w:val="0"/>
              <w:marTop w:val="0"/>
              <w:marBottom w:val="0"/>
              <w:divBdr>
                <w:top w:val="none" w:sz="0" w:space="0" w:color="auto"/>
                <w:left w:val="none" w:sz="0" w:space="0" w:color="auto"/>
                <w:bottom w:val="none" w:sz="0" w:space="0" w:color="auto"/>
                <w:right w:val="none" w:sz="0" w:space="0" w:color="auto"/>
              </w:divBdr>
            </w:div>
            <w:div w:id="1524633835">
              <w:marLeft w:val="0"/>
              <w:marRight w:val="0"/>
              <w:marTop w:val="0"/>
              <w:marBottom w:val="0"/>
              <w:divBdr>
                <w:top w:val="none" w:sz="0" w:space="0" w:color="auto"/>
                <w:left w:val="none" w:sz="0" w:space="0" w:color="auto"/>
                <w:bottom w:val="none" w:sz="0" w:space="0" w:color="auto"/>
                <w:right w:val="none" w:sz="0" w:space="0" w:color="auto"/>
              </w:divBdr>
            </w:div>
            <w:div w:id="420487701">
              <w:marLeft w:val="0"/>
              <w:marRight w:val="0"/>
              <w:marTop w:val="0"/>
              <w:marBottom w:val="0"/>
              <w:divBdr>
                <w:top w:val="none" w:sz="0" w:space="0" w:color="auto"/>
                <w:left w:val="none" w:sz="0" w:space="0" w:color="auto"/>
                <w:bottom w:val="none" w:sz="0" w:space="0" w:color="auto"/>
                <w:right w:val="none" w:sz="0" w:space="0" w:color="auto"/>
              </w:divBdr>
            </w:div>
            <w:div w:id="237133086">
              <w:marLeft w:val="0"/>
              <w:marRight w:val="0"/>
              <w:marTop w:val="0"/>
              <w:marBottom w:val="0"/>
              <w:divBdr>
                <w:top w:val="none" w:sz="0" w:space="0" w:color="auto"/>
                <w:left w:val="none" w:sz="0" w:space="0" w:color="auto"/>
                <w:bottom w:val="none" w:sz="0" w:space="0" w:color="auto"/>
                <w:right w:val="none" w:sz="0" w:space="0" w:color="auto"/>
              </w:divBdr>
            </w:div>
            <w:div w:id="1980381233">
              <w:marLeft w:val="0"/>
              <w:marRight w:val="0"/>
              <w:marTop w:val="0"/>
              <w:marBottom w:val="0"/>
              <w:divBdr>
                <w:top w:val="none" w:sz="0" w:space="0" w:color="auto"/>
                <w:left w:val="none" w:sz="0" w:space="0" w:color="auto"/>
                <w:bottom w:val="none" w:sz="0" w:space="0" w:color="auto"/>
                <w:right w:val="none" w:sz="0" w:space="0" w:color="auto"/>
              </w:divBdr>
            </w:div>
            <w:div w:id="896359337">
              <w:marLeft w:val="0"/>
              <w:marRight w:val="0"/>
              <w:marTop w:val="0"/>
              <w:marBottom w:val="0"/>
              <w:divBdr>
                <w:top w:val="none" w:sz="0" w:space="0" w:color="auto"/>
                <w:left w:val="none" w:sz="0" w:space="0" w:color="auto"/>
                <w:bottom w:val="none" w:sz="0" w:space="0" w:color="auto"/>
                <w:right w:val="none" w:sz="0" w:space="0" w:color="auto"/>
              </w:divBdr>
            </w:div>
            <w:div w:id="2141262026">
              <w:marLeft w:val="0"/>
              <w:marRight w:val="0"/>
              <w:marTop w:val="0"/>
              <w:marBottom w:val="0"/>
              <w:divBdr>
                <w:top w:val="none" w:sz="0" w:space="0" w:color="auto"/>
                <w:left w:val="none" w:sz="0" w:space="0" w:color="auto"/>
                <w:bottom w:val="none" w:sz="0" w:space="0" w:color="auto"/>
                <w:right w:val="none" w:sz="0" w:space="0" w:color="auto"/>
              </w:divBdr>
            </w:div>
            <w:div w:id="504131193">
              <w:marLeft w:val="0"/>
              <w:marRight w:val="0"/>
              <w:marTop w:val="0"/>
              <w:marBottom w:val="0"/>
              <w:divBdr>
                <w:top w:val="none" w:sz="0" w:space="0" w:color="auto"/>
                <w:left w:val="none" w:sz="0" w:space="0" w:color="auto"/>
                <w:bottom w:val="none" w:sz="0" w:space="0" w:color="auto"/>
                <w:right w:val="none" w:sz="0" w:space="0" w:color="auto"/>
              </w:divBdr>
            </w:div>
            <w:div w:id="781923839">
              <w:marLeft w:val="0"/>
              <w:marRight w:val="0"/>
              <w:marTop w:val="0"/>
              <w:marBottom w:val="0"/>
              <w:divBdr>
                <w:top w:val="none" w:sz="0" w:space="0" w:color="auto"/>
                <w:left w:val="none" w:sz="0" w:space="0" w:color="auto"/>
                <w:bottom w:val="none" w:sz="0" w:space="0" w:color="auto"/>
                <w:right w:val="none" w:sz="0" w:space="0" w:color="auto"/>
              </w:divBdr>
            </w:div>
            <w:div w:id="404648881">
              <w:marLeft w:val="0"/>
              <w:marRight w:val="0"/>
              <w:marTop w:val="0"/>
              <w:marBottom w:val="0"/>
              <w:divBdr>
                <w:top w:val="none" w:sz="0" w:space="0" w:color="auto"/>
                <w:left w:val="none" w:sz="0" w:space="0" w:color="auto"/>
                <w:bottom w:val="none" w:sz="0" w:space="0" w:color="auto"/>
                <w:right w:val="none" w:sz="0" w:space="0" w:color="auto"/>
              </w:divBdr>
            </w:div>
            <w:div w:id="1967079954">
              <w:marLeft w:val="0"/>
              <w:marRight w:val="0"/>
              <w:marTop w:val="0"/>
              <w:marBottom w:val="0"/>
              <w:divBdr>
                <w:top w:val="none" w:sz="0" w:space="0" w:color="auto"/>
                <w:left w:val="none" w:sz="0" w:space="0" w:color="auto"/>
                <w:bottom w:val="none" w:sz="0" w:space="0" w:color="auto"/>
                <w:right w:val="none" w:sz="0" w:space="0" w:color="auto"/>
              </w:divBdr>
            </w:div>
            <w:div w:id="1096439675">
              <w:marLeft w:val="0"/>
              <w:marRight w:val="0"/>
              <w:marTop w:val="0"/>
              <w:marBottom w:val="0"/>
              <w:divBdr>
                <w:top w:val="none" w:sz="0" w:space="0" w:color="auto"/>
                <w:left w:val="none" w:sz="0" w:space="0" w:color="auto"/>
                <w:bottom w:val="none" w:sz="0" w:space="0" w:color="auto"/>
                <w:right w:val="none" w:sz="0" w:space="0" w:color="auto"/>
              </w:divBdr>
            </w:div>
            <w:div w:id="593519826">
              <w:marLeft w:val="0"/>
              <w:marRight w:val="0"/>
              <w:marTop w:val="0"/>
              <w:marBottom w:val="0"/>
              <w:divBdr>
                <w:top w:val="none" w:sz="0" w:space="0" w:color="auto"/>
                <w:left w:val="none" w:sz="0" w:space="0" w:color="auto"/>
                <w:bottom w:val="none" w:sz="0" w:space="0" w:color="auto"/>
                <w:right w:val="none" w:sz="0" w:space="0" w:color="auto"/>
              </w:divBdr>
            </w:div>
            <w:div w:id="1961763085">
              <w:marLeft w:val="0"/>
              <w:marRight w:val="0"/>
              <w:marTop w:val="0"/>
              <w:marBottom w:val="0"/>
              <w:divBdr>
                <w:top w:val="none" w:sz="0" w:space="0" w:color="auto"/>
                <w:left w:val="none" w:sz="0" w:space="0" w:color="auto"/>
                <w:bottom w:val="none" w:sz="0" w:space="0" w:color="auto"/>
                <w:right w:val="none" w:sz="0" w:space="0" w:color="auto"/>
              </w:divBdr>
            </w:div>
            <w:div w:id="1926912755">
              <w:marLeft w:val="0"/>
              <w:marRight w:val="0"/>
              <w:marTop w:val="0"/>
              <w:marBottom w:val="0"/>
              <w:divBdr>
                <w:top w:val="none" w:sz="0" w:space="0" w:color="auto"/>
                <w:left w:val="none" w:sz="0" w:space="0" w:color="auto"/>
                <w:bottom w:val="none" w:sz="0" w:space="0" w:color="auto"/>
                <w:right w:val="none" w:sz="0" w:space="0" w:color="auto"/>
              </w:divBdr>
            </w:div>
            <w:div w:id="1048529209">
              <w:marLeft w:val="0"/>
              <w:marRight w:val="0"/>
              <w:marTop w:val="0"/>
              <w:marBottom w:val="0"/>
              <w:divBdr>
                <w:top w:val="none" w:sz="0" w:space="0" w:color="auto"/>
                <w:left w:val="none" w:sz="0" w:space="0" w:color="auto"/>
                <w:bottom w:val="none" w:sz="0" w:space="0" w:color="auto"/>
                <w:right w:val="none" w:sz="0" w:space="0" w:color="auto"/>
              </w:divBdr>
            </w:div>
            <w:div w:id="698160768">
              <w:marLeft w:val="0"/>
              <w:marRight w:val="0"/>
              <w:marTop w:val="0"/>
              <w:marBottom w:val="0"/>
              <w:divBdr>
                <w:top w:val="none" w:sz="0" w:space="0" w:color="auto"/>
                <w:left w:val="none" w:sz="0" w:space="0" w:color="auto"/>
                <w:bottom w:val="none" w:sz="0" w:space="0" w:color="auto"/>
                <w:right w:val="none" w:sz="0" w:space="0" w:color="auto"/>
              </w:divBdr>
            </w:div>
            <w:div w:id="805246312">
              <w:marLeft w:val="0"/>
              <w:marRight w:val="0"/>
              <w:marTop w:val="0"/>
              <w:marBottom w:val="0"/>
              <w:divBdr>
                <w:top w:val="none" w:sz="0" w:space="0" w:color="auto"/>
                <w:left w:val="none" w:sz="0" w:space="0" w:color="auto"/>
                <w:bottom w:val="none" w:sz="0" w:space="0" w:color="auto"/>
                <w:right w:val="none" w:sz="0" w:space="0" w:color="auto"/>
              </w:divBdr>
            </w:div>
            <w:div w:id="1162308167">
              <w:marLeft w:val="0"/>
              <w:marRight w:val="0"/>
              <w:marTop w:val="0"/>
              <w:marBottom w:val="0"/>
              <w:divBdr>
                <w:top w:val="none" w:sz="0" w:space="0" w:color="auto"/>
                <w:left w:val="none" w:sz="0" w:space="0" w:color="auto"/>
                <w:bottom w:val="none" w:sz="0" w:space="0" w:color="auto"/>
                <w:right w:val="none" w:sz="0" w:space="0" w:color="auto"/>
              </w:divBdr>
            </w:div>
            <w:div w:id="1102409806">
              <w:marLeft w:val="0"/>
              <w:marRight w:val="0"/>
              <w:marTop w:val="0"/>
              <w:marBottom w:val="0"/>
              <w:divBdr>
                <w:top w:val="none" w:sz="0" w:space="0" w:color="auto"/>
                <w:left w:val="none" w:sz="0" w:space="0" w:color="auto"/>
                <w:bottom w:val="none" w:sz="0" w:space="0" w:color="auto"/>
                <w:right w:val="none" w:sz="0" w:space="0" w:color="auto"/>
              </w:divBdr>
            </w:div>
            <w:div w:id="2112240674">
              <w:marLeft w:val="0"/>
              <w:marRight w:val="0"/>
              <w:marTop w:val="0"/>
              <w:marBottom w:val="0"/>
              <w:divBdr>
                <w:top w:val="none" w:sz="0" w:space="0" w:color="auto"/>
                <w:left w:val="none" w:sz="0" w:space="0" w:color="auto"/>
                <w:bottom w:val="none" w:sz="0" w:space="0" w:color="auto"/>
                <w:right w:val="none" w:sz="0" w:space="0" w:color="auto"/>
              </w:divBdr>
            </w:div>
            <w:div w:id="1908958257">
              <w:marLeft w:val="0"/>
              <w:marRight w:val="0"/>
              <w:marTop w:val="0"/>
              <w:marBottom w:val="0"/>
              <w:divBdr>
                <w:top w:val="none" w:sz="0" w:space="0" w:color="auto"/>
                <w:left w:val="none" w:sz="0" w:space="0" w:color="auto"/>
                <w:bottom w:val="none" w:sz="0" w:space="0" w:color="auto"/>
                <w:right w:val="none" w:sz="0" w:space="0" w:color="auto"/>
              </w:divBdr>
            </w:div>
            <w:div w:id="1106537400">
              <w:marLeft w:val="0"/>
              <w:marRight w:val="0"/>
              <w:marTop w:val="0"/>
              <w:marBottom w:val="0"/>
              <w:divBdr>
                <w:top w:val="none" w:sz="0" w:space="0" w:color="auto"/>
                <w:left w:val="none" w:sz="0" w:space="0" w:color="auto"/>
                <w:bottom w:val="none" w:sz="0" w:space="0" w:color="auto"/>
                <w:right w:val="none" w:sz="0" w:space="0" w:color="auto"/>
              </w:divBdr>
            </w:div>
            <w:div w:id="174542098">
              <w:marLeft w:val="0"/>
              <w:marRight w:val="0"/>
              <w:marTop w:val="0"/>
              <w:marBottom w:val="0"/>
              <w:divBdr>
                <w:top w:val="none" w:sz="0" w:space="0" w:color="auto"/>
                <w:left w:val="none" w:sz="0" w:space="0" w:color="auto"/>
                <w:bottom w:val="none" w:sz="0" w:space="0" w:color="auto"/>
                <w:right w:val="none" w:sz="0" w:space="0" w:color="auto"/>
              </w:divBdr>
            </w:div>
            <w:div w:id="1558395303">
              <w:marLeft w:val="0"/>
              <w:marRight w:val="0"/>
              <w:marTop w:val="0"/>
              <w:marBottom w:val="0"/>
              <w:divBdr>
                <w:top w:val="none" w:sz="0" w:space="0" w:color="auto"/>
                <w:left w:val="none" w:sz="0" w:space="0" w:color="auto"/>
                <w:bottom w:val="none" w:sz="0" w:space="0" w:color="auto"/>
                <w:right w:val="none" w:sz="0" w:space="0" w:color="auto"/>
              </w:divBdr>
            </w:div>
            <w:div w:id="1410350711">
              <w:marLeft w:val="0"/>
              <w:marRight w:val="0"/>
              <w:marTop w:val="0"/>
              <w:marBottom w:val="0"/>
              <w:divBdr>
                <w:top w:val="none" w:sz="0" w:space="0" w:color="auto"/>
                <w:left w:val="none" w:sz="0" w:space="0" w:color="auto"/>
                <w:bottom w:val="none" w:sz="0" w:space="0" w:color="auto"/>
                <w:right w:val="none" w:sz="0" w:space="0" w:color="auto"/>
              </w:divBdr>
            </w:div>
            <w:div w:id="1870532297">
              <w:marLeft w:val="0"/>
              <w:marRight w:val="0"/>
              <w:marTop w:val="0"/>
              <w:marBottom w:val="0"/>
              <w:divBdr>
                <w:top w:val="none" w:sz="0" w:space="0" w:color="auto"/>
                <w:left w:val="none" w:sz="0" w:space="0" w:color="auto"/>
                <w:bottom w:val="none" w:sz="0" w:space="0" w:color="auto"/>
                <w:right w:val="none" w:sz="0" w:space="0" w:color="auto"/>
              </w:divBdr>
            </w:div>
            <w:div w:id="979770444">
              <w:marLeft w:val="0"/>
              <w:marRight w:val="0"/>
              <w:marTop w:val="0"/>
              <w:marBottom w:val="0"/>
              <w:divBdr>
                <w:top w:val="none" w:sz="0" w:space="0" w:color="auto"/>
                <w:left w:val="none" w:sz="0" w:space="0" w:color="auto"/>
                <w:bottom w:val="none" w:sz="0" w:space="0" w:color="auto"/>
                <w:right w:val="none" w:sz="0" w:space="0" w:color="auto"/>
              </w:divBdr>
            </w:div>
            <w:div w:id="855079668">
              <w:marLeft w:val="0"/>
              <w:marRight w:val="0"/>
              <w:marTop w:val="0"/>
              <w:marBottom w:val="0"/>
              <w:divBdr>
                <w:top w:val="none" w:sz="0" w:space="0" w:color="auto"/>
                <w:left w:val="none" w:sz="0" w:space="0" w:color="auto"/>
                <w:bottom w:val="none" w:sz="0" w:space="0" w:color="auto"/>
                <w:right w:val="none" w:sz="0" w:space="0" w:color="auto"/>
              </w:divBdr>
            </w:div>
            <w:div w:id="51080615">
              <w:marLeft w:val="0"/>
              <w:marRight w:val="0"/>
              <w:marTop w:val="0"/>
              <w:marBottom w:val="0"/>
              <w:divBdr>
                <w:top w:val="none" w:sz="0" w:space="0" w:color="auto"/>
                <w:left w:val="none" w:sz="0" w:space="0" w:color="auto"/>
                <w:bottom w:val="none" w:sz="0" w:space="0" w:color="auto"/>
                <w:right w:val="none" w:sz="0" w:space="0" w:color="auto"/>
              </w:divBdr>
            </w:div>
            <w:div w:id="1002851439">
              <w:marLeft w:val="0"/>
              <w:marRight w:val="0"/>
              <w:marTop w:val="0"/>
              <w:marBottom w:val="0"/>
              <w:divBdr>
                <w:top w:val="none" w:sz="0" w:space="0" w:color="auto"/>
                <w:left w:val="none" w:sz="0" w:space="0" w:color="auto"/>
                <w:bottom w:val="none" w:sz="0" w:space="0" w:color="auto"/>
                <w:right w:val="none" w:sz="0" w:space="0" w:color="auto"/>
              </w:divBdr>
            </w:div>
            <w:div w:id="1370178197">
              <w:marLeft w:val="0"/>
              <w:marRight w:val="0"/>
              <w:marTop w:val="0"/>
              <w:marBottom w:val="0"/>
              <w:divBdr>
                <w:top w:val="none" w:sz="0" w:space="0" w:color="auto"/>
                <w:left w:val="none" w:sz="0" w:space="0" w:color="auto"/>
                <w:bottom w:val="none" w:sz="0" w:space="0" w:color="auto"/>
                <w:right w:val="none" w:sz="0" w:space="0" w:color="auto"/>
              </w:divBdr>
            </w:div>
            <w:div w:id="1885826463">
              <w:marLeft w:val="0"/>
              <w:marRight w:val="0"/>
              <w:marTop w:val="0"/>
              <w:marBottom w:val="0"/>
              <w:divBdr>
                <w:top w:val="none" w:sz="0" w:space="0" w:color="auto"/>
                <w:left w:val="none" w:sz="0" w:space="0" w:color="auto"/>
                <w:bottom w:val="none" w:sz="0" w:space="0" w:color="auto"/>
                <w:right w:val="none" w:sz="0" w:space="0" w:color="auto"/>
              </w:divBdr>
            </w:div>
            <w:div w:id="176818968">
              <w:marLeft w:val="0"/>
              <w:marRight w:val="0"/>
              <w:marTop w:val="0"/>
              <w:marBottom w:val="0"/>
              <w:divBdr>
                <w:top w:val="none" w:sz="0" w:space="0" w:color="auto"/>
                <w:left w:val="none" w:sz="0" w:space="0" w:color="auto"/>
                <w:bottom w:val="none" w:sz="0" w:space="0" w:color="auto"/>
                <w:right w:val="none" w:sz="0" w:space="0" w:color="auto"/>
              </w:divBdr>
            </w:div>
            <w:div w:id="325863672">
              <w:marLeft w:val="0"/>
              <w:marRight w:val="0"/>
              <w:marTop w:val="0"/>
              <w:marBottom w:val="0"/>
              <w:divBdr>
                <w:top w:val="none" w:sz="0" w:space="0" w:color="auto"/>
                <w:left w:val="none" w:sz="0" w:space="0" w:color="auto"/>
                <w:bottom w:val="none" w:sz="0" w:space="0" w:color="auto"/>
                <w:right w:val="none" w:sz="0" w:space="0" w:color="auto"/>
              </w:divBdr>
            </w:div>
            <w:div w:id="27731029">
              <w:marLeft w:val="0"/>
              <w:marRight w:val="0"/>
              <w:marTop w:val="0"/>
              <w:marBottom w:val="0"/>
              <w:divBdr>
                <w:top w:val="none" w:sz="0" w:space="0" w:color="auto"/>
                <w:left w:val="none" w:sz="0" w:space="0" w:color="auto"/>
                <w:bottom w:val="none" w:sz="0" w:space="0" w:color="auto"/>
                <w:right w:val="none" w:sz="0" w:space="0" w:color="auto"/>
              </w:divBdr>
            </w:div>
            <w:div w:id="1855880470">
              <w:marLeft w:val="0"/>
              <w:marRight w:val="0"/>
              <w:marTop w:val="0"/>
              <w:marBottom w:val="0"/>
              <w:divBdr>
                <w:top w:val="none" w:sz="0" w:space="0" w:color="auto"/>
                <w:left w:val="none" w:sz="0" w:space="0" w:color="auto"/>
                <w:bottom w:val="none" w:sz="0" w:space="0" w:color="auto"/>
                <w:right w:val="none" w:sz="0" w:space="0" w:color="auto"/>
              </w:divBdr>
            </w:div>
            <w:div w:id="1812559506">
              <w:marLeft w:val="0"/>
              <w:marRight w:val="0"/>
              <w:marTop w:val="0"/>
              <w:marBottom w:val="0"/>
              <w:divBdr>
                <w:top w:val="none" w:sz="0" w:space="0" w:color="auto"/>
                <w:left w:val="none" w:sz="0" w:space="0" w:color="auto"/>
                <w:bottom w:val="none" w:sz="0" w:space="0" w:color="auto"/>
                <w:right w:val="none" w:sz="0" w:space="0" w:color="auto"/>
              </w:divBdr>
            </w:div>
            <w:div w:id="1813909395">
              <w:marLeft w:val="0"/>
              <w:marRight w:val="0"/>
              <w:marTop w:val="0"/>
              <w:marBottom w:val="0"/>
              <w:divBdr>
                <w:top w:val="none" w:sz="0" w:space="0" w:color="auto"/>
                <w:left w:val="none" w:sz="0" w:space="0" w:color="auto"/>
                <w:bottom w:val="none" w:sz="0" w:space="0" w:color="auto"/>
                <w:right w:val="none" w:sz="0" w:space="0" w:color="auto"/>
              </w:divBdr>
            </w:div>
            <w:div w:id="393507008">
              <w:marLeft w:val="0"/>
              <w:marRight w:val="0"/>
              <w:marTop w:val="0"/>
              <w:marBottom w:val="0"/>
              <w:divBdr>
                <w:top w:val="none" w:sz="0" w:space="0" w:color="auto"/>
                <w:left w:val="none" w:sz="0" w:space="0" w:color="auto"/>
                <w:bottom w:val="none" w:sz="0" w:space="0" w:color="auto"/>
                <w:right w:val="none" w:sz="0" w:space="0" w:color="auto"/>
              </w:divBdr>
            </w:div>
            <w:div w:id="473838524">
              <w:marLeft w:val="0"/>
              <w:marRight w:val="0"/>
              <w:marTop w:val="0"/>
              <w:marBottom w:val="0"/>
              <w:divBdr>
                <w:top w:val="none" w:sz="0" w:space="0" w:color="auto"/>
                <w:left w:val="none" w:sz="0" w:space="0" w:color="auto"/>
                <w:bottom w:val="none" w:sz="0" w:space="0" w:color="auto"/>
                <w:right w:val="none" w:sz="0" w:space="0" w:color="auto"/>
              </w:divBdr>
            </w:div>
            <w:div w:id="1241058441">
              <w:marLeft w:val="0"/>
              <w:marRight w:val="0"/>
              <w:marTop w:val="0"/>
              <w:marBottom w:val="0"/>
              <w:divBdr>
                <w:top w:val="none" w:sz="0" w:space="0" w:color="auto"/>
                <w:left w:val="none" w:sz="0" w:space="0" w:color="auto"/>
                <w:bottom w:val="none" w:sz="0" w:space="0" w:color="auto"/>
                <w:right w:val="none" w:sz="0" w:space="0" w:color="auto"/>
              </w:divBdr>
            </w:div>
            <w:div w:id="2025742495">
              <w:marLeft w:val="0"/>
              <w:marRight w:val="0"/>
              <w:marTop w:val="0"/>
              <w:marBottom w:val="0"/>
              <w:divBdr>
                <w:top w:val="none" w:sz="0" w:space="0" w:color="auto"/>
                <w:left w:val="none" w:sz="0" w:space="0" w:color="auto"/>
                <w:bottom w:val="none" w:sz="0" w:space="0" w:color="auto"/>
                <w:right w:val="none" w:sz="0" w:space="0" w:color="auto"/>
              </w:divBdr>
            </w:div>
            <w:div w:id="1336684735">
              <w:marLeft w:val="0"/>
              <w:marRight w:val="0"/>
              <w:marTop w:val="0"/>
              <w:marBottom w:val="0"/>
              <w:divBdr>
                <w:top w:val="none" w:sz="0" w:space="0" w:color="auto"/>
                <w:left w:val="none" w:sz="0" w:space="0" w:color="auto"/>
                <w:bottom w:val="none" w:sz="0" w:space="0" w:color="auto"/>
                <w:right w:val="none" w:sz="0" w:space="0" w:color="auto"/>
              </w:divBdr>
            </w:div>
            <w:div w:id="953024523">
              <w:marLeft w:val="0"/>
              <w:marRight w:val="0"/>
              <w:marTop w:val="0"/>
              <w:marBottom w:val="0"/>
              <w:divBdr>
                <w:top w:val="none" w:sz="0" w:space="0" w:color="auto"/>
                <w:left w:val="none" w:sz="0" w:space="0" w:color="auto"/>
                <w:bottom w:val="none" w:sz="0" w:space="0" w:color="auto"/>
                <w:right w:val="none" w:sz="0" w:space="0" w:color="auto"/>
              </w:divBdr>
            </w:div>
            <w:div w:id="978994117">
              <w:marLeft w:val="0"/>
              <w:marRight w:val="0"/>
              <w:marTop w:val="0"/>
              <w:marBottom w:val="0"/>
              <w:divBdr>
                <w:top w:val="none" w:sz="0" w:space="0" w:color="auto"/>
                <w:left w:val="none" w:sz="0" w:space="0" w:color="auto"/>
                <w:bottom w:val="none" w:sz="0" w:space="0" w:color="auto"/>
                <w:right w:val="none" w:sz="0" w:space="0" w:color="auto"/>
              </w:divBdr>
            </w:div>
            <w:div w:id="2037660215">
              <w:marLeft w:val="0"/>
              <w:marRight w:val="0"/>
              <w:marTop w:val="0"/>
              <w:marBottom w:val="0"/>
              <w:divBdr>
                <w:top w:val="none" w:sz="0" w:space="0" w:color="auto"/>
                <w:left w:val="none" w:sz="0" w:space="0" w:color="auto"/>
                <w:bottom w:val="none" w:sz="0" w:space="0" w:color="auto"/>
                <w:right w:val="none" w:sz="0" w:space="0" w:color="auto"/>
              </w:divBdr>
            </w:div>
            <w:div w:id="2056007766">
              <w:marLeft w:val="0"/>
              <w:marRight w:val="0"/>
              <w:marTop w:val="0"/>
              <w:marBottom w:val="0"/>
              <w:divBdr>
                <w:top w:val="none" w:sz="0" w:space="0" w:color="auto"/>
                <w:left w:val="none" w:sz="0" w:space="0" w:color="auto"/>
                <w:bottom w:val="none" w:sz="0" w:space="0" w:color="auto"/>
                <w:right w:val="none" w:sz="0" w:space="0" w:color="auto"/>
              </w:divBdr>
            </w:div>
            <w:div w:id="1657951895">
              <w:marLeft w:val="0"/>
              <w:marRight w:val="0"/>
              <w:marTop w:val="0"/>
              <w:marBottom w:val="0"/>
              <w:divBdr>
                <w:top w:val="none" w:sz="0" w:space="0" w:color="auto"/>
                <w:left w:val="none" w:sz="0" w:space="0" w:color="auto"/>
                <w:bottom w:val="none" w:sz="0" w:space="0" w:color="auto"/>
                <w:right w:val="none" w:sz="0" w:space="0" w:color="auto"/>
              </w:divBdr>
            </w:div>
            <w:div w:id="222908980">
              <w:marLeft w:val="0"/>
              <w:marRight w:val="0"/>
              <w:marTop w:val="0"/>
              <w:marBottom w:val="0"/>
              <w:divBdr>
                <w:top w:val="none" w:sz="0" w:space="0" w:color="auto"/>
                <w:left w:val="none" w:sz="0" w:space="0" w:color="auto"/>
                <w:bottom w:val="none" w:sz="0" w:space="0" w:color="auto"/>
                <w:right w:val="none" w:sz="0" w:space="0" w:color="auto"/>
              </w:divBdr>
            </w:div>
            <w:div w:id="1181891405">
              <w:marLeft w:val="0"/>
              <w:marRight w:val="0"/>
              <w:marTop w:val="0"/>
              <w:marBottom w:val="0"/>
              <w:divBdr>
                <w:top w:val="none" w:sz="0" w:space="0" w:color="auto"/>
                <w:left w:val="none" w:sz="0" w:space="0" w:color="auto"/>
                <w:bottom w:val="none" w:sz="0" w:space="0" w:color="auto"/>
                <w:right w:val="none" w:sz="0" w:space="0" w:color="auto"/>
              </w:divBdr>
            </w:div>
            <w:div w:id="243607189">
              <w:marLeft w:val="0"/>
              <w:marRight w:val="0"/>
              <w:marTop w:val="0"/>
              <w:marBottom w:val="0"/>
              <w:divBdr>
                <w:top w:val="none" w:sz="0" w:space="0" w:color="auto"/>
                <w:left w:val="none" w:sz="0" w:space="0" w:color="auto"/>
                <w:bottom w:val="none" w:sz="0" w:space="0" w:color="auto"/>
                <w:right w:val="none" w:sz="0" w:space="0" w:color="auto"/>
              </w:divBdr>
            </w:div>
            <w:div w:id="1004285304">
              <w:marLeft w:val="0"/>
              <w:marRight w:val="0"/>
              <w:marTop w:val="0"/>
              <w:marBottom w:val="0"/>
              <w:divBdr>
                <w:top w:val="none" w:sz="0" w:space="0" w:color="auto"/>
                <w:left w:val="none" w:sz="0" w:space="0" w:color="auto"/>
                <w:bottom w:val="none" w:sz="0" w:space="0" w:color="auto"/>
                <w:right w:val="none" w:sz="0" w:space="0" w:color="auto"/>
              </w:divBdr>
            </w:div>
            <w:div w:id="1578518851">
              <w:marLeft w:val="0"/>
              <w:marRight w:val="0"/>
              <w:marTop w:val="0"/>
              <w:marBottom w:val="0"/>
              <w:divBdr>
                <w:top w:val="none" w:sz="0" w:space="0" w:color="auto"/>
                <w:left w:val="none" w:sz="0" w:space="0" w:color="auto"/>
                <w:bottom w:val="none" w:sz="0" w:space="0" w:color="auto"/>
                <w:right w:val="none" w:sz="0" w:space="0" w:color="auto"/>
              </w:divBdr>
            </w:div>
            <w:div w:id="1034573766">
              <w:marLeft w:val="0"/>
              <w:marRight w:val="0"/>
              <w:marTop w:val="0"/>
              <w:marBottom w:val="0"/>
              <w:divBdr>
                <w:top w:val="none" w:sz="0" w:space="0" w:color="auto"/>
                <w:left w:val="none" w:sz="0" w:space="0" w:color="auto"/>
                <w:bottom w:val="none" w:sz="0" w:space="0" w:color="auto"/>
                <w:right w:val="none" w:sz="0" w:space="0" w:color="auto"/>
              </w:divBdr>
            </w:div>
            <w:div w:id="1890795524">
              <w:marLeft w:val="0"/>
              <w:marRight w:val="0"/>
              <w:marTop w:val="0"/>
              <w:marBottom w:val="0"/>
              <w:divBdr>
                <w:top w:val="none" w:sz="0" w:space="0" w:color="auto"/>
                <w:left w:val="none" w:sz="0" w:space="0" w:color="auto"/>
                <w:bottom w:val="none" w:sz="0" w:space="0" w:color="auto"/>
                <w:right w:val="none" w:sz="0" w:space="0" w:color="auto"/>
              </w:divBdr>
            </w:div>
            <w:div w:id="2138402494">
              <w:marLeft w:val="0"/>
              <w:marRight w:val="0"/>
              <w:marTop w:val="0"/>
              <w:marBottom w:val="0"/>
              <w:divBdr>
                <w:top w:val="none" w:sz="0" w:space="0" w:color="auto"/>
                <w:left w:val="none" w:sz="0" w:space="0" w:color="auto"/>
                <w:bottom w:val="none" w:sz="0" w:space="0" w:color="auto"/>
                <w:right w:val="none" w:sz="0" w:space="0" w:color="auto"/>
              </w:divBdr>
            </w:div>
            <w:div w:id="564069462">
              <w:marLeft w:val="0"/>
              <w:marRight w:val="0"/>
              <w:marTop w:val="0"/>
              <w:marBottom w:val="0"/>
              <w:divBdr>
                <w:top w:val="none" w:sz="0" w:space="0" w:color="auto"/>
                <w:left w:val="none" w:sz="0" w:space="0" w:color="auto"/>
                <w:bottom w:val="none" w:sz="0" w:space="0" w:color="auto"/>
                <w:right w:val="none" w:sz="0" w:space="0" w:color="auto"/>
              </w:divBdr>
            </w:div>
            <w:div w:id="1409182800">
              <w:marLeft w:val="0"/>
              <w:marRight w:val="0"/>
              <w:marTop w:val="0"/>
              <w:marBottom w:val="0"/>
              <w:divBdr>
                <w:top w:val="none" w:sz="0" w:space="0" w:color="auto"/>
                <w:left w:val="none" w:sz="0" w:space="0" w:color="auto"/>
                <w:bottom w:val="none" w:sz="0" w:space="0" w:color="auto"/>
                <w:right w:val="none" w:sz="0" w:space="0" w:color="auto"/>
              </w:divBdr>
            </w:div>
            <w:div w:id="1484665581">
              <w:marLeft w:val="0"/>
              <w:marRight w:val="0"/>
              <w:marTop w:val="0"/>
              <w:marBottom w:val="0"/>
              <w:divBdr>
                <w:top w:val="none" w:sz="0" w:space="0" w:color="auto"/>
                <w:left w:val="none" w:sz="0" w:space="0" w:color="auto"/>
                <w:bottom w:val="none" w:sz="0" w:space="0" w:color="auto"/>
                <w:right w:val="none" w:sz="0" w:space="0" w:color="auto"/>
              </w:divBdr>
            </w:div>
            <w:div w:id="1132673466">
              <w:marLeft w:val="0"/>
              <w:marRight w:val="0"/>
              <w:marTop w:val="0"/>
              <w:marBottom w:val="0"/>
              <w:divBdr>
                <w:top w:val="none" w:sz="0" w:space="0" w:color="auto"/>
                <w:left w:val="none" w:sz="0" w:space="0" w:color="auto"/>
                <w:bottom w:val="none" w:sz="0" w:space="0" w:color="auto"/>
                <w:right w:val="none" w:sz="0" w:space="0" w:color="auto"/>
              </w:divBdr>
            </w:div>
            <w:div w:id="886182200">
              <w:marLeft w:val="0"/>
              <w:marRight w:val="0"/>
              <w:marTop w:val="0"/>
              <w:marBottom w:val="0"/>
              <w:divBdr>
                <w:top w:val="none" w:sz="0" w:space="0" w:color="auto"/>
                <w:left w:val="none" w:sz="0" w:space="0" w:color="auto"/>
                <w:bottom w:val="none" w:sz="0" w:space="0" w:color="auto"/>
                <w:right w:val="none" w:sz="0" w:space="0" w:color="auto"/>
              </w:divBdr>
            </w:div>
            <w:div w:id="438372177">
              <w:marLeft w:val="0"/>
              <w:marRight w:val="0"/>
              <w:marTop w:val="0"/>
              <w:marBottom w:val="0"/>
              <w:divBdr>
                <w:top w:val="none" w:sz="0" w:space="0" w:color="auto"/>
                <w:left w:val="none" w:sz="0" w:space="0" w:color="auto"/>
                <w:bottom w:val="none" w:sz="0" w:space="0" w:color="auto"/>
                <w:right w:val="none" w:sz="0" w:space="0" w:color="auto"/>
              </w:divBdr>
            </w:div>
            <w:div w:id="666133947">
              <w:marLeft w:val="0"/>
              <w:marRight w:val="0"/>
              <w:marTop w:val="0"/>
              <w:marBottom w:val="0"/>
              <w:divBdr>
                <w:top w:val="none" w:sz="0" w:space="0" w:color="auto"/>
                <w:left w:val="none" w:sz="0" w:space="0" w:color="auto"/>
                <w:bottom w:val="none" w:sz="0" w:space="0" w:color="auto"/>
                <w:right w:val="none" w:sz="0" w:space="0" w:color="auto"/>
              </w:divBdr>
            </w:div>
            <w:div w:id="1839225547">
              <w:marLeft w:val="0"/>
              <w:marRight w:val="0"/>
              <w:marTop w:val="0"/>
              <w:marBottom w:val="0"/>
              <w:divBdr>
                <w:top w:val="none" w:sz="0" w:space="0" w:color="auto"/>
                <w:left w:val="none" w:sz="0" w:space="0" w:color="auto"/>
                <w:bottom w:val="none" w:sz="0" w:space="0" w:color="auto"/>
                <w:right w:val="none" w:sz="0" w:space="0" w:color="auto"/>
              </w:divBdr>
            </w:div>
            <w:div w:id="1009256411">
              <w:marLeft w:val="0"/>
              <w:marRight w:val="0"/>
              <w:marTop w:val="0"/>
              <w:marBottom w:val="0"/>
              <w:divBdr>
                <w:top w:val="none" w:sz="0" w:space="0" w:color="auto"/>
                <w:left w:val="none" w:sz="0" w:space="0" w:color="auto"/>
                <w:bottom w:val="none" w:sz="0" w:space="0" w:color="auto"/>
                <w:right w:val="none" w:sz="0" w:space="0" w:color="auto"/>
              </w:divBdr>
            </w:div>
            <w:div w:id="1984044268">
              <w:marLeft w:val="0"/>
              <w:marRight w:val="0"/>
              <w:marTop w:val="0"/>
              <w:marBottom w:val="0"/>
              <w:divBdr>
                <w:top w:val="none" w:sz="0" w:space="0" w:color="auto"/>
                <w:left w:val="none" w:sz="0" w:space="0" w:color="auto"/>
                <w:bottom w:val="none" w:sz="0" w:space="0" w:color="auto"/>
                <w:right w:val="none" w:sz="0" w:space="0" w:color="auto"/>
              </w:divBdr>
            </w:div>
            <w:div w:id="573711142">
              <w:marLeft w:val="0"/>
              <w:marRight w:val="0"/>
              <w:marTop w:val="0"/>
              <w:marBottom w:val="0"/>
              <w:divBdr>
                <w:top w:val="none" w:sz="0" w:space="0" w:color="auto"/>
                <w:left w:val="none" w:sz="0" w:space="0" w:color="auto"/>
                <w:bottom w:val="none" w:sz="0" w:space="0" w:color="auto"/>
                <w:right w:val="none" w:sz="0" w:space="0" w:color="auto"/>
              </w:divBdr>
            </w:div>
            <w:div w:id="31540449">
              <w:marLeft w:val="0"/>
              <w:marRight w:val="0"/>
              <w:marTop w:val="0"/>
              <w:marBottom w:val="0"/>
              <w:divBdr>
                <w:top w:val="none" w:sz="0" w:space="0" w:color="auto"/>
                <w:left w:val="none" w:sz="0" w:space="0" w:color="auto"/>
                <w:bottom w:val="none" w:sz="0" w:space="0" w:color="auto"/>
                <w:right w:val="none" w:sz="0" w:space="0" w:color="auto"/>
              </w:divBdr>
            </w:div>
            <w:div w:id="288557360">
              <w:marLeft w:val="0"/>
              <w:marRight w:val="0"/>
              <w:marTop w:val="0"/>
              <w:marBottom w:val="0"/>
              <w:divBdr>
                <w:top w:val="none" w:sz="0" w:space="0" w:color="auto"/>
                <w:left w:val="none" w:sz="0" w:space="0" w:color="auto"/>
                <w:bottom w:val="none" w:sz="0" w:space="0" w:color="auto"/>
                <w:right w:val="none" w:sz="0" w:space="0" w:color="auto"/>
              </w:divBdr>
            </w:div>
            <w:div w:id="2127431766">
              <w:marLeft w:val="0"/>
              <w:marRight w:val="0"/>
              <w:marTop w:val="0"/>
              <w:marBottom w:val="0"/>
              <w:divBdr>
                <w:top w:val="none" w:sz="0" w:space="0" w:color="auto"/>
                <w:left w:val="none" w:sz="0" w:space="0" w:color="auto"/>
                <w:bottom w:val="none" w:sz="0" w:space="0" w:color="auto"/>
                <w:right w:val="none" w:sz="0" w:space="0" w:color="auto"/>
              </w:divBdr>
            </w:div>
            <w:div w:id="1419474450">
              <w:marLeft w:val="0"/>
              <w:marRight w:val="0"/>
              <w:marTop w:val="0"/>
              <w:marBottom w:val="0"/>
              <w:divBdr>
                <w:top w:val="none" w:sz="0" w:space="0" w:color="auto"/>
                <w:left w:val="none" w:sz="0" w:space="0" w:color="auto"/>
                <w:bottom w:val="none" w:sz="0" w:space="0" w:color="auto"/>
                <w:right w:val="none" w:sz="0" w:space="0" w:color="auto"/>
              </w:divBdr>
            </w:div>
            <w:div w:id="250891393">
              <w:marLeft w:val="0"/>
              <w:marRight w:val="0"/>
              <w:marTop w:val="0"/>
              <w:marBottom w:val="0"/>
              <w:divBdr>
                <w:top w:val="none" w:sz="0" w:space="0" w:color="auto"/>
                <w:left w:val="none" w:sz="0" w:space="0" w:color="auto"/>
                <w:bottom w:val="none" w:sz="0" w:space="0" w:color="auto"/>
                <w:right w:val="none" w:sz="0" w:space="0" w:color="auto"/>
              </w:divBdr>
            </w:div>
            <w:div w:id="119423992">
              <w:marLeft w:val="0"/>
              <w:marRight w:val="0"/>
              <w:marTop w:val="0"/>
              <w:marBottom w:val="0"/>
              <w:divBdr>
                <w:top w:val="none" w:sz="0" w:space="0" w:color="auto"/>
                <w:left w:val="none" w:sz="0" w:space="0" w:color="auto"/>
                <w:bottom w:val="none" w:sz="0" w:space="0" w:color="auto"/>
                <w:right w:val="none" w:sz="0" w:space="0" w:color="auto"/>
              </w:divBdr>
            </w:div>
            <w:div w:id="635914359">
              <w:marLeft w:val="0"/>
              <w:marRight w:val="0"/>
              <w:marTop w:val="0"/>
              <w:marBottom w:val="0"/>
              <w:divBdr>
                <w:top w:val="none" w:sz="0" w:space="0" w:color="auto"/>
                <w:left w:val="none" w:sz="0" w:space="0" w:color="auto"/>
                <w:bottom w:val="none" w:sz="0" w:space="0" w:color="auto"/>
                <w:right w:val="none" w:sz="0" w:space="0" w:color="auto"/>
              </w:divBdr>
            </w:div>
            <w:div w:id="458501101">
              <w:marLeft w:val="0"/>
              <w:marRight w:val="0"/>
              <w:marTop w:val="0"/>
              <w:marBottom w:val="0"/>
              <w:divBdr>
                <w:top w:val="none" w:sz="0" w:space="0" w:color="auto"/>
                <w:left w:val="none" w:sz="0" w:space="0" w:color="auto"/>
                <w:bottom w:val="none" w:sz="0" w:space="0" w:color="auto"/>
                <w:right w:val="none" w:sz="0" w:space="0" w:color="auto"/>
              </w:divBdr>
            </w:div>
            <w:div w:id="727805890">
              <w:marLeft w:val="0"/>
              <w:marRight w:val="0"/>
              <w:marTop w:val="0"/>
              <w:marBottom w:val="0"/>
              <w:divBdr>
                <w:top w:val="none" w:sz="0" w:space="0" w:color="auto"/>
                <w:left w:val="none" w:sz="0" w:space="0" w:color="auto"/>
                <w:bottom w:val="none" w:sz="0" w:space="0" w:color="auto"/>
                <w:right w:val="none" w:sz="0" w:space="0" w:color="auto"/>
              </w:divBdr>
            </w:div>
            <w:div w:id="2088527082">
              <w:marLeft w:val="0"/>
              <w:marRight w:val="0"/>
              <w:marTop w:val="0"/>
              <w:marBottom w:val="0"/>
              <w:divBdr>
                <w:top w:val="none" w:sz="0" w:space="0" w:color="auto"/>
                <w:left w:val="none" w:sz="0" w:space="0" w:color="auto"/>
                <w:bottom w:val="none" w:sz="0" w:space="0" w:color="auto"/>
                <w:right w:val="none" w:sz="0" w:space="0" w:color="auto"/>
              </w:divBdr>
            </w:div>
            <w:div w:id="2024358089">
              <w:marLeft w:val="0"/>
              <w:marRight w:val="0"/>
              <w:marTop w:val="0"/>
              <w:marBottom w:val="0"/>
              <w:divBdr>
                <w:top w:val="none" w:sz="0" w:space="0" w:color="auto"/>
                <w:left w:val="none" w:sz="0" w:space="0" w:color="auto"/>
                <w:bottom w:val="none" w:sz="0" w:space="0" w:color="auto"/>
                <w:right w:val="none" w:sz="0" w:space="0" w:color="auto"/>
              </w:divBdr>
            </w:div>
            <w:div w:id="2062900224">
              <w:marLeft w:val="0"/>
              <w:marRight w:val="0"/>
              <w:marTop w:val="0"/>
              <w:marBottom w:val="0"/>
              <w:divBdr>
                <w:top w:val="none" w:sz="0" w:space="0" w:color="auto"/>
                <w:left w:val="none" w:sz="0" w:space="0" w:color="auto"/>
                <w:bottom w:val="none" w:sz="0" w:space="0" w:color="auto"/>
                <w:right w:val="none" w:sz="0" w:space="0" w:color="auto"/>
              </w:divBdr>
            </w:div>
            <w:div w:id="2133743613">
              <w:marLeft w:val="0"/>
              <w:marRight w:val="0"/>
              <w:marTop w:val="0"/>
              <w:marBottom w:val="0"/>
              <w:divBdr>
                <w:top w:val="none" w:sz="0" w:space="0" w:color="auto"/>
                <w:left w:val="none" w:sz="0" w:space="0" w:color="auto"/>
                <w:bottom w:val="none" w:sz="0" w:space="0" w:color="auto"/>
                <w:right w:val="none" w:sz="0" w:space="0" w:color="auto"/>
              </w:divBdr>
            </w:div>
            <w:div w:id="59972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855134">
      <w:bodyDiv w:val="1"/>
      <w:marLeft w:val="0"/>
      <w:marRight w:val="0"/>
      <w:marTop w:val="0"/>
      <w:marBottom w:val="0"/>
      <w:divBdr>
        <w:top w:val="none" w:sz="0" w:space="0" w:color="auto"/>
        <w:left w:val="none" w:sz="0" w:space="0" w:color="auto"/>
        <w:bottom w:val="none" w:sz="0" w:space="0" w:color="auto"/>
        <w:right w:val="none" w:sz="0" w:space="0" w:color="auto"/>
      </w:divBdr>
    </w:div>
    <w:div w:id="1190988573">
      <w:bodyDiv w:val="1"/>
      <w:marLeft w:val="0"/>
      <w:marRight w:val="0"/>
      <w:marTop w:val="0"/>
      <w:marBottom w:val="0"/>
      <w:divBdr>
        <w:top w:val="none" w:sz="0" w:space="0" w:color="auto"/>
        <w:left w:val="none" w:sz="0" w:space="0" w:color="auto"/>
        <w:bottom w:val="none" w:sz="0" w:space="0" w:color="auto"/>
        <w:right w:val="none" w:sz="0" w:space="0" w:color="auto"/>
      </w:divBdr>
    </w:div>
    <w:div w:id="1197622548">
      <w:bodyDiv w:val="1"/>
      <w:marLeft w:val="0"/>
      <w:marRight w:val="0"/>
      <w:marTop w:val="0"/>
      <w:marBottom w:val="0"/>
      <w:divBdr>
        <w:top w:val="none" w:sz="0" w:space="0" w:color="auto"/>
        <w:left w:val="none" w:sz="0" w:space="0" w:color="auto"/>
        <w:bottom w:val="none" w:sz="0" w:space="0" w:color="auto"/>
        <w:right w:val="none" w:sz="0" w:space="0" w:color="auto"/>
      </w:divBdr>
    </w:div>
    <w:div w:id="1199511096">
      <w:bodyDiv w:val="1"/>
      <w:marLeft w:val="0"/>
      <w:marRight w:val="0"/>
      <w:marTop w:val="0"/>
      <w:marBottom w:val="0"/>
      <w:divBdr>
        <w:top w:val="none" w:sz="0" w:space="0" w:color="auto"/>
        <w:left w:val="none" w:sz="0" w:space="0" w:color="auto"/>
        <w:bottom w:val="none" w:sz="0" w:space="0" w:color="auto"/>
        <w:right w:val="none" w:sz="0" w:space="0" w:color="auto"/>
      </w:divBdr>
    </w:div>
    <w:div w:id="1200822797">
      <w:bodyDiv w:val="1"/>
      <w:marLeft w:val="0"/>
      <w:marRight w:val="0"/>
      <w:marTop w:val="0"/>
      <w:marBottom w:val="0"/>
      <w:divBdr>
        <w:top w:val="none" w:sz="0" w:space="0" w:color="auto"/>
        <w:left w:val="none" w:sz="0" w:space="0" w:color="auto"/>
        <w:bottom w:val="none" w:sz="0" w:space="0" w:color="auto"/>
        <w:right w:val="none" w:sz="0" w:space="0" w:color="auto"/>
      </w:divBdr>
      <w:divsChild>
        <w:div w:id="1320160007">
          <w:marLeft w:val="0"/>
          <w:marRight w:val="0"/>
          <w:marTop w:val="0"/>
          <w:marBottom w:val="0"/>
          <w:divBdr>
            <w:top w:val="none" w:sz="0" w:space="0" w:color="auto"/>
            <w:left w:val="none" w:sz="0" w:space="0" w:color="auto"/>
            <w:bottom w:val="none" w:sz="0" w:space="0" w:color="auto"/>
            <w:right w:val="none" w:sz="0" w:space="0" w:color="auto"/>
          </w:divBdr>
        </w:div>
        <w:div w:id="223950164">
          <w:marLeft w:val="0"/>
          <w:marRight w:val="0"/>
          <w:marTop w:val="0"/>
          <w:marBottom w:val="0"/>
          <w:divBdr>
            <w:top w:val="none" w:sz="0" w:space="0" w:color="auto"/>
            <w:left w:val="none" w:sz="0" w:space="0" w:color="auto"/>
            <w:bottom w:val="none" w:sz="0" w:space="0" w:color="auto"/>
            <w:right w:val="none" w:sz="0" w:space="0" w:color="auto"/>
          </w:divBdr>
        </w:div>
        <w:div w:id="1747142376">
          <w:marLeft w:val="0"/>
          <w:marRight w:val="0"/>
          <w:marTop w:val="0"/>
          <w:marBottom w:val="0"/>
          <w:divBdr>
            <w:top w:val="none" w:sz="0" w:space="0" w:color="auto"/>
            <w:left w:val="none" w:sz="0" w:space="0" w:color="auto"/>
            <w:bottom w:val="none" w:sz="0" w:space="0" w:color="auto"/>
            <w:right w:val="none" w:sz="0" w:space="0" w:color="auto"/>
          </w:divBdr>
        </w:div>
        <w:div w:id="1039554491">
          <w:marLeft w:val="0"/>
          <w:marRight w:val="0"/>
          <w:marTop w:val="0"/>
          <w:marBottom w:val="0"/>
          <w:divBdr>
            <w:top w:val="none" w:sz="0" w:space="0" w:color="auto"/>
            <w:left w:val="none" w:sz="0" w:space="0" w:color="auto"/>
            <w:bottom w:val="none" w:sz="0" w:space="0" w:color="auto"/>
            <w:right w:val="none" w:sz="0" w:space="0" w:color="auto"/>
          </w:divBdr>
        </w:div>
      </w:divsChild>
    </w:div>
    <w:div w:id="1212115496">
      <w:bodyDiv w:val="1"/>
      <w:marLeft w:val="0"/>
      <w:marRight w:val="0"/>
      <w:marTop w:val="0"/>
      <w:marBottom w:val="0"/>
      <w:divBdr>
        <w:top w:val="none" w:sz="0" w:space="0" w:color="auto"/>
        <w:left w:val="none" w:sz="0" w:space="0" w:color="auto"/>
        <w:bottom w:val="none" w:sz="0" w:space="0" w:color="auto"/>
        <w:right w:val="none" w:sz="0" w:space="0" w:color="auto"/>
      </w:divBdr>
    </w:div>
    <w:div w:id="1212226305">
      <w:bodyDiv w:val="1"/>
      <w:marLeft w:val="0"/>
      <w:marRight w:val="0"/>
      <w:marTop w:val="0"/>
      <w:marBottom w:val="0"/>
      <w:divBdr>
        <w:top w:val="none" w:sz="0" w:space="0" w:color="auto"/>
        <w:left w:val="none" w:sz="0" w:space="0" w:color="auto"/>
        <w:bottom w:val="none" w:sz="0" w:space="0" w:color="auto"/>
        <w:right w:val="none" w:sz="0" w:space="0" w:color="auto"/>
      </w:divBdr>
    </w:div>
    <w:div w:id="1213234059">
      <w:bodyDiv w:val="1"/>
      <w:marLeft w:val="0"/>
      <w:marRight w:val="0"/>
      <w:marTop w:val="0"/>
      <w:marBottom w:val="0"/>
      <w:divBdr>
        <w:top w:val="none" w:sz="0" w:space="0" w:color="auto"/>
        <w:left w:val="none" w:sz="0" w:space="0" w:color="auto"/>
        <w:bottom w:val="none" w:sz="0" w:space="0" w:color="auto"/>
        <w:right w:val="none" w:sz="0" w:space="0" w:color="auto"/>
      </w:divBdr>
    </w:div>
    <w:div w:id="1221668099">
      <w:bodyDiv w:val="1"/>
      <w:marLeft w:val="0"/>
      <w:marRight w:val="0"/>
      <w:marTop w:val="0"/>
      <w:marBottom w:val="0"/>
      <w:divBdr>
        <w:top w:val="none" w:sz="0" w:space="0" w:color="auto"/>
        <w:left w:val="none" w:sz="0" w:space="0" w:color="auto"/>
        <w:bottom w:val="none" w:sz="0" w:space="0" w:color="auto"/>
        <w:right w:val="none" w:sz="0" w:space="0" w:color="auto"/>
      </w:divBdr>
    </w:div>
    <w:div w:id="1222449380">
      <w:bodyDiv w:val="1"/>
      <w:marLeft w:val="0"/>
      <w:marRight w:val="0"/>
      <w:marTop w:val="0"/>
      <w:marBottom w:val="0"/>
      <w:divBdr>
        <w:top w:val="none" w:sz="0" w:space="0" w:color="auto"/>
        <w:left w:val="none" w:sz="0" w:space="0" w:color="auto"/>
        <w:bottom w:val="none" w:sz="0" w:space="0" w:color="auto"/>
        <w:right w:val="none" w:sz="0" w:space="0" w:color="auto"/>
      </w:divBdr>
    </w:div>
    <w:div w:id="1230964490">
      <w:bodyDiv w:val="1"/>
      <w:marLeft w:val="0"/>
      <w:marRight w:val="0"/>
      <w:marTop w:val="0"/>
      <w:marBottom w:val="0"/>
      <w:divBdr>
        <w:top w:val="none" w:sz="0" w:space="0" w:color="auto"/>
        <w:left w:val="none" w:sz="0" w:space="0" w:color="auto"/>
        <w:bottom w:val="none" w:sz="0" w:space="0" w:color="auto"/>
        <w:right w:val="none" w:sz="0" w:space="0" w:color="auto"/>
      </w:divBdr>
    </w:div>
    <w:div w:id="1232696213">
      <w:bodyDiv w:val="1"/>
      <w:marLeft w:val="0"/>
      <w:marRight w:val="0"/>
      <w:marTop w:val="0"/>
      <w:marBottom w:val="0"/>
      <w:divBdr>
        <w:top w:val="none" w:sz="0" w:space="0" w:color="auto"/>
        <w:left w:val="none" w:sz="0" w:space="0" w:color="auto"/>
        <w:bottom w:val="none" w:sz="0" w:space="0" w:color="auto"/>
        <w:right w:val="none" w:sz="0" w:space="0" w:color="auto"/>
      </w:divBdr>
      <w:divsChild>
        <w:div w:id="1349910574">
          <w:marLeft w:val="0"/>
          <w:marRight w:val="0"/>
          <w:marTop w:val="0"/>
          <w:marBottom w:val="0"/>
          <w:divBdr>
            <w:top w:val="none" w:sz="0" w:space="0" w:color="auto"/>
            <w:left w:val="none" w:sz="0" w:space="0" w:color="auto"/>
            <w:bottom w:val="none" w:sz="0" w:space="0" w:color="auto"/>
            <w:right w:val="none" w:sz="0" w:space="0" w:color="auto"/>
          </w:divBdr>
        </w:div>
        <w:div w:id="1500921605">
          <w:marLeft w:val="0"/>
          <w:marRight w:val="0"/>
          <w:marTop w:val="0"/>
          <w:marBottom w:val="0"/>
          <w:divBdr>
            <w:top w:val="none" w:sz="0" w:space="0" w:color="auto"/>
            <w:left w:val="none" w:sz="0" w:space="0" w:color="auto"/>
            <w:bottom w:val="none" w:sz="0" w:space="0" w:color="auto"/>
            <w:right w:val="none" w:sz="0" w:space="0" w:color="auto"/>
          </w:divBdr>
        </w:div>
      </w:divsChild>
    </w:div>
    <w:div w:id="1237399000">
      <w:bodyDiv w:val="1"/>
      <w:marLeft w:val="0"/>
      <w:marRight w:val="0"/>
      <w:marTop w:val="0"/>
      <w:marBottom w:val="0"/>
      <w:divBdr>
        <w:top w:val="none" w:sz="0" w:space="0" w:color="auto"/>
        <w:left w:val="none" w:sz="0" w:space="0" w:color="auto"/>
        <w:bottom w:val="none" w:sz="0" w:space="0" w:color="auto"/>
        <w:right w:val="none" w:sz="0" w:space="0" w:color="auto"/>
      </w:divBdr>
    </w:div>
    <w:div w:id="1244755583">
      <w:bodyDiv w:val="1"/>
      <w:marLeft w:val="0"/>
      <w:marRight w:val="0"/>
      <w:marTop w:val="0"/>
      <w:marBottom w:val="0"/>
      <w:divBdr>
        <w:top w:val="none" w:sz="0" w:space="0" w:color="auto"/>
        <w:left w:val="none" w:sz="0" w:space="0" w:color="auto"/>
        <w:bottom w:val="none" w:sz="0" w:space="0" w:color="auto"/>
        <w:right w:val="none" w:sz="0" w:space="0" w:color="auto"/>
      </w:divBdr>
    </w:div>
    <w:div w:id="1263994332">
      <w:bodyDiv w:val="1"/>
      <w:marLeft w:val="0"/>
      <w:marRight w:val="0"/>
      <w:marTop w:val="0"/>
      <w:marBottom w:val="0"/>
      <w:divBdr>
        <w:top w:val="none" w:sz="0" w:space="0" w:color="auto"/>
        <w:left w:val="none" w:sz="0" w:space="0" w:color="auto"/>
        <w:bottom w:val="none" w:sz="0" w:space="0" w:color="auto"/>
        <w:right w:val="none" w:sz="0" w:space="0" w:color="auto"/>
      </w:divBdr>
    </w:div>
    <w:div w:id="1265459063">
      <w:bodyDiv w:val="1"/>
      <w:marLeft w:val="0"/>
      <w:marRight w:val="0"/>
      <w:marTop w:val="0"/>
      <w:marBottom w:val="0"/>
      <w:divBdr>
        <w:top w:val="none" w:sz="0" w:space="0" w:color="auto"/>
        <w:left w:val="none" w:sz="0" w:space="0" w:color="auto"/>
        <w:bottom w:val="none" w:sz="0" w:space="0" w:color="auto"/>
        <w:right w:val="none" w:sz="0" w:space="0" w:color="auto"/>
      </w:divBdr>
    </w:div>
    <w:div w:id="1268543877">
      <w:bodyDiv w:val="1"/>
      <w:marLeft w:val="0"/>
      <w:marRight w:val="0"/>
      <w:marTop w:val="0"/>
      <w:marBottom w:val="0"/>
      <w:divBdr>
        <w:top w:val="none" w:sz="0" w:space="0" w:color="auto"/>
        <w:left w:val="none" w:sz="0" w:space="0" w:color="auto"/>
        <w:bottom w:val="none" w:sz="0" w:space="0" w:color="auto"/>
        <w:right w:val="none" w:sz="0" w:space="0" w:color="auto"/>
      </w:divBdr>
      <w:divsChild>
        <w:div w:id="2067600254">
          <w:marLeft w:val="0"/>
          <w:marRight w:val="0"/>
          <w:marTop w:val="0"/>
          <w:marBottom w:val="0"/>
          <w:divBdr>
            <w:top w:val="none" w:sz="0" w:space="0" w:color="auto"/>
            <w:left w:val="none" w:sz="0" w:space="0" w:color="auto"/>
            <w:bottom w:val="none" w:sz="0" w:space="0" w:color="auto"/>
            <w:right w:val="none" w:sz="0" w:space="0" w:color="auto"/>
          </w:divBdr>
          <w:divsChild>
            <w:div w:id="1415399139">
              <w:marLeft w:val="0"/>
              <w:marRight w:val="0"/>
              <w:marTop w:val="0"/>
              <w:marBottom w:val="0"/>
              <w:divBdr>
                <w:top w:val="none" w:sz="0" w:space="0" w:color="auto"/>
                <w:left w:val="none" w:sz="0" w:space="0" w:color="auto"/>
                <w:bottom w:val="none" w:sz="0" w:space="0" w:color="auto"/>
                <w:right w:val="none" w:sz="0" w:space="0" w:color="auto"/>
              </w:divBdr>
            </w:div>
            <w:div w:id="2104259269">
              <w:marLeft w:val="0"/>
              <w:marRight w:val="0"/>
              <w:marTop w:val="0"/>
              <w:marBottom w:val="0"/>
              <w:divBdr>
                <w:top w:val="none" w:sz="0" w:space="0" w:color="auto"/>
                <w:left w:val="none" w:sz="0" w:space="0" w:color="auto"/>
                <w:bottom w:val="none" w:sz="0" w:space="0" w:color="auto"/>
                <w:right w:val="none" w:sz="0" w:space="0" w:color="auto"/>
              </w:divBdr>
            </w:div>
            <w:div w:id="568929154">
              <w:marLeft w:val="0"/>
              <w:marRight w:val="0"/>
              <w:marTop w:val="0"/>
              <w:marBottom w:val="0"/>
              <w:divBdr>
                <w:top w:val="none" w:sz="0" w:space="0" w:color="auto"/>
                <w:left w:val="none" w:sz="0" w:space="0" w:color="auto"/>
                <w:bottom w:val="none" w:sz="0" w:space="0" w:color="auto"/>
                <w:right w:val="none" w:sz="0" w:space="0" w:color="auto"/>
              </w:divBdr>
            </w:div>
            <w:div w:id="1001202198">
              <w:marLeft w:val="0"/>
              <w:marRight w:val="0"/>
              <w:marTop w:val="0"/>
              <w:marBottom w:val="0"/>
              <w:divBdr>
                <w:top w:val="none" w:sz="0" w:space="0" w:color="auto"/>
                <w:left w:val="none" w:sz="0" w:space="0" w:color="auto"/>
                <w:bottom w:val="none" w:sz="0" w:space="0" w:color="auto"/>
                <w:right w:val="none" w:sz="0" w:space="0" w:color="auto"/>
              </w:divBdr>
            </w:div>
            <w:div w:id="1164927974">
              <w:marLeft w:val="0"/>
              <w:marRight w:val="0"/>
              <w:marTop w:val="0"/>
              <w:marBottom w:val="0"/>
              <w:divBdr>
                <w:top w:val="none" w:sz="0" w:space="0" w:color="auto"/>
                <w:left w:val="none" w:sz="0" w:space="0" w:color="auto"/>
                <w:bottom w:val="none" w:sz="0" w:space="0" w:color="auto"/>
                <w:right w:val="none" w:sz="0" w:space="0" w:color="auto"/>
              </w:divBdr>
            </w:div>
            <w:div w:id="161630351">
              <w:marLeft w:val="0"/>
              <w:marRight w:val="0"/>
              <w:marTop w:val="0"/>
              <w:marBottom w:val="0"/>
              <w:divBdr>
                <w:top w:val="none" w:sz="0" w:space="0" w:color="auto"/>
                <w:left w:val="none" w:sz="0" w:space="0" w:color="auto"/>
                <w:bottom w:val="none" w:sz="0" w:space="0" w:color="auto"/>
                <w:right w:val="none" w:sz="0" w:space="0" w:color="auto"/>
              </w:divBdr>
            </w:div>
            <w:div w:id="913271900">
              <w:marLeft w:val="0"/>
              <w:marRight w:val="0"/>
              <w:marTop w:val="0"/>
              <w:marBottom w:val="0"/>
              <w:divBdr>
                <w:top w:val="none" w:sz="0" w:space="0" w:color="auto"/>
                <w:left w:val="none" w:sz="0" w:space="0" w:color="auto"/>
                <w:bottom w:val="none" w:sz="0" w:space="0" w:color="auto"/>
                <w:right w:val="none" w:sz="0" w:space="0" w:color="auto"/>
              </w:divBdr>
            </w:div>
            <w:div w:id="457450285">
              <w:marLeft w:val="0"/>
              <w:marRight w:val="0"/>
              <w:marTop w:val="0"/>
              <w:marBottom w:val="0"/>
              <w:divBdr>
                <w:top w:val="none" w:sz="0" w:space="0" w:color="auto"/>
                <w:left w:val="none" w:sz="0" w:space="0" w:color="auto"/>
                <w:bottom w:val="none" w:sz="0" w:space="0" w:color="auto"/>
                <w:right w:val="none" w:sz="0" w:space="0" w:color="auto"/>
              </w:divBdr>
            </w:div>
            <w:div w:id="24987671">
              <w:marLeft w:val="0"/>
              <w:marRight w:val="0"/>
              <w:marTop w:val="0"/>
              <w:marBottom w:val="0"/>
              <w:divBdr>
                <w:top w:val="none" w:sz="0" w:space="0" w:color="auto"/>
                <w:left w:val="none" w:sz="0" w:space="0" w:color="auto"/>
                <w:bottom w:val="none" w:sz="0" w:space="0" w:color="auto"/>
                <w:right w:val="none" w:sz="0" w:space="0" w:color="auto"/>
              </w:divBdr>
            </w:div>
            <w:div w:id="853422054">
              <w:marLeft w:val="0"/>
              <w:marRight w:val="0"/>
              <w:marTop w:val="0"/>
              <w:marBottom w:val="0"/>
              <w:divBdr>
                <w:top w:val="none" w:sz="0" w:space="0" w:color="auto"/>
                <w:left w:val="none" w:sz="0" w:space="0" w:color="auto"/>
                <w:bottom w:val="none" w:sz="0" w:space="0" w:color="auto"/>
                <w:right w:val="none" w:sz="0" w:space="0" w:color="auto"/>
              </w:divBdr>
            </w:div>
            <w:div w:id="444927417">
              <w:marLeft w:val="0"/>
              <w:marRight w:val="0"/>
              <w:marTop w:val="0"/>
              <w:marBottom w:val="0"/>
              <w:divBdr>
                <w:top w:val="none" w:sz="0" w:space="0" w:color="auto"/>
                <w:left w:val="none" w:sz="0" w:space="0" w:color="auto"/>
                <w:bottom w:val="none" w:sz="0" w:space="0" w:color="auto"/>
                <w:right w:val="none" w:sz="0" w:space="0" w:color="auto"/>
              </w:divBdr>
            </w:div>
            <w:div w:id="1830439111">
              <w:marLeft w:val="0"/>
              <w:marRight w:val="0"/>
              <w:marTop w:val="0"/>
              <w:marBottom w:val="0"/>
              <w:divBdr>
                <w:top w:val="none" w:sz="0" w:space="0" w:color="auto"/>
                <w:left w:val="none" w:sz="0" w:space="0" w:color="auto"/>
                <w:bottom w:val="none" w:sz="0" w:space="0" w:color="auto"/>
                <w:right w:val="none" w:sz="0" w:space="0" w:color="auto"/>
              </w:divBdr>
            </w:div>
            <w:div w:id="119417825">
              <w:marLeft w:val="0"/>
              <w:marRight w:val="0"/>
              <w:marTop w:val="0"/>
              <w:marBottom w:val="0"/>
              <w:divBdr>
                <w:top w:val="none" w:sz="0" w:space="0" w:color="auto"/>
                <w:left w:val="none" w:sz="0" w:space="0" w:color="auto"/>
                <w:bottom w:val="none" w:sz="0" w:space="0" w:color="auto"/>
                <w:right w:val="none" w:sz="0" w:space="0" w:color="auto"/>
              </w:divBdr>
            </w:div>
            <w:div w:id="1829244597">
              <w:marLeft w:val="0"/>
              <w:marRight w:val="0"/>
              <w:marTop w:val="0"/>
              <w:marBottom w:val="0"/>
              <w:divBdr>
                <w:top w:val="none" w:sz="0" w:space="0" w:color="auto"/>
                <w:left w:val="none" w:sz="0" w:space="0" w:color="auto"/>
                <w:bottom w:val="none" w:sz="0" w:space="0" w:color="auto"/>
                <w:right w:val="none" w:sz="0" w:space="0" w:color="auto"/>
              </w:divBdr>
            </w:div>
            <w:div w:id="928852101">
              <w:marLeft w:val="0"/>
              <w:marRight w:val="0"/>
              <w:marTop w:val="0"/>
              <w:marBottom w:val="0"/>
              <w:divBdr>
                <w:top w:val="none" w:sz="0" w:space="0" w:color="auto"/>
                <w:left w:val="none" w:sz="0" w:space="0" w:color="auto"/>
                <w:bottom w:val="none" w:sz="0" w:space="0" w:color="auto"/>
                <w:right w:val="none" w:sz="0" w:space="0" w:color="auto"/>
              </w:divBdr>
            </w:div>
            <w:div w:id="2091266028">
              <w:marLeft w:val="0"/>
              <w:marRight w:val="0"/>
              <w:marTop w:val="0"/>
              <w:marBottom w:val="0"/>
              <w:divBdr>
                <w:top w:val="none" w:sz="0" w:space="0" w:color="auto"/>
                <w:left w:val="none" w:sz="0" w:space="0" w:color="auto"/>
                <w:bottom w:val="none" w:sz="0" w:space="0" w:color="auto"/>
                <w:right w:val="none" w:sz="0" w:space="0" w:color="auto"/>
              </w:divBdr>
            </w:div>
            <w:div w:id="337277106">
              <w:marLeft w:val="0"/>
              <w:marRight w:val="0"/>
              <w:marTop w:val="0"/>
              <w:marBottom w:val="0"/>
              <w:divBdr>
                <w:top w:val="none" w:sz="0" w:space="0" w:color="auto"/>
                <w:left w:val="none" w:sz="0" w:space="0" w:color="auto"/>
                <w:bottom w:val="none" w:sz="0" w:space="0" w:color="auto"/>
                <w:right w:val="none" w:sz="0" w:space="0" w:color="auto"/>
              </w:divBdr>
            </w:div>
            <w:div w:id="170067508">
              <w:marLeft w:val="0"/>
              <w:marRight w:val="0"/>
              <w:marTop w:val="0"/>
              <w:marBottom w:val="0"/>
              <w:divBdr>
                <w:top w:val="none" w:sz="0" w:space="0" w:color="auto"/>
                <w:left w:val="none" w:sz="0" w:space="0" w:color="auto"/>
                <w:bottom w:val="none" w:sz="0" w:space="0" w:color="auto"/>
                <w:right w:val="none" w:sz="0" w:space="0" w:color="auto"/>
              </w:divBdr>
            </w:div>
            <w:div w:id="76943615">
              <w:marLeft w:val="0"/>
              <w:marRight w:val="0"/>
              <w:marTop w:val="0"/>
              <w:marBottom w:val="0"/>
              <w:divBdr>
                <w:top w:val="none" w:sz="0" w:space="0" w:color="auto"/>
                <w:left w:val="none" w:sz="0" w:space="0" w:color="auto"/>
                <w:bottom w:val="none" w:sz="0" w:space="0" w:color="auto"/>
                <w:right w:val="none" w:sz="0" w:space="0" w:color="auto"/>
              </w:divBdr>
            </w:div>
            <w:div w:id="269243020">
              <w:marLeft w:val="0"/>
              <w:marRight w:val="0"/>
              <w:marTop w:val="0"/>
              <w:marBottom w:val="0"/>
              <w:divBdr>
                <w:top w:val="none" w:sz="0" w:space="0" w:color="auto"/>
                <w:left w:val="none" w:sz="0" w:space="0" w:color="auto"/>
                <w:bottom w:val="none" w:sz="0" w:space="0" w:color="auto"/>
                <w:right w:val="none" w:sz="0" w:space="0" w:color="auto"/>
              </w:divBdr>
            </w:div>
            <w:div w:id="1681005184">
              <w:marLeft w:val="0"/>
              <w:marRight w:val="0"/>
              <w:marTop w:val="0"/>
              <w:marBottom w:val="0"/>
              <w:divBdr>
                <w:top w:val="none" w:sz="0" w:space="0" w:color="auto"/>
                <w:left w:val="none" w:sz="0" w:space="0" w:color="auto"/>
                <w:bottom w:val="none" w:sz="0" w:space="0" w:color="auto"/>
                <w:right w:val="none" w:sz="0" w:space="0" w:color="auto"/>
              </w:divBdr>
            </w:div>
            <w:div w:id="1020666536">
              <w:marLeft w:val="0"/>
              <w:marRight w:val="0"/>
              <w:marTop w:val="0"/>
              <w:marBottom w:val="0"/>
              <w:divBdr>
                <w:top w:val="none" w:sz="0" w:space="0" w:color="auto"/>
                <w:left w:val="none" w:sz="0" w:space="0" w:color="auto"/>
                <w:bottom w:val="none" w:sz="0" w:space="0" w:color="auto"/>
                <w:right w:val="none" w:sz="0" w:space="0" w:color="auto"/>
              </w:divBdr>
            </w:div>
            <w:div w:id="251282406">
              <w:marLeft w:val="0"/>
              <w:marRight w:val="0"/>
              <w:marTop w:val="0"/>
              <w:marBottom w:val="0"/>
              <w:divBdr>
                <w:top w:val="none" w:sz="0" w:space="0" w:color="auto"/>
                <w:left w:val="none" w:sz="0" w:space="0" w:color="auto"/>
                <w:bottom w:val="none" w:sz="0" w:space="0" w:color="auto"/>
                <w:right w:val="none" w:sz="0" w:space="0" w:color="auto"/>
              </w:divBdr>
            </w:div>
            <w:div w:id="1495024228">
              <w:marLeft w:val="0"/>
              <w:marRight w:val="0"/>
              <w:marTop w:val="0"/>
              <w:marBottom w:val="0"/>
              <w:divBdr>
                <w:top w:val="none" w:sz="0" w:space="0" w:color="auto"/>
                <w:left w:val="none" w:sz="0" w:space="0" w:color="auto"/>
                <w:bottom w:val="none" w:sz="0" w:space="0" w:color="auto"/>
                <w:right w:val="none" w:sz="0" w:space="0" w:color="auto"/>
              </w:divBdr>
            </w:div>
            <w:div w:id="400181149">
              <w:marLeft w:val="0"/>
              <w:marRight w:val="0"/>
              <w:marTop w:val="0"/>
              <w:marBottom w:val="0"/>
              <w:divBdr>
                <w:top w:val="none" w:sz="0" w:space="0" w:color="auto"/>
                <w:left w:val="none" w:sz="0" w:space="0" w:color="auto"/>
                <w:bottom w:val="none" w:sz="0" w:space="0" w:color="auto"/>
                <w:right w:val="none" w:sz="0" w:space="0" w:color="auto"/>
              </w:divBdr>
            </w:div>
            <w:div w:id="1693338011">
              <w:marLeft w:val="0"/>
              <w:marRight w:val="0"/>
              <w:marTop w:val="0"/>
              <w:marBottom w:val="0"/>
              <w:divBdr>
                <w:top w:val="none" w:sz="0" w:space="0" w:color="auto"/>
                <w:left w:val="none" w:sz="0" w:space="0" w:color="auto"/>
                <w:bottom w:val="none" w:sz="0" w:space="0" w:color="auto"/>
                <w:right w:val="none" w:sz="0" w:space="0" w:color="auto"/>
              </w:divBdr>
            </w:div>
            <w:div w:id="1485272090">
              <w:marLeft w:val="0"/>
              <w:marRight w:val="0"/>
              <w:marTop w:val="0"/>
              <w:marBottom w:val="0"/>
              <w:divBdr>
                <w:top w:val="none" w:sz="0" w:space="0" w:color="auto"/>
                <w:left w:val="none" w:sz="0" w:space="0" w:color="auto"/>
                <w:bottom w:val="none" w:sz="0" w:space="0" w:color="auto"/>
                <w:right w:val="none" w:sz="0" w:space="0" w:color="auto"/>
              </w:divBdr>
            </w:div>
            <w:div w:id="1107578655">
              <w:marLeft w:val="0"/>
              <w:marRight w:val="0"/>
              <w:marTop w:val="0"/>
              <w:marBottom w:val="0"/>
              <w:divBdr>
                <w:top w:val="none" w:sz="0" w:space="0" w:color="auto"/>
                <w:left w:val="none" w:sz="0" w:space="0" w:color="auto"/>
                <w:bottom w:val="none" w:sz="0" w:space="0" w:color="auto"/>
                <w:right w:val="none" w:sz="0" w:space="0" w:color="auto"/>
              </w:divBdr>
            </w:div>
            <w:div w:id="1885872481">
              <w:marLeft w:val="0"/>
              <w:marRight w:val="0"/>
              <w:marTop w:val="0"/>
              <w:marBottom w:val="0"/>
              <w:divBdr>
                <w:top w:val="none" w:sz="0" w:space="0" w:color="auto"/>
                <w:left w:val="none" w:sz="0" w:space="0" w:color="auto"/>
                <w:bottom w:val="none" w:sz="0" w:space="0" w:color="auto"/>
                <w:right w:val="none" w:sz="0" w:space="0" w:color="auto"/>
              </w:divBdr>
            </w:div>
            <w:div w:id="220218140">
              <w:marLeft w:val="0"/>
              <w:marRight w:val="0"/>
              <w:marTop w:val="0"/>
              <w:marBottom w:val="0"/>
              <w:divBdr>
                <w:top w:val="none" w:sz="0" w:space="0" w:color="auto"/>
                <w:left w:val="none" w:sz="0" w:space="0" w:color="auto"/>
                <w:bottom w:val="none" w:sz="0" w:space="0" w:color="auto"/>
                <w:right w:val="none" w:sz="0" w:space="0" w:color="auto"/>
              </w:divBdr>
            </w:div>
            <w:div w:id="515316939">
              <w:marLeft w:val="0"/>
              <w:marRight w:val="0"/>
              <w:marTop w:val="0"/>
              <w:marBottom w:val="0"/>
              <w:divBdr>
                <w:top w:val="none" w:sz="0" w:space="0" w:color="auto"/>
                <w:left w:val="none" w:sz="0" w:space="0" w:color="auto"/>
                <w:bottom w:val="none" w:sz="0" w:space="0" w:color="auto"/>
                <w:right w:val="none" w:sz="0" w:space="0" w:color="auto"/>
              </w:divBdr>
            </w:div>
            <w:div w:id="942228781">
              <w:marLeft w:val="0"/>
              <w:marRight w:val="0"/>
              <w:marTop w:val="0"/>
              <w:marBottom w:val="0"/>
              <w:divBdr>
                <w:top w:val="none" w:sz="0" w:space="0" w:color="auto"/>
                <w:left w:val="none" w:sz="0" w:space="0" w:color="auto"/>
                <w:bottom w:val="none" w:sz="0" w:space="0" w:color="auto"/>
                <w:right w:val="none" w:sz="0" w:space="0" w:color="auto"/>
              </w:divBdr>
            </w:div>
            <w:div w:id="2130126950">
              <w:marLeft w:val="0"/>
              <w:marRight w:val="0"/>
              <w:marTop w:val="0"/>
              <w:marBottom w:val="0"/>
              <w:divBdr>
                <w:top w:val="none" w:sz="0" w:space="0" w:color="auto"/>
                <w:left w:val="none" w:sz="0" w:space="0" w:color="auto"/>
                <w:bottom w:val="none" w:sz="0" w:space="0" w:color="auto"/>
                <w:right w:val="none" w:sz="0" w:space="0" w:color="auto"/>
              </w:divBdr>
            </w:div>
            <w:div w:id="1624073258">
              <w:marLeft w:val="0"/>
              <w:marRight w:val="0"/>
              <w:marTop w:val="0"/>
              <w:marBottom w:val="0"/>
              <w:divBdr>
                <w:top w:val="none" w:sz="0" w:space="0" w:color="auto"/>
                <w:left w:val="none" w:sz="0" w:space="0" w:color="auto"/>
                <w:bottom w:val="none" w:sz="0" w:space="0" w:color="auto"/>
                <w:right w:val="none" w:sz="0" w:space="0" w:color="auto"/>
              </w:divBdr>
            </w:div>
            <w:div w:id="1270970957">
              <w:marLeft w:val="0"/>
              <w:marRight w:val="0"/>
              <w:marTop w:val="0"/>
              <w:marBottom w:val="0"/>
              <w:divBdr>
                <w:top w:val="none" w:sz="0" w:space="0" w:color="auto"/>
                <w:left w:val="none" w:sz="0" w:space="0" w:color="auto"/>
                <w:bottom w:val="none" w:sz="0" w:space="0" w:color="auto"/>
                <w:right w:val="none" w:sz="0" w:space="0" w:color="auto"/>
              </w:divBdr>
            </w:div>
            <w:div w:id="314071485">
              <w:marLeft w:val="0"/>
              <w:marRight w:val="0"/>
              <w:marTop w:val="0"/>
              <w:marBottom w:val="0"/>
              <w:divBdr>
                <w:top w:val="none" w:sz="0" w:space="0" w:color="auto"/>
                <w:left w:val="none" w:sz="0" w:space="0" w:color="auto"/>
                <w:bottom w:val="none" w:sz="0" w:space="0" w:color="auto"/>
                <w:right w:val="none" w:sz="0" w:space="0" w:color="auto"/>
              </w:divBdr>
            </w:div>
            <w:div w:id="1301765913">
              <w:marLeft w:val="0"/>
              <w:marRight w:val="0"/>
              <w:marTop w:val="0"/>
              <w:marBottom w:val="0"/>
              <w:divBdr>
                <w:top w:val="none" w:sz="0" w:space="0" w:color="auto"/>
                <w:left w:val="none" w:sz="0" w:space="0" w:color="auto"/>
                <w:bottom w:val="none" w:sz="0" w:space="0" w:color="auto"/>
                <w:right w:val="none" w:sz="0" w:space="0" w:color="auto"/>
              </w:divBdr>
            </w:div>
            <w:div w:id="1847357011">
              <w:marLeft w:val="0"/>
              <w:marRight w:val="0"/>
              <w:marTop w:val="0"/>
              <w:marBottom w:val="0"/>
              <w:divBdr>
                <w:top w:val="none" w:sz="0" w:space="0" w:color="auto"/>
                <w:left w:val="none" w:sz="0" w:space="0" w:color="auto"/>
                <w:bottom w:val="none" w:sz="0" w:space="0" w:color="auto"/>
                <w:right w:val="none" w:sz="0" w:space="0" w:color="auto"/>
              </w:divBdr>
            </w:div>
            <w:div w:id="2085912263">
              <w:marLeft w:val="0"/>
              <w:marRight w:val="0"/>
              <w:marTop w:val="0"/>
              <w:marBottom w:val="0"/>
              <w:divBdr>
                <w:top w:val="none" w:sz="0" w:space="0" w:color="auto"/>
                <w:left w:val="none" w:sz="0" w:space="0" w:color="auto"/>
                <w:bottom w:val="none" w:sz="0" w:space="0" w:color="auto"/>
                <w:right w:val="none" w:sz="0" w:space="0" w:color="auto"/>
              </w:divBdr>
            </w:div>
            <w:div w:id="1325624174">
              <w:marLeft w:val="0"/>
              <w:marRight w:val="0"/>
              <w:marTop w:val="0"/>
              <w:marBottom w:val="0"/>
              <w:divBdr>
                <w:top w:val="none" w:sz="0" w:space="0" w:color="auto"/>
                <w:left w:val="none" w:sz="0" w:space="0" w:color="auto"/>
                <w:bottom w:val="none" w:sz="0" w:space="0" w:color="auto"/>
                <w:right w:val="none" w:sz="0" w:space="0" w:color="auto"/>
              </w:divBdr>
            </w:div>
            <w:div w:id="144977802">
              <w:marLeft w:val="0"/>
              <w:marRight w:val="0"/>
              <w:marTop w:val="0"/>
              <w:marBottom w:val="0"/>
              <w:divBdr>
                <w:top w:val="none" w:sz="0" w:space="0" w:color="auto"/>
                <w:left w:val="none" w:sz="0" w:space="0" w:color="auto"/>
                <w:bottom w:val="none" w:sz="0" w:space="0" w:color="auto"/>
                <w:right w:val="none" w:sz="0" w:space="0" w:color="auto"/>
              </w:divBdr>
            </w:div>
            <w:div w:id="1769231804">
              <w:marLeft w:val="0"/>
              <w:marRight w:val="0"/>
              <w:marTop w:val="0"/>
              <w:marBottom w:val="0"/>
              <w:divBdr>
                <w:top w:val="none" w:sz="0" w:space="0" w:color="auto"/>
                <w:left w:val="none" w:sz="0" w:space="0" w:color="auto"/>
                <w:bottom w:val="none" w:sz="0" w:space="0" w:color="auto"/>
                <w:right w:val="none" w:sz="0" w:space="0" w:color="auto"/>
              </w:divBdr>
            </w:div>
            <w:div w:id="492138077">
              <w:marLeft w:val="0"/>
              <w:marRight w:val="0"/>
              <w:marTop w:val="0"/>
              <w:marBottom w:val="0"/>
              <w:divBdr>
                <w:top w:val="none" w:sz="0" w:space="0" w:color="auto"/>
                <w:left w:val="none" w:sz="0" w:space="0" w:color="auto"/>
                <w:bottom w:val="none" w:sz="0" w:space="0" w:color="auto"/>
                <w:right w:val="none" w:sz="0" w:space="0" w:color="auto"/>
              </w:divBdr>
            </w:div>
            <w:div w:id="458256306">
              <w:marLeft w:val="0"/>
              <w:marRight w:val="0"/>
              <w:marTop w:val="0"/>
              <w:marBottom w:val="0"/>
              <w:divBdr>
                <w:top w:val="none" w:sz="0" w:space="0" w:color="auto"/>
                <w:left w:val="none" w:sz="0" w:space="0" w:color="auto"/>
                <w:bottom w:val="none" w:sz="0" w:space="0" w:color="auto"/>
                <w:right w:val="none" w:sz="0" w:space="0" w:color="auto"/>
              </w:divBdr>
            </w:div>
            <w:div w:id="806046120">
              <w:marLeft w:val="0"/>
              <w:marRight w:val="0"/>
              <w:marTop w:val="0"/>
              <w:marBottom w:val="0"/>
              <w:divBdr>
                <w:top w:val="none" w:sz="0" w:space="0" w:color="auto"/>
                <w:left w:val="none" w:sz="0" w:space="0" w:color="auto"/>
                <w:bottom w:val="none" w:sz="0" w:space="0" w:color="auto"/>
                <w:right w:val="none" w:sz="0" w:space="0" w:color="auto"/>
              </w:divBdr>
            </w:div>
            <w:div w:id="1419863553">
              <w:marLeft w:val="0"/>
              <w:marRight w:val="0"/>
              <w:marTop w:val="0"/>
              <w:marBottom w:val="0"/>
              <w:divBdr>
                <w:top w:val="none" w:sz="0" w:space="0" w:color="auto"/>
                <w:left w:val="none" w:sz="0" w:space="0" w:color="auto"/>
                <w:bottom w:val="none" w:sz="0" w:space="0" w:color="auto"/>
                <w:right w:val="none" w:sz="0" w:space="0" w:color="auto"/>
              </w:divBdr>
            </w:div>
            <w:div w:id="1579633664">
              <w:marLeft w:val="0"/>
              <w:marRight w:val="0"/>
              <w:marTop w:val="0"/>
              <w:marBottom w:val="0"/>
              <w:divBdr>
                <w:top w:val="none" w:sz="0" w:space="0" w:color="auto"/>
                <w:left w:val="none" w:sz="0" w:space="0" w:color="auto"/>
                <w:bottom w:val="none" w:sz="0" w:space="0" w:color="auto"/>
                <w:right w:val="none" w:sz="0" w:space="0" w:color="auto"/>
              </w:divBdr>
            </w:div>
            <w:div w:id="938291836">
              <w:marLeft w:val="0"/>
              <w:marRight w:val="0"/>
              <w:marTop w:val="0"/>
              <w:marBottom w:val="0"/>
              <w:divBdr>
                <w:top w:val="none" w:sz="0" w:space="0" w:color="auto"/>
                <w:left w:val="none" w:sz="0" w:space="0" w:color="auto"/>
                <w:bottom w:val="none" w:sz="0" w:space="0" w:color="auto"/>
                <w:right w:val="none" w:sz="0" w:space="0" w:color="auto"/>
              </w:divBdr>
            </w:div>
            <w:div w:id="1202671413">
              <w:marLeft w:val="0"/>
              <w:marRight w:val="0"/>
              <w:marTop w:val="0"/>
              <w:marBottom w:val="0"/>
              <w:divBdr>
                <w:top w:val="none" w:sz="0" w:space="0" w:color="auto"/>
                <w:left w:val="none" w:sz="0" w:space="0" w:color="auto"/>
                <w:bottom w:val="none" w:sz="0" w:space="0" w:color="auto"/>
                <w:right w:val="none" w:sz="0" w:space="0" w:color="auto"/>
              </w:divBdr>
            </w:div>
            <w:div w:id="1183670637">
              <w:marLeft w:val="0"/>
              <w:marRight w:val="0"/>
              <w:marTop w:val="0"/>
              <w:marBottom w:val="0"/>
              <w:divBdr>
                <w:top w:val="none" w:sz="0" w:space="0" w:color="auto"/>
                <w:left w:val="none" w:sz="0" w:space="0" w:color="auto"/>
                <w:bottom w:val="none" w:sz="0" w:space="0" w:color="auto"/>
                <w:right w:val="none" w:sz="0" w:space="0" w:color="auto"/>
              </w:divBdr>
            </w:div>
            <w:div w:id="1110272730">
              <w:marLeft w:val="0"/>
              <w:marRight w:val="0"/>
              <w:marTop w:val="0"/>
              <w:marBottom w:val="0"/>
              <w:divBdr>
                <w:top w:val="none" w:sz="0" w:space="0" w:color="auto"/>
                <w:left w:val="none" w:sz="0" w:space="0" w:color="auto"/>
                <w:bottom w:val="none" w:sz="0" w:space="0" w:color="auto"/>
                <w:right w:val="none" w:sz="0" w:space="0" w:color="auto"/>
              </w:divBdr>
            </w:div>
            <w:div w:id="1422679584">
              <w:marLeft w:val="0"/>
              <w:marRight w:val="0"/>
              <w:marTop w:val="0"/>
              <w:marBottom w:val="0"/>
              <w:divBdr>
                <w:top w:val="none" w:sz="0" w:space="0" w:color="auto"/>
                <w:left w:val="none" w:sz="0" w:space="0" w:color="auto"/>
                <w:bottom w:val="none" w:sz="0" w:space="0" w:color="auto"/>
                <w:right w:val="none" w:sz="0" w:space="0" w:color="auto"/>
              </w:divBdr>
            </w:div>
            <w:div w:id="593905547">
              <w:marLeft w:val="0"/>
              <w:marRight w:val="0"/>
              <w:marTop w:val="0"/>
              <w:marBottom w:val="0"/>
              <w:divBdr>
                <w:top w:val="none" w:sz="0" w:space="0" w:color="auto"/>
                <w:left w:val="none" w:sz="0" w:space="0" w:color="auto"/>
                <w:bottom w:val="none" w:sz="0" w:space="0" w:color="auto"/>
                <w:right w:val="none" w:sz="0" w:space="0" w:color="auto"/>
              </w:divBdr>
            </w:div>
            <w:div w:id="740174990">
              <w:marLeft w:val="0"/>
              <w:marRight w:val="0"/>
              <w:marTop w:val="0"/>
              <w:marBottom w:val="0"/>
              <w:divBdr>
                <w:top w:val="none" w:sz="0" w:space="0" w:color="auto"/>
                <w:left w:val="none" w:sz="0" w:space="0" w:color="auto"/>
                <w:bottom w:val="none" w:sz="0" w:space="0" w:color="auto"/>
                <w:right w:val="none" w:sz="0" w:space="0" w:color="auto"/>
              </w:divBdr>
            </w:div>
            <w:div w:id="1779107518">
              <w:marLeft w:val="0"/>
              <w:marRight w:val="0"/>
              <w:marTop w:val="0"/>
              <w:marBottom w:val="0"/>
              <w:divBdr>
                <w:top w:val="none" w:sz="0" w:space="0" w:color="auto"/>
                <w:left w:val="none" w:sz="0" w:space="0" w:color="auto"/>
                <w:bottom w:val="none" w:sz="0" w:space="0" w:color="auto"/>
                <w:right w:val="none" w:sz="0" w:space="0" w:color="auto"/>
              </w:divBdr>
            </w:div>
            <w:div w:id="648947283">
              <w:marLeft w:val="0"/>
              <w:marRight w:val="0"/>
              <w:marTop w:val="0"/>
              <w:marBottom w:val="0"/>
              <w:divBdr>
                <w:top w:val="none" w:sz="0" w:space="0" w:color="auto"/>
                <w:left w:val="none" w:sz="0" w:space="0" w:color="auto"/>
                <w:bottom w:val="none" w:sz="0" w:space="0" w:color="auto"/>
                <w:right w:val="none" w:sz="0" w:space="0" w:color="auto"/>
              </w:divBdr>
            </w:div>
            <w:div w:id="1175152370">
              <w:marLeft w:val="0"/>
              <w:marRight w:val="0"/>
              <w:marTop w:val="0"/>
              <w:marBottom w:val="0"/>
              <w:divBdr>
                <w:top w:val="none" w:sz="0" w:space="0" w:color="auto"/>
                <w:left w:val="none" w:sz="0" w:space="0" w:color="auto"/>
                <w:bottom w:val="none" w:sz="0" w:space="0" w:color="auto"/>
                <w:right w:val="none" w:sz="0" w:space="0" w:color="auto"/>
              </w:divBdr>
            </w:div>
            <w:div w:id="1976061239">
              <w:marLeft w:val="0"/>
              <w:marRight w:val="0"/>
              <w:marTop w:val="0"/>
              <w:marBottom w:val="0"/>
              <w:divBdr>
                <w:top w:val="none" w:sz="0" w:space="0" w:color="auto"/>
                <w:left w:val="none" w:sz="0" w:space="0" w:color="auto"/>
                <w:bottom w:val="none" w:sz="0" w:space="0" w:color="auto"/>
                <w:right w:val="none" w:sz="0" w:space="0" w:color="auto"/>
              </w:divBdr>
            </w:div>
            <w:div w:id="1616912355">
              <w:marLeft w:val="0"/>
              <w:marRight w:val="0"/>
              <w:marTop w:val="0"/>
              <w:marBottom w:val="0"/>
              <w:divBdr>
                <w:top w:val="none" w:sz="0" w:space="0" w:color="auto"/>
                <w:left w:val="none" w:sz="0" w:space="0" w:color="auto"/>
                <w:bottom w:val="none" w:sz="0" w:space="0" w:color="auto"/>
                <w:right w:val="none" w:sz="0" w:space="0" w:color="auto"/>
              </w:divBdr>
            </w:div>
            <w:div w:id="1196189839">
              <w:marLeft w:val="0"/>
              <w:marRight w:val="0"/>
              <w:marTop w:val="0"/>
              <w:marBottom w:val="0"/>
              <w:divBdr>
                <w:top w:val="none" w:sz="0" w:space="0" w:color="auto"/>
                <w:left w:val="none" w:sz="0" w:space="0" w:color="auto"/>
                <w:bottom w:val="none" w:sz="0" w:space="0" w:color="auto"/>
                <w:right w:val="none" w:sz="0" w:space="0" w:color="auto"/>
              </w:divBdr>
            </w:div>
            <w:div w:id="1492796324">
              <w:marLeft w:val="0"/>
              <w:marRight w:val="0"/>
              <w:marTop w:val="0"/>
              <w:marBottom w:val="0"/>
              <w:divBdr>
                <w:top w:val="none" w:sz="0" w:space="0" w:color="auto"/>
                <w:left w:val="none" w:sz="0" w:space="0" w:color="auto"/>
                <w:bottom w:val="none" w:sz="0" w:space="0" w:color="auto"/>
                <w:right w:val="none" w:sz="0" w:space="0" w:color="auto"/>
              </w:divBdr>
            </w:div>
            <w:div w:id="1940288588">
              <w:marLeft w:val="0"/>
              <w:marRight w:val="0"/>
              <w:marTop w:val="0"/>
              <w:marBottom w:val="0"/>
              <w:divBdr>
                <w:top w:val="none" w:sz="0" w:space="0" w:color="auto"/>
                <w:left w:val="none" w:sz="0" w:space="0" w:color="auto"/>
                <w:bottom w:val="none" w:sz="0" w:space="0" w:color="auto"/>
                <w:right w:val="none" w:sz="0" w:space="0" w:color="auto"/>
              </w:divBdr>
            </w:div>
            <w:div w:id="1142885522">
              <w:marLeft w:val="0"/>
              <w:marRight w:val="0"/>
              <w:marTop w:val="0"/>
              <w:marBottom w:val="0"/>
              <w:divBdr>
                <w:top w:val="none" w:sz="0" w:space="0" w:color="auto"/>
                <w:left w:val="none" w:sz="0" w:space="0" w:color="auto"/>
                <w:bottom w:val="none" w:sz="0" w:space="0" w:color="auto"/>
                <w:right w:val="none" w:sz="0" w:space="0" w:color="auto"/>
              </w:divBdr>
            </w:div>
            <w:div w:id="928269754">
              <w:marLeft w:val="0"/>
              <w:marRight w:val="0"/>
              <w:marTop w:val="0"/>
              <w:marBottom w:val="0"/>
              <w:divBdr>
                <w:top w:val="none" w:sz="0" w:space="0" w:color="auto"/>
                <w:left w:val="none" w:sz="0" w:space="0" w:color="auto"/>
                <w:bottom w:val="none" w:sz="0" w:space="0" w:color="auto"/>
                <w:right w:val="none" w:sz="0" w:space="0" w:color="auto"/>
              </w:divBdr>
            </w:div>
            <w:div w:id="213389494">
              <w:marLeft w:val="0"/>
              <w:marRight w:val="0"/>
              <w:marTop w:val="0"/>
              <w:marBottom w:val="0"/>
              <w:divBdr>
                <w:top w:val="none" w:sz="0" w:space="0" w:color="auto"/>
                <w:left w:val="none" w:sz="0" w:space="0" w:color="auto"/>
                <w:bottom w:val="none" w:sz="0" w:space="0" w:color="auto"/>
                <w:right w:val="none" w:sz="0" w:space="0" w:color="auto"/>
              </w:divBdr>
            </w:div>
            <w:div w:id="616718483">
              <w:marLeft w:val="0"/>
              <w:marRight w:val="0"/>
              <w:marTop w:val="0"/>
              <w:marBottom w:val="0"/>
              <w:divBdr>
                <w:top w:val="none" w:sz="0" w:space="0" w:color="auto"/>
                <w:left w:val="none" w:sz="0" w:space="0" w:color="auto"/>
                <w:bottom w:val="none" w:sz="0" w:space="0" w:color="auto"/>
                <w:right w:val="none" w:sz="0" w:space="0" w:color="auto"/>
              </w:divBdr>
            </w:div>
            <w:div w:id="2077976157">
              <w:marLeft w:val="0"/>
              <w:marRight w:val="0"/>
              <w:marTop w:val="0"/>
              <w:marBottom w:val="0"/>
              <w:divBdr>
                <w:top w:val="none" w:sz="0" w:space="0" w:color="auto"/>
                <w:left w:val="none" w:sz="0" w:space="0" w:color="auto"/>
                <w:bottom w:val="none" w:sz="0" w:space="0" w:color="auto"/>
                <w:right w:val="none" w:sz="0" w:space="0" w:color="auto"/>
              </w:divBdr>
            </w:div>
            <w:div w:id="629478419">
              <w:marLeft w:val="0"/>
              <w:marRight w:val="0"/>
              <w:marTop w:val="0"/>
              <w:marBottom w:val="0"/>
              <w:divBdr>
                <w:top w:val="none" w:sz="0" w:space="0" w:color="auto"/>
                <w:left w:val="none" w:sz="0" w:space="0" w:color="auto"/>
                <w:bottom w:val="none" w:sz="0" w:space="0" w:color="auto"/>
                <w:right w:val="none" w:sz="0" w:space="0" w:color="auto"/>
              </w:divBdr>
            </w:div>
            <w:div w:id="713190924">
              <w:marLeft w:val="0"/>
              <w:marRight w:val="0"/>
              <w:marTop w:val="0"/>
              <w:marBottom w:val="0"/>
              <w:divBdr>
                <w:top w:val="none" w:sz="0" w:space="0" w:color="auto"/>
                <w:left w:val="none" w:sz="0" w:space="0" w:color="auto"/>
                <w:bottom w:val="none" w:sz="0" w:space="0" w:color="auto"/>
                <w:right w:val="none" w:sz="0" w:space="0" w:color="auto"/>
              </w:divBdr>
            </w:div>
            <w:div w:id="2055765173">
              <w:marLeft w:val="0"/>
              <w:marRight w:val="0"/>
              <w:marTop w:val="0"/>
              <w:marBottom w:val="0"/>
              <w:divBdr>
                <w:top w:val="none" w:sz="0" w:space="0" w:color="auto"/>
                <w:left w:val="none" w:sz="0" w:space="0" w:color="auto"/>
                <w:bottom w:val="none" w:sz="0" w:space="0" w:color="auto"/>
                <w:right w:val="none" w:sz="0" w:space="0" w:color="auto"/>
              </w:divBdr>
            </w:div>
            <w:div w:id="1340542780">
              <w:marLeft w:val="0"/>
              <w:marRight w:val="0"/>
              <w:marTop w:val="0"/>
              <w:marBottom w:val="0"/>
              <w:divBdr>
                <w:top w:val="none" w:sz="0" w:space="0" w:color="auto"/>
                <w:left w:val="none" w:sz="0" w:space="0" w:color="auto"/>
                <w:bottom w:val="none" w:sz="0" w:space="0" w:color="auto"/>
                <w:right w:val="none" w:sz="0" w:space="0" w:color="auto"/>
              </w:divBdr>
            </w:div>
            <w:div w:id="1820728105">
              <w:marLeft w:val="0"/>
              <w:marRight w:val="0"/>
              <w:marTop w:val="0"/>
              <w:marBottom w:val="0"/>
              <w:divBdr>
                <w:top w:val="none" w:sz="0" w:space="0" w:color="auto"/>
                <w:left w:val="none" w:sz="0" w:space="0" w:color="auto"/>
                <w:bottom w:val="none" w:sz="0" w:space="0" w:color="auto"/>
                <w:right w:val="none" w:sz="0" w:space="0" w:color="auto"/>
              </w:divBdr>
            </w:div>
            <w:div w:id="1986615537">
              <w:marLeft w:val="0"/>
              <w:marRight w:val="0"/>
              <w:marTop w:val="0"/>
              <w:marBottom w:val="0"/>
              <w:divBdr>
                <w:top w:val="none" w:sz="0" w:space="0" w:color="auto"/>
                <w:left w:val="none" w:sz="0" w:space="0" w:color="auto"/>
                <w:bottom w:val="none" w:sz="0" w:space="0" w:color="auto"/>
                <w:right w:val="none" w:sz="0" w:space="0" w:color="auto"/>
              </w:divBdr>
            </w:div>
            <w:div w:id="642392385">
              <w:marLeft w:val="0"/>
              <w:marRight w:val="0"/>
              <w:marTop w:val="0"/>
              <w:marBottom w:val="0"/>
              <w:divBdr>
                <w:top w:val="none" w:sz="0" w:space="0" w:color="auto"/>
                <w:left w:val="none" w:sz="0" w:space="0" w:color="auto"/>
                <w:bottom w:val="none" w:sz="0" w:space="0" w:color="auto"/>
                <w:right w:val="none" w:sz="0" w:space="0" w:color="auto"/>
              </w:divBdr>
            </w:div>
            <w:div w:id="1592472853">
              <w:marLeft w:val="0"/>
              <w:marRight w:val="0"/>
              <w:marTop w:val="0"/>
              <w:marBottom w:val="0"/>
              <w:divBdr>
                <w:top w:val="none" w:sz="0" w:space="0" w:color="auto"/>
                <w:left w:val="none" w:sz="0" w:space="0" w:color="auto"/>
                <w:bottom w:val="none" w:sz="0" w:space="0" w:color="auto"/>
                <w:right w:val="none" w:sz="0" w:space="0" w:color="auto"/>
              </w:divBdr>
            </w:div>
            <w:div w:id="189540059">
              <w:marLeft w:val="0"/>
              <w:marRight w:val="0"/>
              <w:marTop w:val="0"/>
              <w:marBottom w:val="0"/>
              <w:divBdr>
                <w:top w:val="none" w:sz="0" w:space="0" w:color="auto"/>
                <w:left w:val="none" w:sz="0" w:space="0" w:color="auto"/>
                <w:bottom w:val="none" w:sz="0" w:space="0" w:color="auto"/>
                <w:right w:val="none" w:sz="0" w:space="0" w:color="auto"/>
              </w:divBdr>
            </w:div>
            <w:div w:id="570776354">
              <w:marLeft w:val="0"/>
              <w:marRight w:val="0"/>
              <w:marTop w:val="0"/>
              <w:marBottom w:val="0"/>
              <w:divBdr>
                <w:top w:val="none" w:sz="0" w:space="0" w:color="auto"/>
                <w:left w:val="none" w:sz="0" w:space="0" w:color="auto"/>
                <w:bottom w:val="none" w:sz="0" w:space="0" w:color="auto"/>
                <w:right w:val="none" w:sz="0" w:space="0" w:color="auto"/>
              </w:divBdr>
            </w:div>
            <w:div w:id="973632432">
              <w:marLeft w:val="0"/>
              <w:marRight w:val="0"/>
              <w:marTop w:val="0"/>
              <w:marBottom w:val="0"/>
              <w:divBdr>
                <w:top w:val="none" w:sz="0" w:space="0" w:color="auto"/>
                <w:left w:val="none" w:sz="0" w:space="0" w:color="auto"/>
                <w:bottom w:val="none" w:sz="0" w:space="0" w:color="auto"/>
                <w:right w:val="none" w:sz="0" w:space="0" w:color="auto"/>
              </w:divBdr>
            </w:div>
            <w:div w:id="1128427532">
              <w:marLeft w:val="0"/>
              <w:marRight w:val="0"/>
              <w:marTop w:val="0"/>
              <w:marBottom w:val="0"/>
              <w:divBdr>
                <w:top w:val="none" w:sz="0" w:space="0" w:color="auto"/>
                <w:left w:val="none" w:sz="0" w:space="0" w:color="auto"/>
                <w:bottom w:val="none" w:sz="0" w:space="0" w:color="auto"/>
                <w:right w:val="none" w:sz="0" w:space="0" w:color="auto"/>
              </w:divBdr>
            </w:div>
            <w:div w:id="871503085">
              <w:marLeft w:val="0"/>
              <w:marRight w:val="0"/>
              <w:marTop w:val="0"/>
              <w:marBottom w:val="0"/>
              <w:divBdr>
                <w:top w:val="none" w:sz="0" w:space="0" w:color="auto"/>
                <w:left w:val="none" w:sz="0" w:space="0" w:color="auto"/>
                <w:bottom w:val="none" w:sz="0" w:space="0" w:color="auto"/>
                <w:right w:val="none" w:sz="0" w:space="0" w:color="auto"/>
              </w:divBdr>
            </w:div>
            <w:div w:id="1328287763">
              <w:marLeft w:val="0"/>
              <w:marRight w:val="0"/>
              <w:marTop w:val="0"/>
              <w:marBottom w:val="0"/>
              <w:divBdr>
                <w:top w:val="none" w:sz="0" w:space="0" w:color="auto"/>
                <w:left w:val="none" w:sz="0" w:space="0" w:color="auto"/>
                <w:bottom w:val="none" w:sz="0" w:space="0" w:color="auto"/>
                <w:right w:val="none" w:sz="0" w:space="0" w:color="auto"/>
              </w:divBdr>
            </w:div>
            <w:div w:id="873998255">
              <w:marLeft w:val="0"/>
              <w:marRight w:val="0"/>
              <w:marTop w:val="0"/>
              <w:marBottom w:val="0"/>
              <w:divBdr>
                <w:top w:val="none" w:sz="0" w:space="0" w:color="auto"/>
                <w:left w:val="none" w:sz="0" w:space="0" w:color="auto"/>
                <w:bottom w:val="none" w:sz="0" w:space="0" w:color="auto"/>
                <w:right w:val="none" w:sz="0" w:space="0" w:color="auto"/>
              </w:divBdr>
            </w:div>
            <w:div w:id="1698965175">
              <w:marLeft w:val="0"/>
              <w:marRight w:val="0"/>
              <w:marTop w:val="0"/>
              <w:marBottom w:val="0"/>
              <w:divBdr>
                <w:top w:val="none" w:sz="0" w:space="0" w:color="auto"/>
                <w:left w:val="none" w:sz="0" w:space="0" w:color="auto"/>
                <w:bottom w:val="none" w:sz="0" w:space="0" w:color="auto"/>
                <w:right w:val="none" w:sz="0" w:space="0" w:color="auto"/>
              </w:divBdr>
            </w:div>
            <w:div w:id="1027216479">
              <w:marLeft w:val="0"/>
              <w:marRight w:val="0"/>
              <w:marTop w:val="0"/>
              <w:marBottom w:val="0"/>
              <w:divBdr>
                <w:top w:val="none" w:sz="0" w:space="0" w:color="auto"/>
                <w:left w:val="none" w:sz="0" w:space="0" w:color="auto"/>
                <w:bottom w:val="none" w:sz="0" w:space="0" w:color="auto"/>
                <w:right w:val="none" w:sz="0" w:space="0" w:color="auto"/>
              </w:divBdr>
            </w:div>
            <w:div w:id="285279847">
              <w:marLeft w:val="0"/>
              <w:marRight w:val="0"/>
              <w:marTop w:val="0"/>
              <w:marBottom w:val="0"/>
              <w:divBdr>
                <w:top w:val="none" w:sz="0" w:space="0" w:color="auto"/>
                <w:left w:val="none" w:sz="0" w:space="0" w:color="auto"/>
                <w:bottom w:val="none" w:sz="0" w:space="0" w:color="auto"/>
                <w:right w:val="none" w:sz="0" w:space="0" w:color="auto"/>
              </w:divBdr>
            </w:div>
            <w:div w:id="962803864">
              <w:marLeft w:val="0"/>
              <w:marRight w:val="0"/>
              <w:marTop w:val="0"/>
              <w:marBottom w:val="0"/>
              <w:divBdr>
                <w:top w:val="none" w:sz="0" w:space="0" w:color="auto"/>
                <w:left w:val="none" w:sz="0" w:space="0" w:color="auto"/>
                <w:bottom w:val="none" w:sz="0" w:space="0" w:color="auto"/>
                <w:right w:val="none" w:sz="0" w:space="0" w:color="auto"/>
              </w:divBdr>
            </w:div>
            <w:div w:id="1005322962">
              <w:marLeft w:val="0"/>
              <w:marRight w:val="0"/>
              <w:marTop w:val="0"/>
              <w:marBottom w:val="0"/>
              <w:divBdr>
                <w:top w:val="none" w:sz="0" w:space="0" w:color="auto"/>
                <w:left w:val="none" w:sz="0" w:space="0" w:color="auto"/>
                <w:bottom w:val="none" w:sz="0" w:space="0" w:color="auto"/>
                <w:right w:val="none" w:sz="0" w:space="0" w:color="auto"/>
              </w:divBdr>
            </w:div>
            <w:div w:id="1249578345">
              <w:marLeft w:val="0"/>
              <w:marRight w:val="0"/>
              <w:marTop w:val="0"/>
              <w:marBottom w:val="0"/>
              <w:divBdr>
                <w:top w:val="none" w:sz="0" w:space="0" w:color="auto"/>
                <w:left w:val="none" w:sz="0" w:space="0" w:color="auto"/>
                <w:bottom w:val="none" w:sz="0" w:space="0" w:color="auto"/>
                <w:right w:val="none" w:sz="0" w:space="0" w:color="auto"/>
              </w:divBdr>
            </w:div>
            <w:div w:id="208226550">
              <w:marLeft w:val="0"/>
              <w:marRight w:val="0"/>
              <w:marTop w:val="0"/>
              <w:marBottom w:val="0"/>
              <w:divBdr>
                <w:top w:val="none" w:sz="0" w:space="0" w:color="auto"/>
                <w:left w:val="none" w:sz="0" w:space="0" w:color="auto"/>
                <w:bottom w:val="none" w:sz="0" w:space="0" w:color="auto"/>
                <w:right w:val="none" w:sz="0" w:space="0" w:color="auto"/>
              </w:divBdr>
            </w:div>
            <w:div w:id="462162375">
              <w:marLeft w:val="0"/>
              <w:marRight w:val="0"/>
              <w:marTop w:val="0"/>
              <w:marBottom w:val="0"/>
              <w:divBdr>
                <w:top w:val="none" w:sz="0" w:space="0" w:color="auto"/>
                <w:left w:val="none" w:sz="0" w:space="0" w:color="auto"/>
                <w:bottom w:val="none" w:sz="0" w:space="0" w:color="auto"/>
                <w:right w:val="none" w:sz="0" w:space="0" w:color="auto"/>
              </w:divBdr>
            </w:div>
            <w:div w:id="696782624">
              <w:marLeft w:val="0"/>
              <w:marRight w:val="0"/>
              <w:marTop w:val="0"/>
              <w:marBottom w:val="0"/>
              <w:divBdr>
                <w:top w:val="none" w:sz="0" w:space="0" w:color="auto"/>
                <w:left w:val="none" w:sz="0" w:space="0" w:color="auto"/>
                <w:bottom w:val="none" w:sz="0" w:space="0" w:color="auto"/>
                <w:right w:val="none" w:sz="0" w:space="0" w:color="auto"/>
              </w:divBdr>
            </w:div>
            <w:div w:id="1281574291">
              <w:marLeft w:val="0"/>
              <w:marRight w:val="0"/>
              <w:marTop w:val="0"/>
              <w:marBottom w:val="0"/>
              <w:divBdr>
                <w:top w:val="none" w:sz="0" w:space="0" w:color="auto"/>
                <w:left w:val="none" w:sz="0" w:space="0" w:color="auto"/>
                <w:bottom w:val="none" w:sz="0" w:space="0" w:color="auto"/>
                <w:right w:val="none" w:sz="0" w:space="0" w:color="auto"/>
              </w:divBdr>
            </w:div>
            <w:div w:id="801653301">
              <w:marLeft w:val="0"/>
              <w:marRight w:val="0"/>
              <w:marTop w:val="0"/>
              <w:marBottom w:val="0"/>
              <w:divBdr>
                <w:top w:val="none" w:sz="0" w:space="0" w:color="auto"/>
                <w:left w:val="none" w:sz="0" w:space="0" w:color="auto"/>
                <w:bottom w:val="none" w:sz="0" w:space="0" w:color="auto"/>
                <w:right w:val="none" w:sz="0" w:space="0" w:color="auto"/>
              </w:divBdr>
            </w:div>
            <w:div w:id="1970821714">
              <w:marLeft w:val="0"/>
              <w:marRight w:val="0"/>
              <w:marTop w:val="0"/>
              <w:marBottom w:val="0"/>
              <w:divBdr>
                <w:top w:val="none" w:sz="0" w:space="0" w:color="auto"/>
                <w:left w:val="none" w:sz="0" w:space="0" w:color="auto"/>
                <w:bottom w:val="none" w:sz="0" w:space="0" w:color="auto"/>
                <w:right w:val="none" w:sz="0" w:space="0" w:color="auto"/>
              </w:divBdr>
            </w:div>
            <w:div w:id="481579548">
              <w:marLeft w:val="0"/>
              <w:marRight w:val="0"/>
              <w:marTop w:val="0"/>
              <w:marBottom w:val="0"/>
              <w:divBdr>
                <w:top w:val="none" w:sz="0" w:space="0" w:color="auto"/>
                <w:left w:val="none" w:sz="0" w:space="0" w:color="auto"/>
                <w:bottom w:val="none" w:sz="0" w:space="0" w:color="auto"/>
                <w:right w:val="none" w:sz="0" w:space="0" w:color="auto"/>
              </w:divBdr>
            </w:div>
            <w:div w:id="453327062">
              <w:marLeft w:val="0"/>
              <w:marRight w:val="0"/>
              <w:marTop w:val="0"/>
              <w:marBottom w:val="0"/>
              <w:divBdr>
                <w:top w:val="none" w:sz="0" w:space="0" w:color="auto"/>
                <w:left w:val="none" w:sz="0" w:space="0" w:color="auto"/>
                <w:bottom w:val="none" w:sz="0" w:space="0" w:color="auto"/>
                <w:right w:val="none" w:sz="0" w:space="0" w:color="auto"/>
              </w:divBdr>
            </w:div>
            <w:div w:id="94525134">
              <w:marLeft w:val="0"/>
              <w:marRight w:val="0"/>
              <w:marTop w:val="0"/>
              <w:marBottom w:val="0"/>
              <w:divBdr>
                <w:top w:val="none" w:sz="0" w:space="0" w:color="auto"/>
                <w:left w:val="none" w:sz="0" w:space="0" w:color="auto"/>
                <w:bottom w:val="none" w:sz="0" w:space="0" w:color="auto"/>
                <w:right w:val="none" w:sz="0" w:space="0" w:color="auto"/>
              </w:divBdr>
            </w:div>
            <w:div w:id="1200513976">
              <w:marLeft w:val="0"/>
              <w:marRight w:val="0"/>
              <w:marTop w:val="0"/>
              <w:marBottom w:val="0"/>
              <w:divBdr>
                <w:top w:val="none" w:sz="0" w:space="0" w:color="auto"/>
                <w:left w:val="none" w:sz="0" w:space="0" w:color="auto"/>
                <w:bottom w:val="none" w:sz="0" w:space="0" w:color="auto"/>
                <w:right w:val="none" w:sz="0" w:space="0" w:color="auto"/>
              </w:divBdr>
            </w:div>
            <w:div w:id="916523731">
              <w:marLeft w:val="0"/>
              <w:marRight w:val="0"/>
              <w:marTop w:val="0"/>
              <w:marBottom w:val="0"/>
              <w:divBdr>
                <w:top w:val="none" w:sz="0" w:space="0" w:color="auto"/>
                <w:left w:val="none" w:sz="0" w:space="0" w:color="auto"/>
                <w:bottom w:val="none" w:sz="0" w:space="0" w:color="auto"/>
                <w:right w:val="none" w:sz="0" w:space="0" w:color="auto"/>
              </w:divBdr>
            </w:div>
            <w:div w:id="1137382573">
              <w:marLeft w:val="0"/>
              <w:marRight w:val="0"/>
              <w:marTop w:val="0"/>
              <w:marBottom w:val="0"/>
              <w:divBdr>
                <w:top w:val="none" w:sz="0" w:space="0" w:color="auto"/>
                <w:left w:val="none" w:sz="0" w:space="0" w:color="auto"/>
                <w:bottom w:val="none" w:sz="0" w:space="0" w:color="auto"/>
                <w:right w:val="none" w:sz="0" w:space="0" w:color="auto"/>
              </w:divBdr>
            </w:div>
            <w:div w:id="1087459968">
              <w:marLeft w:val="0"/>
              <w:marRight w:val="0"/>
              <w:marTop w:val="0"/>
              <w:marBottom w:val="0"/>
              <w:divBdr>
                <w:top w:val="none" w:sz="0" w:space="0" w:color="auto"/>
                <w:left w:val="none" w:sz="0" w:space="0" w:color="auto"/>
                <w:bottom w:val="none" w:sz="0" w:space="0" w:color="auto"/>
                <w:right w:val="none" w:sz="0" w:space="0" w:color="auto"/>
              </w:divBdr>
            </w:div>
            <w:div w:id="375202739">
              <w:marLeft w:val="0"/>
              <w:marRight w:val="0"/>
              <w:marTop w:val="0"/>
              <w:marBottom w:val="0"/>
              <w:divBdr>
                <w:top w:val="none" w:sz="0" w:space="0" w:color="auto"/>
                <w:left w:val="none" w:sz="0" w:space="0" w:color="auto"/>
                <w:bottom w:val="none" w:sz="0" w:space="0" w:color="auto"/>
                <w:right w:val="none" w:sz="0" w:space="0" w:color="auto"/>
              </w:divBdr>
            </w:div>
            <w:div w:id="581915171">
              <w:marLeft w:val="0"/>
              <w:marRight w:val="0"/>
              <w:marTop w:val="0"/>
              <w:marBottom w:val="0"/>
              <w:divBdr>
                <w:top w:val="none" w:sz="0" w:space="0" w:color="auto"/>
                <w:left w:val="none" w:sz="0" w:space="0" w:color="auto"/>
                <w:bottom w:val="none" w:sz="0" w:space="0" w:color="auto"/>
                <w:right w:val="none" w:sz="0" w:space="0" w:color="auto"/>
              </w:divBdr>
            </w:div>
            <w:div w:id="632372637">
              <w:marLeft w:val="0"/>
              <w:marRight w:val="0"/>
              <w:marTop w:val="0"/>
              <w:marBottom w:val="0"/>
              <w:divBdr>
                <w:top w:val="none" w:sz="0" w:space="0" w:color="auto"/>
                <w:left w:val="none" w:sz="0" w:space="0" w:color="auto"/>
                <w:bottom w:val="none" w:sz="0" w:space="0" w:color="auto"/>
                <w:right w:val="none" w:sz="0" w:space="0" w:color="auto"/>
              </w:divBdr>
            </w:div>
            <w:div w:id="938483340">
              <w:marLeft w:val="0"/>
              <w:marRight w:val="0"/>
              <w:marTop w:val="0"/>
              <w:marBottom w:val="0"/>
              <w:divBdr>
                <w:top w:val="none" w:sz="0" w:space="0" w:color="auto"/>
                <w:left w:val="none" w:sz="0" w:space="0" w:color="auto"/>
                <w:bottom w:val="none" w:sz="0" w:space="0" w:color="auto"/>
                <w:right w:val="none" w:sz="0" w:space="0" w:color="auto"/>
              </w:divBdr>
            </w:div>
            <w:div w:id="36396180">
              <w:marLeft w:val="0"/>
              <w:marRight w:val="0"/>
              <w:marTop w:val="0"/>
              <w:marBottom w:val="0"/>
              <w:divBdr>
                <w:top w:val="none" w:sz="0" w:space="0" w:color="auto"/>
                <w:left w:val="none" w:sz="0" w:space="0" w:color="auto"/>
                <w:bottom w:val="none" w:sz="0" w:space="0" w:color="auto"/>
                <w:right w:val="none" w:sz="0" w:space="0" w:color="auto"/>
              </w:divBdr>
            </w:div>
            <w:div w:id="778522524">
              <w:marLeft w:val="0"/>
              <w:marRight w:val="0"/>
              <w:marTop w:val="0"/>
              <w:marBottom w:val="0"/>
              <w:divBdr>
                <w:top w:val="none" w:sz="0" w:space="0" w:color="auto"/>
                <w:left w:val="none" w:sz="0" w:space="0" w:color="auto"/>
                <w:bottom w:val="none" w:sz="0" w:space="0" w:color="auto"/>
                <w:right w:val="none" w:sz="0" w:space="0" w:color="auto"/>
              </w:divBdr>
            </w:div>
            <w:div w:id="851990891">
              <w:marLeft w:val="0"/>
              <w:marRight w:val="0"/>
              <w:marTop w:val="0"/>
              <w:marBottom w:val="0"/>
              <w:divBdr>
                <w:top w:val="none" w:sz="0" w:space="0" w:color="auto"/>
                <w:left w:val="none" w:sz="0" w:space="0" w:color="auto"/>
                <w:bottom w:val="none" w:sz="0" w:space="0" w:color="auto"/>
                <w:right w:val="none" w:sz="0" w:space="0" w:color="auto"/>
              </w:divBdr>
            </w:div>
            <w:div w:id="1984891403">
              <w:marLeft w:val="0"/>
              <w:marRight w:val="0"/>
              <w:marTop w:val="0"/>
              <w:marBottom w:val="0"/>
              <w:divBdr>
                <w:top w:val="none" w:sz="0" w:space="0" w:color="auto"/>
                <w:left w:val="none" w:sz="0" w:space="0" w:color="auto"/>
                <w:bottom w:val="none" w:sz="0" w:space="0" w:color="auto"/>
                <w:right w:val="none" w:sz="0" w:space="0" w:color="auto"/>
              </w:divBdr>
            </w:div>
            <w:div w:id="1215124337">
              <w:marLeft w:val="0"/>
              <w:marRight w:val="0"/>
              <w:marTop w:val="0"/>
              <w:marBottom w:val="0"/>
              <w:divBdr>
                <w:top w:val="none" w:sz="0" w:space="0" w:color="auto"/>
                <w:left w:val="none" w:sz="0" w:space="0" w:color="auto"/>
                <w:bottom w:val="none" w:sz="0" w:space="0" w:color="auto"/>
                <w:right w:val="none" w:sz="0" w:space="0" w:color="auto"/>
              </w:divBdr>
            </w:div>
            <w:div w:id="743839472">
              <w:marLeft w:val="0"/>
              <w:marRight w:val="0"/>
              <w:marTop w:val="0"/>
              <w:marBottom w:val="0"/>
              <w:divBdr>
                <w:top w:val="none" w:sz="0" w:space="0" w:color="auto"/>
                <w:left w:val="none" w:sz="0" w:space="0" w:color="auto"/>
                <w:bottom w:val="none" w:sz="0" w:space="0" w:color="auto"/>
                <w:right w:val="none" w:sz="0" w:space="0" w:color="auto"/>
              </w:divBdr>
            </w:div>
            <w:div w:id="297148250">
              <w:marLeft w:val="0"/>
              <w:marRight w:val="0"/>
              <w:marTop w:val="0"/>
              <w:marBottom w:val="0"/>
              <w:divBdr>
                <w:top w:val="none" w:sz="0" w:space="0" w:color="auto"/>
                <w:left w:val="none" w:sz="0" w:space="0" w:color="auto"/>
                <w:bottom w:val="none" w:sz="0" w:space="0" w:color="auto"/>
                <w:right w:val="none" w:sz="0" w:space="0" w:color="auto"/>
              </w:divBdr>
            </w:div>
            <w:div w:id="1451321452">
              <w:marLeft w:val="0"/>
              <w:marRight w:val="0"/>
              <w:marTop w:val="0"/>
              <w:marBottom w:val="0"/>
              <w:divBdr>
                <w:top w:val="none" w:sz="0" w:space="0" w:color="auto"/>
                <w:left w:val="none" w:sz="0" w:space="0" w:color="auto"/>
                <w:bottom w:val="none" w:sz="0" w:space="0" w:color="auto"/>
                <w:right w:val="none" w:sz="0" w:space="0" w:color="auto"/>
              </w:divBdr>
            </w:div>
            <w:div w:id="249780557">
              <w:marLeft w:val="0"/>
              <w:marRight w:val="0"/>
              <w:marTop w:val="0"/>
              <w:marBottom w:val="0"/>
              <w:divBdr>
                <w:top w:val="none" w:sz="0" w:space="0" w:color="auto"/>
                <w:left w:val="none" w:sz="0" w:space="0" w:color="auto"/>
                <w:bottom w:val="none" w:sz="0" w:space="0" w:color="auto"/>
                <w:right w:val="none" w:sz="0" w:space="0" w:color="auto"/>
              </w:divBdr>
            </w:div>
            <w:div w:id="1962691170">
              <w:marLeft w:val="0"/>
              <w:marRight w:val="0"/>
              <w:marTop w:val="0"/>
              <w:marBottom w:val="0"/>
              <w:divBdr>
                <w:top w:val="none" w:sz="0" w:space="0" w:color="auto"/>
                <w:left w:val="none" w:sz="0" w:space="0" w:color="auto"/>
                <w:bottom w:val="none" w:sz="0" w:space="0" w:color="auto"/>
                <w:right w:val="none" w:sz="0" w:space="0" w:color="auto"/>
              </w:divBdr>
            </w:div>
            <w:div w:id="695811936">
              <w:marLeft w:val="0"/>
              <w:marRight w:val="0"/>
              <w:marTop w:val="0"/>
              <w:marBottom w:val="0"/>
              <w:divBdr>
                <w:top w:val="none" w:sz="0" w:space="0" w:color="auto"/>
                <w:left w:val="none" w:sz="0" w:space="0" w:color="auto"/>
                <w:bottom w:val="none" w:sz="0" w:space="0" w:color="auto"/>
                <w:right w:val="none" w:sz="0" w:space="0" w:color="auto"/>
              </w:divBdr>
            </w:div>
            <w:div w:id="1466388723">
              <w:marLeft w:val="0"/>
              <w:marRight w:val="0"/>
              <w:marTop w:val="0"/>
              <w:marBottom w:val="0"/>
              <w:divBdr>
                <w:top w:val="none" w:sz="0" w:space="0" w:color="auto"/>
                <w:left w:val="none" w:sz="0" w:space="0" w:color="auto"/>
                <w:bottom w:val="none" w:sz="0" w:space="0" w:color="auto"/>
                <w:right w:val="none" w:sz="0" w:space="0" w:color="auto"/>
              </w:divBdr>
            </w:div>
            <w:div w:id="282658884">
              <w:marLeft w:val="0"/>
              <w:marRight w:val="0"/>
              <w:marTop w:val="0"/>
              <w:marBottom w:val="0"/>
              <w:divBdr>
                <w:top w:val="none" w:sz="0" w:space="0" w:color="auto"/>
                <w:left w:val="none" w:sz="0" w:space="0" w:color="auto"/>
                <w:bottom w:val="none" w:sz="0" w:space="0" w:color="auto"/>
                <w:right w:val="none" w:sz="0" w:space="0" w:color="auto"/>
              </w:divBdr>
            </w:div>
            <w:div w:id="374356128">
              <w:marLeft w:val="0"/>
              <w:marRight w:val="0"/>
              <w:marTop w:val="0"/>
              <w:marBottom w:val="0"/>
              <w:divBdr>
                <w:top w:val="none" w:sz="0" w:space="0" w:color="auto"/>
                <w:left w:val="none" w:sz="0" w:space="0" w:color="auto"/>
                <w:bottom w:val="none" w:sz="0" w:space="0" w:color="auto"/>
                <w:right w:val="none" w:sz="0" w:space="0" w:color="auto"/>
              </w:divBdr>
            </w:div>
            <w:div w:id="1597906955">
              <w:marLeft w:val="0"/>
              <w:marRight w:val="0"/>
              <w:marTop w:val="0"/>
              <w:marBottom w:val="0"/>
              <w:divBdr>
                <w:top w:val="none" w:sz="0" w:space="0" w:color="auto"/>
                <w:left w:val="none" w:sz="0" w:space="0" w:color="auto"/>
                <w:bottom w:val="none" w:sz="0" w:space="0" w:color="auto"/>
                <w:right w:val="none" w:sz="0" w:space="0" w:color="auto"/>
              </w:divBdr>
            </w:div>
            <w:div w:id="1725785874">
              <w:marLeft w:val="0"/>
              <w:marRight w:val="0"/>
              <w:marTop w:val="0"/>
              <w:marBottom w:val="0"/>
              <w:divBdr>
                <w:top w:val="none" w:sz="0" w:space="0" w:color="auto"/>
                <w:left w:val="none" w:sz="0" w:space="0" w:color="auto"/>
                <w:bottom w:val="none" w:sz="0" w:space="0" w:color="auto"/>
                <w:right w:val="none" w:sz="0" w:space="0" w:color="auto"/>
              </w:divBdr>
            </w:div>
            <w:div w:id="1113744326">
              <w:marLeft w:val="0"/>
              <w:marRight w:val="0"/>
              <w:marTop w:val="0"/>
              <w:marBottom w:val="0"/>
              <w:divBdr>
                <w:top w:val="none" w:sz="0" w:space="0" w:color="auto"/>
                <w:left w:val="none" w:sz="0" w:space="0" w:color="auto"/>
                <w:bottom w:val="none" w:sz="0" w:space="0" w:color="auto"/>
                <w:right w:val="none" w:sz="0" w:space="0" w:color="auto"/>
              </w:divBdr>
            </w:div>
            <w:div w:id="1989901205">
              <w:marLeft w:val="0"/>
              <w:marRight w:val="0"/>
              <w:marTop w:val="0"/>
              <w:marBottom w:val="0"/>
              <w:divBdr>
                <w:top w:val="none" w:sz="0" w:space="0" w:color="auto"/>
                <w:left w:val="none" w:sz="0" w:space="0" w:color="auto"/>
                <w:bottom w:val="none" w:sz="0" w:space="0" w:color="auto"/>
                <w:right w:val="none" w:sz="0" w:space="0" w:color="auto"/>
              </w:divBdr>
            </w:div>
            <w:div w:id="1848670594">
              <w:marLeft w:val="0"/>
              <w:marRight w:val="0"/>
              <w:marTop w:val="0"/>
              <w:marBottom w:val="0"/>
              <w:divBdr>
                <w:top w:val="none" w:sz="0" w:space="0" w:color="auto"/>
                <w:left w:val="none" w:sz="0" w:space="0" w:color="auto"/>
                <w:bottom w:val="none" w:sz="0" w:space="0" w:color="auto"/>
                <w:right w:val="none" w:sz="0" w:space="0" w:color="auto"/>
              </w:divBdr>
            </w:div>
            <w:div w:id="1104568147">
              <w:marLeft w:val="0"/>
              <w:marRight w:val="0"/>
              <w:marTop w:val="0"/>
              <w:marBottom w:val="0"/>
              <w:divBdr>
                <w:top w:val="none" w:sz="0" w:space="0" w:color="auto"/>
                <w:left w:val="none" w:sz="0" w:space="0" w:color="auto"/>
                <w:bottom w:val="none" w:sz="0" w:space="0" w:color="auto"/>
                <w:right w:val="none" w:sz="0" w:space="0" w:color="auto"/>
              </w:divBdr>
            </w:div>
            <w:div w:id="431631786">
              <w:marLeft w:val="0"/>
              <w:marRight w:val="0"/>
              <w:marTop w:val="0"/>
              <w:marBottom w:val="0"/>
              <w:divBdr>
                <w:top w:val="none" w:sz="0" w:space="0" w:color="auto"/>
                <w:left w:val="none" w:sz="0" w:space="0" w:color="auto"/>
                <w:bottom w:val="none" w:sz="0" w:space="0" w:color="auto"/>
                <w:right w:val="none" w:sz="0" w:space="0" w:color="auto"/>
              </w:divBdr>
            </w:div>
            <w:div w:id="1890527785">
              <w:marLeft w:val="0"/>
              <w:marRight w:val="0"/>
              <w:marTop w:val="0"/>
              <w:marBottom w:val="0"/>
              <w:divBdr>
                <w:top w:val="none" w:sz="0" w:space="0" w:color="auto"/>
                <w:left w:val="none" w:sz="0" w:space="0" w:color="auto"/>
                <w:bottom w:val="none" w:sz="0" w:space="0" w:color="auto"/>
                <w:right w:val="none" w:sz="0" w:space="0" w:color="auto"/>
              </w:divBdr>
            </w:div>
            <w:div w:id="218325249">
              <w:marLeft w:val="0"/>
              <w:marRight w:val="0"/>
              <w:marTop w:val="0"/>
              <w:marBottom w:val="0"/>
              <w:divBdr>
                <w:top w:val="none" w:sz="0" w:space="0" w:color="auto"/>
                <w:left w:val="none" w:sz="0" w:space="0" w:color="auto"/>
                <w:bottom w:val="none" w:sz="0" w:space="0" w:color="auto"/>
                <w:right w:val="none" w:sz="0" w:space="0" w:color="auto"/>
              </w:divBdr>
            </w:div>
            <w:div w:id="586034462">
              <w:marLeft w:val="0"/>
              <w:marRight w:val="0"/>
              <w:marTop w:val="0"/>
              <w:marBottom w:val="0"/>
              <w:divBdr>
                <w:top w:val="none" w:sz="0" w:space="0" w:color="auto"/>
                <w:left w:val="none" w:sz="0" w:space="0" w:color="auto"/>
                <w:bottom w:val="none" w:sz="0" w:space="0" w:color="auto"/>
                <w:right w:val="none" w:sz="0" w:space="0" w:color="auto"/>
              </w:divBdr>
            </w:div>
            <w:div w:id="1901281346">
              <w:marLeft w:val="0"/>
              <w:marRight w:val="0"/>
              <w:marTop w:val="0"/>
              <w:marBottom w:val="0"/>
              <w:divBdr>
                <w:top w:val="none" w:sz="0" w:space="0" w:color="auto"/>
                <w:left w:val="none" w:sz="0" w:space="0" w:color="auto"/>
                <w:bottom w:val="none" w:sz="0" w:space="0" w:color="auto"/>
                <w:right w:val="none" w:sz="0" w:space="0" w:color="auto"/>
              </w:divBdr>
            </w:div>
            <w:div w:id="1346862608">
              <w:marLeft w:val="0"/>
              <w:marRight w:val="0"/>
              <w:marTop w:val="0"/>
              <w:marBottom w:val="0"/>
              <w:divBdr>
                <w:top w:val="none" w:sz="0" w:space="0" w:color="auto"/>
                <w:left w:val="none" w:sz="0" w:space="0" w:color="auto"/>
                <w:bottom w:val="none" w:sz="0" w:space="0" w:color="auto"/>
                <w:right w:val="none" w:sz="0" w:space="0" w:color="auto"/>
              </w:divBdr>
            </w:div>
            <w:div w:id="1667053196">
              <w:marLeft w:val="0"/>
              <w:marRight w:val="0"/>
              <w:marTop w:val="0"/>
              <w:marBottom w:val="0"/>
              <w:divBdr>
                <w:top w:val="none" w:sz="0" w:space="0" w:color="auto"/>
                <w:left w:val="none" w:sz="0" w:space="0" w:color="auto"/>
                <w:bottom w:val="none" w:sz="0" w:space="0" w:color="auto"/>
                <w:right w:val="none" w:sz="0" w:space="0" w:color="auto"/>
              </w:divBdr>
            </w:div>
            <w:div w:id="1115324159">
              <w:marLeft w:val="0"/>
              <w:marRight w:val="0"/>
              <w:marTop w:val="0"/>
              <w:marBottom w:val="0"/>
              <w:divBdr>
                <w:top w:val="none" w:sz="0" w:space="0" w:color="auto"/>
                <w:left w:val="none" w:sz="0" w:space="0" w:color="auto"/>
                <w:bottom w:val="none" w:sz="0" w:space="0" w:color="auto"/>
                <w:right w:val="none" w:sz="0" w:space="0" w:color="auto"/>
              </w:divBdr>
            </w:div>
            <w:div w:id="1033532998">
              <w:marLeft w:val="0"/>
              <w:marRight w:val="0"/>
              <w:marTop w:val="0"/>
              <w:marBottom w:val="0"/>
              <w:divBdr>
                <w:top w:val="none" w:sz="0" w:space="0" w:color="auto"/>
                <w:left w:val="none" w:sz="0" w:space="0" w:color="auto"/>
                <w:bottom w:val="none" w:sz="0" w:space="0" w:color="auto"/>
                <w:right w:val="none" w:sz="0" w:space="0" w:color="auto"/>
              </w:divBdr>
            </w:div>
            <w:div w:id="236132308">
              <w:marLeft w:val="0"/>
              <w:marRight w:val="0"/>
              <w:marTop w:val="0"/>
              <w:marBottom w:val="0"/>
              <w:divBdr>
                <w:top w:val="none" w:sz="0" w:space="0" w:color="auto"/>
                <w:left w:val="none" w:sz="0" w:space="0" w:color="auto"/>
                <w:bottom w:val="none" w:sz="0" w:space="0" w:color="auto"/>
                <w:right w:val="none" w:sz="0" w:space="0" w:color="auto"/>
              </w:divBdr>
            </w:div>
            <w:div w:id="735130822">
              <w:marLeft w:val="0"/>
              <w:marRight w:val="0"/>
              <w:marTop w:val="0"/>
              <w:marBottom w:val="0"/>
              <w:divBdr>
                <w:top w:val="none" w:sz="0" w:space="0" w:color="auto"/>
                <w:left w:val="none" w:sz="0" w:space="0" w:color="auto"/>
                <w:bottom w:val="none" w:sz="0" w:space="0" w:color="auto"/>
                <w:right w:val="none" w:sz="0" w:space="0" w:color="auto"/>
              </w:divBdr>
            </w:div>
            <w:div w:id="842091659">
              <w:marLeft w:val="0"/>
              <w:marRight w:val="0"/>
              <w:marTop w:val="0"/>
              <w:marBottom w:val="0"/>
              <w:divBdr>
                <w:top w:val="none" w:sz="0" w:space="0" w:color="auto"/>
                <w:left w:val="none" w:sz="0" w:space="0" w:color="auto"/>
                <w:bottom w:val="none" w:sz="0" w:space="0" w:color="auto"/>
                <w:right w:val="none" w:sz="0" w:space="0" w:color="auto"/>
              </w:divBdr>
            </w:div>
            <w:div w:id="293369537">
              <w:marLeft w:val="0"/>
              <w:marRight w:val="0"/>
              <w:marTop w:val="0"/>
              <w:marBottom w:val="0"/>
              <w:divBdr>
                <w:top w:val="none" w:sz="0" w:space="0" w:color="auto"/>
                <w:left w:val="none" w:sz="0" w:space="0" w:color="auto"/>
                <w:bottom w:val="none" w:sz="0" w:space="0" w:color="auto"/>
                <w:right w:val="none" w:sz="0" w:space="0" w:color="auto"/>
              </w:divBdr>
            </w:div>
            <w:div w:id="2064475315">
              <w:marLeft w:val="0"/>
              <w:marRight w:val="0"/>
              <w:marTop w:val="0"/>
              <w:marBottom w:val="0"/>
              <w:divBdr>
                <w:top w:val="none" w:sz="0" w:space="0" w:color="auto"/>
                <w:left w:val="none" w:sz="0" w:space="0" w:color="auto"/>
                <w:bottom w:val="none" w:sz="0" w:space="0" w:color="auto"/>
                <w:right w:val="none" w:sz="0" w:space="0" w:color="auto"/>
              </w:divBdr>
            </w:div>
            <w:div w:id="1391611300">
              <w:marLeft w:val="0"/>
              <w:marRight w:val="0"/>
              <w:marTop w:val="0"/>
              <w:marBottom w:val="0"/>
              <w:divBdr>
                <w:top w:val="none" w:sz="0" w:space="0" w:color="auto"/>
                <w:left w:val="none" w:sz="0" w:space="0" w:color="auto"/>
                <w:bottom w:val="none" w:sz="0" w:space="0" w:color="auto"/>
                <w:right w:val="none" w:sz="0" w:space="0" w:color="auto"/>
              </w:divBdr>
            </w:div>
            <w:div w:id="738865245">
              <w:marLeft w:val="0"/>
              <w:marRight w:val="0"/>
              <w:marTop w:val="0"/>
              <w:marBottom w:val="0"/>
              <w:divBdr>
                <w:top w:val="none" w:sz="0" w:space="0" w:color="auto"/>
                <w:left w:val="none" w:sz="0" w:space="0" w:color="auto"/>
                <w:bottom w:val="none" w:sz="0" w:space="0" w:color="auto"/>
                <w:right w:val="none" w:sz="0" w:space="0" w:color="auto"/>
              </w:divBdr>
            </w:div>
            <w:div w:id="1776898869">
              <w:marLeft w:val="0"/>
              <w:marRight w:val="0"/>
              <w:marTop w:val="0"/>
              <w:marBottom w:val="0"/>
              <w:divBdr>
                <w:top w:val="none" w:sz="0" w:space="0" w:color="auto"/>
                <w:left w:val="none" w:sz="0" w:space="0" w:color="auto"/>
                <w:bottom w:val="none" w:sz="0" w:space="0" w:color="auto"/>
                <w:right w:val="none" w:sz="0" w:space="0" w:color="auto"/>
              </w:divBdr>
            </w:div>
            <w:div w:id="878670073">
              <w:marLeft w:val="0"/>
              <w:marRight w:val="0"/>
              <w:marTop w:val="0"/>
              <w:marBottom w:val="0"/>
              <w:divBdr>
                <w:top w:val="none" w:sz="0" w:space="0" w:color="auto"/>
                <w:left w:val="none" w:sz="0" w:space="0" w:color="auto"/>
                <w:bottom w:val="none" w:sz="0" w:space="0" w:color="auto"/>
                <w:right w:val="none" w:sz="0" w:space="0" w:color="auto"/>
              </w:divBdr>
            </w:div>
            <w:div w:id="630862635">
              <w:marLeft w:val="0"/>
              <w:marRight w:val="0"/>
              <w:marTop w:val="0"/>
              <w:marBottom w:val="0"/>
              <w:divBdr>
                <w:top w:val="none" w:sz="0" w:space="0" w:color="auto"/>
                <w:left w:val="none" w:sz="0" w:space="0" w:color="auto"/>
                <w:bottom w:val="none" w:sz="0" w:space="0" w:color="auto"/>
                <w:right w:val="none" w:sz="0" w:space="0" w:color="auto"/>
              </w:divBdr>
            </w:div>
            <w:div w:id="776558650">
              <w:marLeft w:val="0"/>
              <w:marRight w:val="0"/>
              <w:marTop w:val="0"/>
              <w:marBottom w:val="0"/>
              <w:divBdr>
                <w:top w:val="none" w:sz="0" w:space="0" w:color="auto"/>
                <w:left w:val="none" w:sz="0" w:space="0" w:color="auto"/>
                <w:bottom w:val="none" w:sz="0" w:space="0" w:color="auto"/>
                <w:right w:val="none" w:sz="0" w:space="0" w:color="auto"/>
              </w:divBdr>
            </w:div>
            <w:div w:id="1221356880">
              <w:marLeft w:val="0"/>
              <w:marRight w:val="0"/>
              <w:marTop w:val="0"/>
              <w:marBottom w:val="0"/>
              <w:divBdr>
                <w:top w:val="none" w:sz="0" w:space="0" w:color="auto"/>
                <w:left w:val="none" w:sz="0" w:space="0" w:color="auto"/>
                <w:bottom w:val="none" w:sz="0" w:space="0" w:color="auto"/>
                <w:right w:val="none" w:sz="0" w:space="0" w:color="auto"/>
              </w:divBdr>
            </w:div>
            <w:div w:id="163283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330387">
      <w:bodyDiv w:val="1"/>
      <w:marLeft w:val="0"/>
      <w:marRight w:val="0"/>
      <w:marTop w:val="0"/>
      <w:marBottom w:val="0"/>
      <w:divBdr>
        <w:top w:val="none" w:sz="0" w:space="0" w:color="auto"/>
        <w:left w:val="none" w:sz="0" w:space="0" w:color="auto"/>
        <w:bottom w:val="none" w:sz="0" w:space="0" w:color="auto"/>
        <w:right w:val="none" w:sz="0" w:space="0" w:color="auto"/>
      </w:divBdr>
    </w:div>
    <w:div w:id="1292395109">
      <w:bodyDiv w:val="1"/>
      <w:marLeft w:val="0"/>
      <w:marRight w:val="0"/>
      <w:marTop w:val="0"/>
      <w:marBottom w:val="0"/>
      <w:divBdr>
        <w:top w:val="none" w:sz="0" w:space="0" w:color="auto"/>
        <w:left w:val="none" w:sz="0" w:space="0" w:color="auto"/>
        <w:bottom w:val="none" w:sz="0" w:space="0" w:color="auto"/>
        <w:right w:val="none" w:sz="0" w:space="0" w:color="auto"/>
      </w:divBdr>
    </w:div>
    <w:div w:id="1293439434">
      <w:bodyDiv w:val="1"/>
      <w:marLeft w:val="0"/>
      <w:marRight w:val="0"/>
      <w:marTop w:val="0"/>
      <w:marBottom w:val="0"/>
      <w:divBdr>
        <w:top w:val="none" w:sz="0" w:space="0" w:color="auto"/>
        <w:left w:val="none" w:sz="0" w:space="0" w:color="auto"/>
        <w:bottom w:val="none" w:sz="0" w:space="0" w:color="auto"/>
        <w:right w:val="none" w:sz="0" w:space="0" w:color="auto"/>
      </w:divBdr>
    </w:div>
    <w:div w:id="1298101014">
      <w:bodyDiv w:val="1"/>
      <w:marLeft w:val="0"/>
      <w:marRight w:val="0"/>
      <w:marTop w:val="0"/>
      <w:marBottom w:val="0"/>
      <w:divBdr>
        <w:top w:val="none" w:sz="0" w:space="0" w:color="auto"/>
        <w:left w:val="none" w:sz="0" w:space="0" w:color="auto"/>
        <w:bottom w:val="none" w:sz="0" w:space="0" w:color="auto"/>
        <w:right w:val="none" w:sz="0" w:space="0" w:color="auto"/>
      </w:divBdr>
      <w:divsChild>
        <w:div w:id="1299148406">
          <w:marLeft w:val="0"/>
          <w:marRight w:val="0"/>
          <w:marTop w:val="0"/>
          <w:marBottom w:val="0"/>
          <w:divBdr>
            <w:top w:val="none" w:sz="0" w:space="0" w:color="auto"/>
            <w:left w:val="none" w:sz="0" w:space="0" w:color="auto"/>
            <w:bottom w:val="none" w:sz="0" w:space="0" w:color="auto"/>
            <w:right w:val="none" w:sz="0" w:space="0" w:color="auto"/>
          </w:divBdr>
        </w:div>
        <w:div w:id="1131824846">
          <w:marLeft w:val="0"/>
          <w:marRight w:val="0"/>
          <w:marTop w:val="0"/>
          <w:marBottom w:val="0"/>
          <w:divBdr>
            <w:top w:val="none" w:sz="0" w:space="0" w:color="auto"/>
            <w:left w:val="none" w:sz="0" w:space="0" w:color="auto"/>
            <w:bottom w:val="none" w:sz="0" w:space="0" w:color="auto"/>
            <w:right w:val="none" w:sz="0" w:space="0" w:color="auto"/>
          </w:divBdr>
        </w:div>
        <w:div w:id="1698387326">
          <w:marLeft w:val="0"/>
          <w:marRight w:val="0"/>
          <w:marTop w:val="0"/>
          <w:marBottom w:val="0"/>
          <w:divBdr>
            <w:top w:val="none" w:sz="0" w:space="0" w:color="auto"/>
            <w:left w:val="none" w:sz="0" w:space="0" w:color="auto"/>
            <w:bottom w:val="none" w:sz="0" w:space="0" w:color="auto"/>
            <w:right w:val="none" w:sz="0" w:space="0" w:color="auto"/>
          </w:divBdr>
        </w:div>
        <w:div w:id="2001880860">
          <w:marLeft w:val="0"/>
          <w:marRight w:val="0"/>
          <w:marTop w:val="0"/>
          <w:marBottom w:val="0"/>
          <w:divBdr>
            <w:top w:val="none" w:sz="0" w:space="0" w:color="auto"/>
            <w:left w:val="none" w:sz="0" w:space="0" w:color="auto"/>
            <w:bottom w:val="none" w:sz="0" w:space="0" w:color="auto"/>
            <w:right w:val="none" w:sz="0" w:space="0" w:color="auto"/>
          </w:divBdr>
        </w:div>
        <w:div w:id="180971282">
          <w:marLeft w:val="0"/>
          <w:marRight w:val="0"/>
          <w:marTop w:val="0"/>
          <w:marBottom w:val="0"/>
          <w:divBdr>
            <w:top w:val="none" w:sz="0" w:space="0" w:color="auto"/>
            <w:left w:val="none" w:sz="0" w:space="0" w:color="auto"/>
            <w:bottom w:val="none" w:sz="0" w:space="0" w:color="auto"/>
            <w:right w:val="none" w:sz="0" w:space="0" w:color="auto"/>
          </w:divBdr>
        </w:div>
      </w:divsChild>
    </w:div>
    <w:div w:id="1298876425">
      <w:bodyDiv w:val="1"/>
      <w:marLeft w:val="0"/>
      <w:marRight w:val="0"/>
      <w:marTop w:val="0"/>
      <w:marBottom w:val="0"/>
      <w:divBdr>
        <w:top w:val="none" w:sz="0" w:space="0" w:color="auto"/>
        <w:left w:val="none" w:sz="0" w:space="0" w:color="auto"/>
        <w:bottom w:val="none" w:sz="0" w:space="0" w:color="auto"/>
        <w:right w:val="none" w:sz="0" w:space="0" w:color="auto"/>
      </w:divBdr>
    </w:div>
    <w:div w:id="1318654330">
      <w:bodyDiv w:val="1"/>
      <w:marLeft w:val="0"/>
      <w:marRight w:val="0"/>
      <w:marTop w:val="0"/>
      <w:marBottom w:val="0"/>
      <w:divBdr>
        <w:top w:val="none" w:sz="0" w:space="0" w:color="auto"/>
        <w:left w:val="none" w:sz="0" w:space="0" w:color="auto"/>
        <w:bottom w:val="none" w:sz="0" w:space="0" w:color="auto"/>
        <w:right w:val="none" w:sz="0" w:space="0" w:color="auto"/>
      </w:divBdr>
      <w:divsChild>
        <w:div w:id="1289703506">
          <w:marLeft w:val="0"/>
          <w:marRight w:val="0"/>
          <w:marTop w:val="0"/>
          <w:marBottom w:val="0"/>
          <w:divBdr>
            <w:top w:val="none" w:sz="0" w:space="0" w:color="auto"/>
            <w:left w:val="none" w:sz="0" w:space="0" w:color="auto"/>
            <w:bottom w:val="none" w:sz="0" w:space="0" w:color="auto"/>
            <w:right w:val="none" w:sz="0" w:space="0" w:color="auto"/>
          </w:divBdr>
        </w:div>
        <w:div w:id="242300280">
          <w:marLeft w:val="0"/>
          <w:marRight w:val="0"/>
          <w:marTop w:val="0"/>
          <w:marBottom w:val="0"/>
          <w:divBdr>
            <w:top w:val="none" w:sz="0" w:space="0" w:color="auto"/>
            <w:left w:val="none" w:sz="0" w:space="0" w:color="auto"/>
            <w:bottom w:val="none" w:sz="0" w:space="0" w:color="auto"/>
            <w:right w:val="none" w:sz="0" w:space="0" w:color="auto"/>
          </w:divBdr>
          <w:divsChild>
            <w:div w:id="24018918">
              <w:marLeft w:val="0"/>
              <w:marRight w:val="0"/>
              <w:marTop w:val="0"/>
              <w:marBottom w:val="0"/>
              <w:divBdr>
                <w:top w:val="none" w:sz="0" w:space="0" w:color="auto"/>
                <w:left w:val="none" w:sz="0" w:space="0" w:color="auto"/>
                <w:bottom w:val="none" w:sz="0" w:space="0" w:color="auto"/>
                <w:right w:val="none" w:sz="0" w:space="0" w:color="auto"/>
              </w:divBdr>
            </w:div>
            <w:div w:id="110534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21087">
      <w:bodyDiv w:val="1"/>
      <w:marLeft w:val="0"/>
      <w:marRight w:val="0"/>
      <w:marTop w:val="0"/>
      <w:marBottom w:val="0"/>
      <w:divBdr>
        <w:top w:val="none" w:sz="0" w:space="0" w:color="auto"/>
        <w:left w:val="none" w:sz="0" w:space="0" w:color="auto"/>
        <w:bottom w:val="none" w:sz="0" w:space="0" w:color="auto"/>
        <w:right w:val="none" w:sz="0" w:space="0" w:color="auto"/>
      </w:divBdr>
      <w:divsChild>
        <w:div w:id="1732537908">
          <w:marLeft w:val="0"/>
          <w:marRight w:val="0"/>
          <w:marTop w:val="0"/>
          <w:marBottom w:val="0"/>
          <w:divBdr>
            <w:top w:val="none" w:sz="0" w:space="0" w:color="auto"/>
            <w:left w:val="none" w:sz="0" w:space="0" w:color="auto"/>
            <w:bottom w:val="none" w:sz="0" w:space="0" w:color="auto"/>
            <w:right w:val="none" w:sz="0" w:space="0" w:color="auto"/>
          </w:divBdr>
        </w:div>
      </w:divsChild>
    </w:div>
    <w:div w:id="1341155430">
      <w:bodyDiv w:val="1"/>
      <w:marLeft w:val="0"/>
      <w:marRight w:val="0"/>
      <w:marTop w:val="0"/>
      <w:marBottom w:val="0"/>
      <w:divBdr>
        <w:top w:val="none" w:sz="0" w:space="0" w:color="auto"/>
        <w:left w:val="none" w:sz="0" w:space="0" w:color="auto"/>
        <w:bottom w:val="none" w:sz="0" w:space="0" w:color="auto"/>
        <w:right w:val="none" w:sz="0" w:space="0" w:color="auto"/>
      </w:divBdr>
    </w:div>
    <w:div w:id="1341784779">
      <w:bodyDiv w:val="1"/>
      <w:marLeft w:val="0"/>
      <w:marRight w:val="0"/>
      <w:marTop w:val="0"/>
      <w:marBottom w:val="0"/>
      <w:divBdr>
        <w:top w:val="none" w:sz="0" w:space="0" w:color="auto"/>
        <w:left w:val="none" w:sz="0" w:space="0" w:color="auto"/>
        <w:bottom w:val="none" w:sz="0" w:space="0" w:color="auto"/>
        <w:right w:val="none" w:sz="0" w:space="0" w:color="auto"/>
      </w:divBdr>
    </w:div>
    <w:div w:id="1343971706">
      <w:bodyDiv w:val="1"/>
      <w:marLeft w:val="0"/>
      <w:marRight w:val="0"/>
      <w:marTop w:val="0"/>
      <w:marBottom w:val="0"/>
      <w:divBdr>
        <w:top w:val="none" w:sz="0" w:space="0" w:color="auto"/>
        <w:left w:val="none" w:sz="0" w:space="0" w:color="auto"/>
        <w:bottom w:val="none" w:sz="0" w:space="0" w:color="auto"/>
        <w:right w:val="none" w:sz="0" w:space="0" w:color="auto"/>
      </w:divBdr>
    </w:div>
    <w:div w:id="1352301566">
      <w:bodyDiv w:val="1"/>
      <w:marLeft w:val="0"/>
      <w:marRight w:val="0"/>
      <w:marTop w:val="0"/>
      <w:marBottom w:val="0"/>
      <w:divBdr>
        <w:top w:val="none" w:sz="0" w:space="0" w:color="auto"/>
        <w:left w:val="none" w:sz="0" w:space="0" w:color="auto"/>
        <w:bottom w:val="none" w:sz="0" w:space="0" w:color="auto"/>
        <w:right w:val="none" w:sz="0" w:space="0" w:color="auto"/>
      </w:divBdr>
      <w:divsChild>
        <w:div w:id="1440679760">
          <w:marLeft w:val="0"/>
          <w:marRight w:val="0"/>
          <w:marTop w:val="0"/>
          <w:marBottom w:val="0"/>
          <w:divBdr>
            <w:top w:val="none" w:sz="0" w:space="0" w:color="auto"/>
            <w:left w:val="none" w:sz="0" w:space="0" w:color="auto"/>
            <w:bottom w:val="none" w:sz="0" w:space="0" w:color="auto"/>
            <w:right w:val="none" w:sz="0" w:space="0" w:color="auto"/>
          </w:divBdr>
        </w:div>
        <w:div w:id="372465459">
          <w:marLeft w:val="0"/>
          <w:marRight w:val="0"/>
          <w:marTop w:val="0"/>
          <w:marBottom w:val="0"/>
          <w:divBdr>
            <w:top w:val="none" w:sz="0" w:space="0" w:color="auto"/>
            <w:left w:val="none" w:sz="0" w:space="0" w:color="auto"/>
            <w:bottom w:val="none" w:sz="0" w:space="0" w:color="auto"/>
            <w:right w:val="none" w:sz="0" w:space="0" w:color="auto"/>
          </w:divBdr>
        </w:div>
      </w:divsChild>
    </w:div>
    <w:div w:id="1372224169">
      <w:bodyDiv w:val="1"/>
      <w:marLeft w:val="0"/>
      <w:marRight w:val="0"/>
      <w:marTop w:val="0"/>
      <w:marBottom w:val="0"/>
      <w:divBdr>
        <w:top w:val="none" w:sz="0" w:space="0" w:color="auto"/>
        <w:left w:val="none" w:sz="0" w:space="0" w:color="auto"/>
        <w:bottom w:val="none" w:sz="0" w:space="0" w:color="auto"/>
        <w:right w:val="none" w:sz="0" w:space="0" w:color="auto"/>
      </w:divBdr>
    </w:div>
    <w:div w:id="1386414804">
      <w:bodyDiv w:val="1"/>
      <w:marLeft w:val="0"/>
      <w:marRight w:val="0"/>
      <w:marTop w:val="0"/>
      <w:marBottom w:val="0"/>
      <w:divBdr>
        <w:top w:val="none" w:sz="0" w:space="0" w:color="auto"/>
        <w:left w:val="none" w:sz="0" w:space="0" w:color="auto"/>
        <w:bottom w:val="none" w:sz="0" w:space="0" w:color="auto"/>
        <w:right w:val="none" w:sz="0" w:space="0" w:color="auto"/>
      </w:divBdr>
    </w:div>
    <w:div w:id="1400246868">
      <w:bodyDiv w:val="1"/>
      <w:marLeft w:val="0"/>
      <w:marRight w:val="0"/>
      <w:marTop w:val="0"/>
      <w:marBottom w:val="0"/>
      <w:divBdr>
        <w:top w:val="none" w:sz="0" w:space="0" w:color="auto"/>
        <w:left w:val="none" w:sz="0" w:space="0" w:color="auto"/>
        <w:bottom w:val="none" w:sz="0" w:space="0" w:color="auto"/>
        <w:right w:val="none" w:sz="0" w:space="0" w:color="auto"/>
      </w:divBdr>
    </w:div>
    <w:div w:id="1400666263">
      <w:bodyDiv w:val="1"/>
      <w:marLeft w:val="0"/>
      <w:marRight w:val="0"/>
      <w:marTop w:val="0"/>
      <w:marBottom w:val="0"/>
      <w:divBdr>
        <w:top w:val="none" w:sz="0" w:space="0" w:color="auto"/>
        <w:left w:val="none" w:sz="0" w:space="0" w:color="auto"/>
        <w:bottom w:val="none" w:sz="0" w:space="0" w:color="auto"/>
        <w:right w:val="none" w:sz="0" w:space="0" w:color="auto"/>
      </w:divBdr>
    </w:div>
    <w:div w:id="1411393271">
      <w:bodyDiv w:val="1"/>
      <w:marLeft w:val="0"/>
      <w:marRight w:val="0"/>
      <w:marTop w:val="0"/>
      <w:marBottom w:val="0"/>
      <w:divBdr>
        <w:top w:val="none" w:sz="0" w:space="0" w:color="auto"/>
        <w:left w:val="none" w:sz="0" w:space="0" w:color="auto"/>
        <w:bottom w:val="none" w:sz="0" w:space="0" w:color="auto"/>
        <w:right w:val="none" w:sz="0" w:space="0" w:color="auto"/>
      </w:divBdr>
    </w:div>
    <w:div w:id="1414546414">
      <w:bodyDiv w:val="1"/>
      <w:marLeft w:val="0"/>
      <w:marRight w:val="0"/>
      <w:marTop w:val="0"/>
      <w:marBottom w:val="0"/>
      <w:divBdr>
        <w:top w:val="none" w:sz="0" w:space="0" w:color="auto"/>
        <w:left w:val="none" w:sz="0" w:space="0" w:color="auto"/>
        <w:bottom w:val="none" w:sz="0" w:space="0" w:color="auto"/>
        <w:right w:val="none" w:sz="0" w:space="0" w:color="auto"/>
      </w:divBdr>
    </w:div>
    <w:div w:id="1415053764">
      <w:bodyDiv w:val="1"/>
      <w:marLeft w:val="0"/>
      <w:marRight w:val="0"/>
      <w:marTop w:val="0"/>
      <w:marBottom w:val="0"/>
      <w:divBdr>
        <w:top w:val="none" w:sz="0" w:space="0" w:color="auto"/>
        <w:left w:val="none" w:sz="0" w:space="0" w:color="auto"/>
        <w:bottom w:val="none" w:sz="0" w:space="0" w:color="auto"/>
        <w:right w:val="none" w:sz="0" w:space="0" w:color="auto"/>
      </w:divBdr>
    </w:div>
    <w:div w:id="1435979198">
      <w:bodyDiv w:val="1"/>
      <w:marLeft w:val="0"/>
      <w:marRight w:val="0"/>
      <w:marTop w:val="0"/>
      <w:marBottom w:val="0"/>
      <w:divBdr>
        <w:top w:val="none" w:sz="0" w:space="0" w:color="auto"/>
        <w:left w:val="none" w:sz="0" w:space="0" w:color="auto"/>
        <w:bottom w:val="none" w:sz="0" w:space="0" w:color="auto"/>
        <w:right w:val="none" w:sz="0" w:space="0" w:color="auto"/>
      </w:divBdr>
    </w:div>
    <w:div w:id="1443768009">
      <w:bodyDiv w:val="1"/>
      <w:marLeft w:val="0"/>
      <w:marRight w:val="0"/>
      <w:marTop w:val="0"/>
      <w:marBottom w:val="0"/>
      <w:divBdr>
        <w:top w:val="none" w:sz="0" w:space="0" w:color="auto"/>
        <w:left w:val="none" w:sz="0" w:space="0" w:color="auto"/>
        <w:bottom w:val="none" w:sz="0" w:space="0" w:color="auto"/>
        <w:right w:val="none" w:sz="0" w:space="0" w:color="auto"/>
      </w:divBdr>
    </w:div>
    <w:div w:id="1456295649">
      <w:bodyDiv w:val="1"/>
      <w:marLeft w:val="0"/>
      <w:marRight w:val="0"/>
      <w:marTop w:val="0"/>
      <w:marBottom w:val="0"/>
      <w:divBdr>
        <w:top w:val="none" w:sz="0" w:space="0" w:color="auto"/>
        <w:left w:val="none" w:sz="0" w:space="0" w:color="auto"/>
        <w:bottom w:val="none" w:sz="0" w:space="0" w:color="auto"/>
        <w:right w:val="none" w:sz="0" w:space="0" w:color="auto"/>
      </w:divBdr>
    </w:div>
    <w:div w:id="1462528112">
      <w:bodyDiv w:val="1"/>
      <w:marLeft w:val="0"/>
      <w:marRight w:val="0"/>
      <w:marTop w:val="0"/>
      <w:marBottom w:val="0"/>
      <w:divBdr>
        <w:top w:val="none" w:sz="0" w:space="0" w:color="auto"/>
        <w:left w:val="none" w:sz="0" w:space="0" w:color="auto"/>
        <w:bottom w:val="none" w:sz="0" w:space="0" w:color="auto"/>
        <w:right w:val="none" w:sz="0" w:space="0" w:color="auto"/>
      </w:divBdr>
    </w:div>
    <w:div w:id="1470435340">
      <w:bodyDiv w:val="1"/>
      <w:marLeft w:val="0"/>
      <w:marRight w:val="0"/>
      <w:marTop w:val="0"/>
      <w:marBottom w:val="0"/>
      <w:divBdr>
        <w:top w:val="none" w:sz="0" w:space="0" w:color="auto"/>
        <w:left w:val="none" w:sz="0" w:space="0" w:color="auto"/>
        <w:bottom w:val="none" w:sz="0" w:space="0" w:color="auto"/>
        <w:right w:val="none" w:sz="0" w:space="0" w:color="auto"/>
      </w:divBdr>
    </w:div>
    <w:div w:id="1474828792">
      <w:bodyDiv w:val="1"/>
      <w:marLeft w:val="0"/>
      <w:marRight w:val="0"/>
      <w:marTop w:val="0"/>
      <w:marBottom w:val="0"/>
      <w:divBdr>
        <w:top w:val="none" w:sz="0" w:space="0" w:color="auto"/>
        <w:left w:val="none" w:sz="0" w:space="0" w:color="auto"/>
        <w:bottom w:val="none" w:sz="0" w:space="0" w:color="auto"/>
        <w:right w:val="none" w:sz="0" w:space="0" w:color="auto"/>
      </w:divBdr>
      <w:divsChild>
        <w:div w:id="378212944">
          <w:marLeft w:val="0"/>
          <w:marRight w:val="0"/>
          <w:marTop w:val="0"/>
          <w:marBottom w:val="0"/>
          <w:divBdr>
            <w:top w:val="none" w:sz="0" w:space="0" w:color="auto"/>
            <w:left w:val="none" w:sz="0" w:space="0" w:color="auto"/>
            <w:bottom w:val="none" w:sz="0" w:space="0" w:color="auto"/>
            <w:right w:val="none" w:sz="0" w:space="0" w:color="auto"/>
          </w:divBdr>
        </w:div>
      </w:divsChild>
    </w:div>
    <w:div w:id="1500776770">
      <w:bodyDiv w:val="1"/>
      <w:marLeft w:val="0"/>
      <w:marRight w:val="0"/>
      <w:marTop w:val="0"/>
      <w:marBottom w:val="0"/>
      <w:divBdr>
        <w:top w:val="none" w:sz="0" w:space="0" w:color="auto"/>
        <w:left w:val="none" w:sz="0" w:space="0" w:color="auto"/>
        <w:bottom w:val="none" w:sz="0" w:space="0" w:color="auto"/>
        <w:right w:val="none" w:sz="0" w:space="0" w:color="auto"/>
      </w:divBdr>
    </w:div>
    <w:div w:id="1509438887">
      <w:bodyDiv w:val="1"/>
      <w:marLeft w:val="0"/>
      <w:marRight w:val="0"/>
      <w:marTop w:val="0"/>
      <w:marBottom w:val="0"/>
      <w:divBdr>
        <w:top w:val="none" w:sz="0" w:space="0" w:color="auto"/>
        <w:left w:val="none" w:sz="0" w:space="0" w:color="auto"/>
        <w:bottom w:val="none" w:sz="0" w:space="0" w:color="auto"/>
        <w:right w:val="none" w:sz="0" w:space="0" w:color="auto"/>
      </w:divBdr>
    </w:div>
    <w:div w:id="1510021991">
      <w:bodyDiv w:val="1"/>
      <w:marLeft w:val="0"/>
      <w:marRight w:val="0"/>
      <w:marTop w:val="0"/>
      <w:marBottom w:val="0"/>
      <w:divBdr>
        <w:top w:val="none" w:sz="0" w:space="0" w:color="auto"/>
        <w:left w:val="none" w:sz="0" w:space="0" w:color="auto"/>
        <w:bottom w:val="none" w:sz="0" w:space="0" w:color="auto"/>
        <w:right w:val="none" w:sz="0" w:space="0" w:color="auto"/>
      </w:divBdr>
    </w:div>
    <w:div w:id="1515455282">
      <w:bodyDiv w:val="1"/>
      <w:marLeft w:val="0"/>
      <w:marRight w:val="0"/>
      <w:marTop w:val="0"/>
      <w:marBottom w:val="0"/>
      <w:divBdr>
        <w:top w:val="none" w:sz="0" w:space="0" w:color="auto"/>
        <w:left w:val="none" w:sz="0" w:space="0" w:color="auto"/>
        <w:bottom w:val="none" w:sz="0" w:space="0" w:color="auto"/>
        <w:right w:val="none" w:sz="0" w:space="0" w:color="auto"/>
      </w:divBdr>
    </w:div>
    <w:div w:id="1518160043">
      <w:bodyDiv w:val="1"/>
      <w:marLeft w:val="0"/>
      <w:marRight w:val="0"/>
      <w:marTop w:val="0"/>
      <w:marBottom w:val="0"/>
      <w:divBdr>
        <w:top w:val="none" w:sz="0" w:space="0" w:color="auto"/>
        <w:left w:val="none" w:sz="0" w:space="0" w:color="auto"/>
        <w:bottom w:val="none" w:sz="0" w:space="0" w:color="auto"/>
        <w:right w:val="none" w:sz="0" w:space="0" w:color="auto"/>
      </w:divBdr>
    </w:div>
    <w:div w:id="1522091776">
      <w:bodyDiv w:val="1"/>
      <w:marLeft w:val="0"/>
      <w:marRight w:val="0"/>
      <w:marTop w:val="0"/>
      <w:marBottom w:val="0"/>
      <w:divBdr>
        <w:top w:val="none" w:sz="0" w:space="0" w:color="auto"/>
        <w:left w:val="none" w:sz="0" w:space="0" w:color="auto"/>
        <w:bottom w:val="none" w:sz="0" w:space="0" w:color="auto"/>
        <w:right w:val="none" w:sz="0" w:space="0" w:color="auto"/>
      </w:divBdr>
      <w:divsChild>
        <w:div w:id="1538620036">
          <w:marLeft w:val="0"/>
          <w:marRight w:val="0"/>
          <w:marTop w:val="0"/>
          <w:marBottom w:val="0"/>
          <w:divBdr>
            <w:top w:val="none" w:sz="0" w:space="0" w:color="auto"/>
            <w:left w:val="none" w:sz="0" w:space="0" w:color="auto"/>
            <w:bottom w:val="none" w:sz="0" w:space="0" w:color="auto"/>
            <w:right w:val="none" w:sz="0" w:space="0" w:color="auto"/>
          </w:divBdr>
        </w:div>
        <w:div w:id="981547438">
          <w:marLeft w:val="0"/>
          <w:marRight w:val="0"/>
          <w:marTop w:val="0"/>
          <w:marBottom w:val="0"/>
          <w:divBdr>
            <w:top w:val="none" w:sz="0" w:space="0" w:color="auto"/>
            <w:left w:val="none" w:sz="0" w:space="0" w:color="auto"/>
            <w:bottom w:val="none" w:sz="0" w:space="0" w:color="auto"/>
            <w:right w:val="none" w:sz="0" w:space="0" w:color="auto"/>
          </w:divBdr>
        </w:div>
      </w:divsChild>
    </w:div>
    <w:div w:id="1522670616">
      <w:bodyDiv w:val="1"/>
      <w:marLeft w:val="0"/>
      <w:marRight w:val="0"/>
      <w:marTop w:val="0"/>
      <w:marBottom w:val="0"/>
      <w:divBdr>
        <w:top w:val="none" w:sz="0" w:space="0" w:color="auto"/>
        <w:left w:val="none" w:sz="0" w:space="0" w:color="auto"/>
        <w:bottom w:val="none" w:sz="0" w:space="0" w:color="auto"/>
        <w:right w:val="none" w:sz="0" w:space="0" w:color="auto"/>
      </w:divBdr>
    </w:div>
    <w:div w:id="1525434294">
      <w:bodyDiv w:val="1"/>
      <w:marLeft w:val="0"/>
      <w:marRight w:val="0"/>
      <w:marTop w:val="0"/>
      <w:marBottom w:val="0"/>
      <w:divBdr>
        <w:top w:val="none" w:sz="0" w:space="0" w:color="auto"/>
        <w:left w:val="none" w:sz="0" w:space="0" w:color="auto"/>
        <w:bottom w:val="none" w:sz="0" w:space="0" w:color="auto"/>
        <w:right w:val="none" w:sz="0" w:space="0" w:color="auto"/>
      </w:divBdr>
    </w:div>
    <w:div w:id="1525630740">
      <w:bodyDiv w:val="1"/>
      <w:marLeft w:val="0"/>
      <w:marRight w:val="0"/>
      <w:marTop w:val="0"/>
      <w:marBottom w:val="0"/>
      <w:divBdr>
        <w:top w:val="none" w:sz="0" w:space="0" w:color="auto"/>
        <w:left w:val="none" w:sz="0" w:space="0" w:color="auto"/>
        <w:bottom w:val="none" w:sz="0" w:space="0" w:color="auto"/>
        <w:right w:val="none" w:sz="0" w:space="0" w:color="auto"/>
      </w:divBdr>
      <w:divsChild>
        <w:div w:id="1543905314">
          <w:marLeft w:val="0"/>
          <w:marRight w:val="0"/>
          <w:marTop w:val="0"/>
          <w:marBottom w:val="0"/>
          <w:divBdr>
            <w:top w:val="none" w:sz="0" w:space="0" w:color="auto"/>
            <w:left w:val="none" w:sz="0" w:space="0" w:color="auto"/>
            <w:bottom w:val="none" w:sz="0" w:space="0" w:color="auto"/>
            <w:right w:val="none" w:sz="0" w:space="0" w:color="auto"/>
          </w:divBdr>
        </w:div>
        <w:div w:id="1112751179">
          <w:marLeft w:val="0"/>
          <w:marRight w:val="0"/>
          <w:marTop w:val="0"/>
          <w:marBottom w:val="0"/>
          <w:divBdr>
            <w:top w:val="none" w:sz="0" w:space="0" w:color="auto"/>
            <w:left w:val="none" w:sz="0" w:space="0" w:color="auto"/>
            <w:bottom w:val="none" w:sz="0" w:space="0" w:color="auto"/>
            <w:right w:val="none" w:sz="0" w:space="0" w:color="auto"/>
          </w:divBdr>
        </w:div>
        <w:div w:id="808978168">
          <w:marLeft w:val="0"/>
          <w:marRight w:val="0"/>
          <w:marTop w:val="0"/>
          <w:marBottom w:val="0"/>
          <w:divBdr>
            <w:top w:val="none" w:sz="0" w:space="0" w:color="auto"/>
            <w:left w:val="none" w:sz="0" w:space="0" w:color="auto"/>
            <w:bottom w:val="none" w:sz="0" w:space="0" w:color="auto"/>
            <w:right w:val="none" w:sz="0" w:space="0" w:color="auto"/>
          </w:divBdr>
        </w:div>
        <w:div w:id="1731928389">
          <w:marLeft w:val="0"/>
          <w:marRight w:val="0"/>
          <w:marTop w:val="0"/>
          <w:marBottom w:val="0"/>
          <w:divBdr>
            <w:top w:val="none" w:sz="0" w:space="0" w:color="auto"/>
            <w:left w:val="none" w:sz="0" w:space="0" w:color="auto"/>
            <w:bottom w:val="none" w:sz="0" w:space="0" w:color="auto"/>
            <w:right w:val="none" w:sz="0" w:space="0" w:color="auto"/>
          </w:divBdr>
        </w:div>
      </w:divsChild>
    </w:div>
    <w:div w:id="1527714815">
      <w:bodyDiv w:val="1"/>
      <w:marLeft w:val="0"/>
      <w:marRight w:val="0"/>
      <w:marTop w:val="0"/>
      <w:marBottom w:val="0"/>
      <w:divBdr>
        <w:top w:val="none" w:sz="0" w:space="0" w:color="auto"/>
        <w:left w:val="none" w:sz="0" w:space="0" w:color="auto"/>
        <w:bottom w:val="none" w:sz="0" w:space="0" w:color="auto"/>
        <w:right w:val="none" w:sz="0" w:space="0" w:color="auto"/>
      </w:divBdr>
    </w:div>
    <w:div w:id="1530141533">
      <w:bodyDiv w:val="1"/>
      <w:marLeft w:val="0"/>
      <w:marRight w:val="0"/>
      <w:marTop w:val="0"/>
      <w:marBottom w:val="0"/>
      <w:divBdr>
        <w:top w:val="none" w:sz="0" w:space="0" w:color="auto"/>
        <w:left w:val="none" w:sz="0" w:space="0" w:color="auto"/>
        <w:bottom w:val="none" w:sz="0" w:space="0" w:color="auto"/>
        <w:right w:val="none" w:sz="0" w:space="0" w:color="auto"/>
      </w:divBdr>
    </w:div>
    <w:div w:id="1530216268">
      <w:bodyDiv w:val="1"/>
      <w:marLeft w:val="0"/>
      <w:marRight w:val="0"/>
      <w:marTop w:val="0"/>
      <w:marBottom w:val="0"/>
      <w:divBdr>
        <w:top w:val="none" w:sz="0" w:space="0" w:color="auto"/>
        <w:left w:val="none" w:sz="0" w:space="0" w:color="auto"/>
        <w:bottom w:val="none" w:sz="0" w:space="0" w:color="auto"/>
        <w:right w:val="none" w:sz="0" w:space="0" w:color="auto"/>
      </w:divBdr>
      <w:divsChild>
        <w:div w:id="1900440161">
          <w:marLeft w:val="0"/>
          <w:marRight w:val="0"/>
          <w:marTop w:val="0"/>
          <w:marBottom w:val="0"/>
          <w:divBdr>
            <w:top w:val="none" w:sz="0" w:space="0" w:color="auto"/>
            <w:left w:val="none" w:sz="0" w:space="0" w:color="auto"/>
            <w:bottom w:val="none" w:sz="0" w:space="0" w:color="auto"/>
            <w:right w:val="none" w:sz="0" w:space="0" w:color="auto"/>
          </w:divBdr>
        </w:div>
        <w:div w:id="1156411416">
          <w:marLeft w:val="0"/>
          <w:marRight w:val="0"/>
          <w:marTop w:val="0"/>
          <w:marBottom w:val="0"/>
          <w:divBdr>
            <w:top w:val="none" w:sz="0" w:space="0" w:color="auto"/>
            <w:left w:val="none" w:sz="0" w:space="0" w:color="auto"/>
            <w:bottom w:val="none" w:sz="0" w:space="0" w:color="auto"/>
            <w:right w:val="none" w:sz="0" w:space="0" w:color="auto"/>
          </w:divBdr>
        </w:div>
        <w:div w:id="60062196">
          <w:marLeft w:val="0"/>
          <w:marRight w:val="0"/>
          <w:marTop w:val="0"/>
          <w:marBottom w:val="0"/>
          <w:divBdr>
            <w:top w:val="none" w:sz="0" w:space="0" w:color="auto"/>
            <w:left w:val="none" w:sz="0" w:space="0" w:color="auto"/>
            <w:bottom w:val="none" w:sz="0" w:space="0" w:color="auto"/>
            <w:right w:val="none" w:sz="0" w:space="0" w:color="auto"/>
          </w:divBdr>
        </w:div>
        <w:div w:id="1132331115">
          <w:marLeft w:val="0"/>
          <w:marRight w:val="0"/>
          <w:marTop w:val="0"/>
          <w:marBottom w:val="0"/>
          <w:divBdr>
            <w:top w:val="none" w:sz="0" w:space="0" w:color="auto"/>
            <w:left w:val="none" w:sz="0" w:space="0" w:color="auto"/>
            <w:bottom w:val="none" w:sz="0" w:space="0" w:color="auto"/>
            <w:right w:val="none" w:sz="0" w:space="0" w:color="auto"/>
          </w:divBdr>
        </w:div>
        <w:div w:id="16588968">
          <w:marLeft w:val="0"/>
          <w:marRight w:val="0"/>
          <w:marTop w:val="0"/>
          <w:marBottom w:val="0"/>
          <w:divBdr>
            <w:top w:val="none" w:sz="0" w:space="0" w:color="auto"/>
            <w:left w:val="none" w:sz="0" w:space="0" w:color="auto"/>
            <w:bottom w:val="none" w:sz="0" w:space="0" w:color="auto"/>
            <w:right w:val="none" w:sz="0" w:space="0" w:color="auto"/>
          </w:divBdr>
        </w:div>
        <w:div w:id="358627755">
          <w:marLeft w:val="0"/>
          <w:marRight w:val="0"/>
          <w:marTop w:val="0"/>
          <w:marBottom w:val="0"/>
          <w:divBdr>
            <w:top w:val="none" w:sz="0" w:space="0" w:color="auto"/>
            <w:left w:val="none" w:sz="0" w:space="0" w:color="auto"/>
            <w:bottom w:val="none" w:sz="0" w:space="0" w:color="auto"/>
            <w:right w:val="none" w:sz="0" w:space="0" w:color="auto"/>
          </w:divBdr>
        </w:div>
        <w:div w:id="1766530863">
          <w:marLeft w:val="0"/>
          <w:marRight w:val="0"/>
          <w:marTop w:val="0"/>
          <w:marBottom w:val="0"/>
          <w:divBdr>
            <w:top w:val="none" w:sz="0" w:space="0" w:color="auto"/>
            <w:left w:val="none" w:sz="0" w:space="0" w:color="auto"/>
            <w:bottom w:val="none" w:sz="0" w:space="0" w:color="auto"/>
            <w:right w:val="none" w:sz="0" w:space="0" w:color="auto"/>
          </w:divBdr>
        </w:div>
        <w:div w:id="1645305795">
          <w:marLeft w:val="0"/>
          <w:marRight w:val="0"/>
          <w:marTop w:val="0"/>
          <w:marBottom w:val="0"/>
          <w:divBdr>
            <w:top w:val="none" w:sz="0" w:space="0" w:color="auto"/>
            <w:left w:val="none" w:sz="0" w:space="0" w:color="auto"/>
            <w:bottom w:val="none" w:sz="0" w:space="0" w:color="auto"/>
            <w:right w:val="none" w:sz="0" w:space="0" w:color="auto"/>
          </w:divBdr>
        </w:div>
      </w:divsChild>
    </w:div>
    <w:div w:id="1535263020">
      <w:bodyDiv w:val="1"/>
      <w:marLeft w:val="0"/>
      <w:marRight w:val="0"/>
      <w:marTop w:val="0"/>
      <w:marBottom w:val="0"/>
      <w:divBdr>
        <w:top w:val="none" w:sz="0" w:space="0" w:color="auto"/>
        <w:left w:val="none" w:sz="0" w:space="0" w:color="auto"/>
        <w:bottom w:val="none" w:sz="0" w:space="0" w:color="auto"/>
        <w:right w:val="none" w:sz="0" w:space="0" w:color="auto"/>
      </w:divBdr>
    </w:div>
    <w:div w:id="1541934365">
      <w:bodyDiv w:val="1"/>
      <w:marLeft w:val="0"/>
      <w:marRight w:val="0"/>
      <w:marTop w:val="0"/>
      <w:marBottom w:val="0"/>
      <w:divBdr>
        <w:top w:val="none" w:sz="0" w:space="0" w:color="auto"/>
        <w:left w:val="none" w:sz="0" w:space="0" w:color="auto"/>
        <w:bottom w:val="none" w:sz="0" w:space="0" w:color="auto"/>
        <w:right w:val="none" w:sz="0" w:space="0" w:color="auto"/>
      </w:divBdr>
    </w:div>
    <w:div w:id="1547256170">
      <w:bodyDiv w:val="1"/>
      <w:marLeft w:val="0"/>
      <w:marRight w:val="0"/>
      <w:marTop w:val="0"/>
      <w:marBottom w:val="0"/>
      <w:divBdr>
        <w:top w:val="none" w:sz="0" w:space="0" w:color="auto"/>
        <w:left w:val="none" w:sz="0" w:space="0" w:color="auto"/>
        <w:bottom w:val="none" w:sz="0" w:space="0" w:color="auto"/>
        <w:right w:val="none" w:sz="0" w:space="0" w:color="auto"/>
      </w:divBdr>
    </w:div>
    <w:div w:id="1560287560">
      <w:bodyDiv w:val="1"/>
      <w:marLeft w:val="0"/>
      <w:marRight w:val="0"/>
      <w:marTop w:val="0"/>
      <w:marBottom w:val="0"/>
      <w:divBdr>
        <w:top w:val="none" w:sz="0" w:space="0" w:color="auto"/>
        <w:left w:val="none" w:sz="0" w:space="0" w:color="auto"/>
        <w:bottom w:val="none" w:sz="0" w:space="0" w:color="auto"/>
        <w:right w:val="none" w:sz="0" w:space="0" w:color="auto"/>
      </w:divBdr>
    </w:div>
    <w:div w:id="1563447428">
      <w:bodyDiv w:val="1"/>
      <w:marLeft w:val="0"/>
      <w:marRight w:val="0"/>
      <w:marTop w:val="0"/>
      <w:marBottom w:val="0"/>
      <w:divBdr>
        <w:top w:val="none" w:sz="0" w:space="0" w:color="auto"/>
        <w:left w:val="none" w:sz="0" w:space="0" w:color="auto"/>
        <w:bottom w:val="none" w:sz="0" w:space="0" w:color="auto"/>
        <w:right w:val="none" w:sz="0" w:space="0" w:color="auto"/>
      </w:divBdr>
      <w:divsChild>
        <w:div w:id="592708632">
          <w:marLeft w:val="0"/>
          <w:marRight w:val="0"/>
          <w:marTop w:val="0"/>
          <w:marBottom w:val="0"/>
          <w:divBdr>
            <w:top w:val="none" w:sz="0" w:space="0" w:color="auto"/>
            <w:left w:val="none" w:sz="0" w:space="0" w:color="auto"/>
            <w:bottom w:val="none" w:sz="0" w:space="0" w:color="auto"/>
            <w:right w:val="none" w:sz="0" w:space="0" w:color="auto"/>
          </w:divBdr>
        </w:div>
        <w:div w:id="605965604">
          <w:marLeft w:val="0"/>
          <w:marRight w:val="0"/>
          <w:marTop w:val="0"/>
          <w:marBottom w:val="0"/>
          <w:divBdr>
            <w:top w:val="none" w:sz="0" w:space="0" w:color="auto"/>
            <w:left w:val="none" w:sz="0" w:space="0" w:color="auto"/>
            <w:bottom w:val="none" w:sz="0" w:space="0" w:color="auto"/>
            <w:right w:val="none" w:sz="0" w:space="0" w:color="auto"/>
          </w:divBdr>
        </w:div>
        <w:div w:id="55327334">
          <w:marLeft w:val="0"/>
          <w:marRight w:val="0"/>
          <w:marTop w:val="0"/>
          <w:marBottom w:val="0"/>
          <w:divBdr>
            <w:top w:val="none" w:sz="0" w:space="0" w:color="auto"/>
            <w:left w:val="none" w:sz="0" w:space="0" w:color="auto"/>
            <w:bottom w:val="none" w:sz="0" w:space="0" w:color="auto"/>
            <w:right w:val="none" w:sz="0" w:space="0" w:color="auto"/>
          </w:divBdr>
        </w:div>
        <w:div w:id="2106345586">
          <w:marLeft w:val="0"/>
          <w:marRight w:val="0"/>
          <w:marTop w:val="0"/>
          <w:marBottom w:val="0"/>
          <w:divBdr>
            <w:top w:val="none" w:sz="0" w:space="0" w:color="auto"/>
            <w:left w:val="none" w:sz="0" w:space="0" w:color="auto"/>
            <w:bottom w:val="none" w:sz="0" w:space="0" w:color="auto"/>
            <w:right w:val="none" w:sz="0" w:space="0" w:color="auto"/>
          </w:divBdr>
        </w:div>
      </w:divsChild>
    </w:div>
    <w:div w:id="1564564506">
      <w:bodyDiv w:val="1"/>
      <w:marLeft w:val="0"/>
      <w:marRight w:val="0"/>
      <w:marTop w:val="0"/>
      <w:marBottom w:val="0"/>
      <w:divBdr>
        <w:top w:val="none" w:sz="0" w:space="0" w:color="auto"/>
        <w:left w:val="none" w:sz="0" w:space="0" w:color="auto"/>
        <w:bottom w:val="none" w:sz="0" w:space="0" w:color="auto"/>
        <w:right w:val="none" w:sz="0" w:space="0" w:color="auto"/>
      </w:divBdr>
    </w:div>
    <w:div w:id="1565332800">
      <w:bodyDiv w:val="1"/>
      <w:marLeft w:val="0"/>
      <w:marRight w:val="0"/>
      <w:marTop w:val="0"/>
      <w:marBottom w:val="0"/>
      <w:divBdr>
        <w:top w:val="none" w:sz="0" w:space="0" w:color="auto"/>
        <w:left w:val="none" w:sz="0" w:space="0" w:color="auto"/>
        <w:bottom w:val="none" w:sz="0" w:space="0" w:color="auto"/>
        <w:right w:val="none" w:sz="0" w:space="0" w:color="auto"/>
      </w:divBdr>
    </w:div>
    <w:div w:id="1571891169">
      <w:bodyDiv w:val="1"/>
      <w:marLeft w:val="0"/>
      <w:marRight w:val="0"/>
      <w:marTop w:val="0"/>
      <w:marBottom w:val="0"/>
      <w:divBdr>
        <w:top w:val="none" w:sz="0" w:space="0" w:color="auto"/>
        <w:left w:val="none" w:sz="0" w:space="0" w:color="auto"/>
        <w:bottom w:val="none" w:sz="0" w:space="0" w:color="auto"/>
        <w:right w:val="none" w:sz="0" w:space="0" w:color="auto"/>
      </w:divBdr>
    </w:div>
    <w:div w:id="1576621843">
      <w:bodyDiv w:val="1"/>
      <w:marLeft w:val="0"/>
      <w:marRight w:val="0"/>
      <w:marTop w:val="0"/>
      <w:marBottom w:val="0"/>
      <w:divBdr>
        <w:top w:val="none" w:sz="0" w:space="0" w:color="auto"/>
        <w:left w:val="none" w:sz="0" w:space="0" w:color="auto"/>
        <w:bottom w:val="none" w:sz="0" w:space="0" w:color="auto"/>
        <w:right w:val="none" w:sz="0" w:space="0" w:color="auto"/>
      </w:divBdr>
    </w:div>
    <w:div w:id="1588883037">
      <w:bodyDiv w:val="1"/>
      <w:marLeft w:val="0"/>
      <w:marRight w:val="0"/>
      <w:marTop w:val="0"/>
      <w:marBottom w:val="0"/>
      <w:divBdr>
        <w:top w:val="none" w:sz="0" w:space="0" w:color="auto"/>
        <w:left w:val="none" w:sz="0" w:space="0" w:color="auto"/>
        <w:bottom w:val="none" w:sz="0" w:space="0" w:color="auto"/>
        <w:right w:val="none" w:sz="0" w:space="0" w:color="auto"/>
      </w:divBdr>
    </w:div>
    <w:div w:id="1589576532">
      <w:bodyDiv w:val="1"/>
      <w:marLeft w:val="0"/>
      <w:marRight w:val="0"/>
      <w:marTop w:val="0"/>
      <w:marBottom w:val="0"/>
      <w:divBdr>
        <w:top w:val="none" w:sz="0" w:space="0" w:color="auto"/>
        <w:left w:val="none" w:sz="0" w:space="0" w:color="auto"/>
        <w:bottom w:val="none" w:sz="0" w:space="0" w:color="auto"/>
        <w:right w:val="none" w:sz="0" w:space="0" w:color="auto"/>
      </w:divBdr>
      <w:divsChild>
        <w:div w:id="23528611">
          <w:marLeft w:val="0"/>
          <w:marRight w:val="0"/>
          <w:marTop w:val="0"/>
          <w:marBottom w:val="0"/>
          <w:divBdr>
            <w:top w:val="none" w:sz="0" w:space="0" w:color="auto"/>
            <w:left w:val="none" w:sz="0" w:space="0" w:color="auto"/>
            <w:bottom w:val="none" w:sz="0" w:space="0" w:color="auto"/>
            <w:right w:val="none" w:sz="0" w:space="0" w:color="auto"/>
          </w:divBdr>
        </w:div>
        <w:div w:id="1609047073">
          <w:marLeft w:val="0"/>
          <w:marRight w:val="0"/>
          <w:marTop w:val="0"/>
          <w:marBottom w:val="0"/>
          <w:divBdr>
            <w:top w:val="none" w:sz="0" w:space="0" w:color="auto"/>
            <w:left w:val="none" w:sz="0" w:space="0" w:color="auto"/>
            <w:bottom w:val="none" w:sz="0" w:space="0" w:color="auto"/>
            <w:right w:val="none" w:sz="0" w:space="0" w:color="auto"/>
          </w:divBdr>
        </w:div>
        <w:div w:id="656692556">
          <w:marLeft w:val="0"/>
          <w:marRight w:val="0"/>
          <w:marTop w:val="0"/>
          <w:marBottom w:val="0"/>
          <w:divBdr>
            <w:top w:val="none" w:sz="0" w:space="0" w:color="auto"/>
            <w:left w:val="none" w:sz="0" w:space="0" w:color="auto"/>
            <w:bottom w:val="none" w:sz="0" w:space="0" w:color="auto"/>
            <w:right w:val="none" w:sz="0" w:space="0" w:color="auto"/>
          </w:divBdr>
        </w:div>
      </w:divsChild>
    </w:div>
    <w:div w:id="1589801168">
      <w:bodyDiv w:val="1"/>
      <w:marLeft w:val="0"/>
      <w:marRight w:val="0"/>
      <w:marTop w:val="0"/>
      <w:marBottom w:val="0"/>
      <w:divBdr>
        <w:top w:val="none" w:sz="0" w:space="0" w:color="auto"/>
        <w:left w:val="none" w:sz="0" w:space="0" w:color="auto"/>
        <w:bottom w:val="none" w:sz="0" w:space="0" w:color="auto"/>
        <w:right w:val="none" w:sz="0" w:space="0" w:color="auto"/>
      </w:divBdr>
      <w:divsChild>
        <w:div w:id="1479685142">
          <w:marLeft w:val="0"/>
          <w:marRight w:val="0"/>
          <w:marTop w:val="0"/>
          <w:marBottom w:val="0"/>
          <w:divBdr>
            <w:top w:val="none" w:sz="0" w:space="0" w:color="auto"/>
            <w:left w:val="none" w:sz="0" w:space="0" w:color="auto"/>
            <w:bottom w:val="none" w:sz="0" w:space="0" w:color="auto"/>
            <w:right w:val="none" w:sz="0" w:space="0" w:color="auto"/>
          </w:divBdr>
        </w:div>
        <w:div w:id="1447197758">
          <w:marLeft w:val="0"/>
          <w:marRight w:val="0"/>
          <w:marTop w:val="0"/>
          <w:marBottom w:val="0"/>
          <w:divBdr>
            <w:top w:val="none" w:sz="0" w:space="0" w:color="auto"/>
            <w:left w:val="none" w:sz="0" w:space="0" w:color="auto"/>
            <w:bottom w:val="none" w:sz="0" w:space="0" w:color="auto"/>
            <w:right w:val="none" w:sz="0" w:space="0" w:color="auto"/>
          </w:divBdr>
        </w:div>
        <w:div w:id="119148493">
          <w:marLeft w:val="0"/>
          <w:marRight w:val="0"/>
          <w:marTop w:val="0"/>
          <w:marBottom w:val="0"/>
          <w:divBdr>
            <w:top w:val="none" w:sz="0" w:space="0" w:color="auto"/>
            <w:left w:val="none" w:sz="0" w:space="0" w:color="auto"/>
            <w:bottom w:val="none" w:sz="0" w:space="0" w:color="auto"/>
            <w:right w:val="none" w:sz="0" w:space="0" w:color="auto"/>
          </w:divBdr>
        </w:div>
        <w:div w:id="754592080">
          <w:marLeft w:val="0"/>
          <w:marRight w:val="0"/>
          <w:marTop w:val="0"/>
          <w:marBottom w:val="0"/>
          <w:divBdr>
            <w:top w:val="none" w:sz="0" w:space="0" w:color="auto"/>
            <w:left w:val="none" w:sz="0" w:space="0" w:color="auto"/>
            <w:bottom w:val="none" w:sz="0" w:space="0" w:color="auto"/>
            <w:right w:val="none" w:sz="0" w:space="0" w:color="auto"/>
          </w:divBdr>
        </w:div>
        <w:div w:id="2107144761">
          <w:marLeft w:val="0"/>
          <w:marRight w:val="0"/>
          <w:marTop w:val="0"/>
          <w:marBottom w:val="0"/>
          <w:divBdr>
            <w:top w:val="none" w:sz="0" w:space="0" w:color="auto"/>
            <w:left w:val="none" w:sz="0" w:space="0" w:color="auto"/>
            <w:bottom w:val="none" w:sz="0" w:space="0" w:color="auto"/>
            <w:right w:val="none" w:sz="0" w:space="0" w:color="auto"/>
          </w:divBdr>
        </w:div>
        <w:div w:id="233664809">
          <w:marLeft w:val="0"/>
          <w:marRight w:val="0"/>
          <w:marTop w:val="0"/>
          <w:marBottom w:val="0"/>
          <w:divBdr>
            <w:top w:val="none" w:sz="0" w:space="0" w:color="auto"/>
            <w:left w:val="none" w:sz="0" w:space="0" w:color="auto"/>
            <w:bottom w:val="none" w:sz="0" w:space="0" w:color="auto"/>
            <w:right w:val="none" w:sz="0" w:space="0" w:color="auto"/>
          </w:divBdr>
        </w:div>
      </w:divsChild>
    </w:div>
    <w:div w:id="1602910316">
      <w:bodyDiv w:val="1"/>
      <w:marLeft w:val="0"/>
      <w:marRight w:val="0"/>
      <w:marTop w:val="0"/>
      <w:marBottom w:val="0"/>
      <w:divBdr>
        <w:top w:val="none" w:sz="0" w:space="0" w:color="auto"/>
        <w:left w:val="none" w:sz="0" w:space="0" w:color="auto"/>
        <w:bottom w:val="none" w:sz="0" w:space="0" w:color="auto"/>
        <w:right w:val="none" w:sz="0" w:space="0" w:color="auto"/>
      </w:divBdr>
    </w:div>
    <w:div w:id="1603147491">
      <w:bodyDiv w:val="1"/>
      <w:marLeft w:val="0"/>
      <w:marRight w:val="0"/>
      <w:marTop w:val="0"/>
      <w:marBottom w:val="0"/>
      <w:divBdr>
        <w:top w:val="none" w:sz="0" w:space="0" w:color="auto"/>
        <w:left w:val="none" w:sz="0" w:space="0" w:color="auto"/>
        <w:bottom w:val="none" w:sz="0" w:space="0" w:color="auto"/>
        <w:right w:val="none" w:sz="0" w:space="0" w:color="auto"/>
      </w:divBdr>
    </w:div>
    <w:div w:id="1603418737">
      <w:bodyDiv w:val="1"/>
      <w:marLeft w:val="0"/>
      <w:marRight w:val="0"/>
      <w:marTop w:val="0"/>
      <w:marBottom w:val="0"/>
      <w:divBdr>
        <w:top w:val="none" w:sz="0" w:space="0" w:color="auto"/>
        <w:left w:val="none" w:sz="0" w:space="0" w:color="auto"/>
        <w:bottom w:val="none" w:sz="0" w:space="0" w:color="auto"/>
        <w:right w:val="none" w:sz="0" w:space="0" w:color="auto"/>
      </w:divBdr>
    </w:div>
    <w:div w:id="1603607681">
      <w:bodyDiv w:val="1"/>
      <w:marLeft w:val="0"/>
      <w:marRight w:val="0"/>
      <w:marTop w:val="0"/>
      <w:marBottom w:val="0"/>
      <w:divBdr>
        <w:top w:val="none" w:sz="0" w:space="0" w:color="auto"/>
        <w:left w:val="none" w:sz="0" w:space="0" w:color="auto"/>
        <w:bottom w:val="none" w:sz="0" w:space="0" w:color="auto"/>
        <w:right w:val="none" w:sz="0" w:space="0" w:color="auto"/>
      </w:divBdr>
    </w:div>
    <w:div w:id="1607619945">
      <w:bodyDiv w:val="1"/>
      <w:marLeft w:val="0"/>
      <w:marRight w:val="0"/>
      <w:marTop w:val="0"/>
      <w:marBottom w:val="0"/>
      <w:divBdr>
        <w:top w:val="none" w:sz="0" w:space="0" w:color="auto"/>
        <w:left w:val="none" w:sz="0" w:space="0" w:color="auto"/>
        <w:bottom w:val="none" w:sz="0" w:space="0" w:color="auto"/>
        <w:right w:val="none" w:sz="0" w:space="0" w:color="auto"/>
      </w:divBdr>
    </w:div>
    <w:div w:id="1619481654">
      <w:bodyDiv w:val="1"/>
      <w:marLeft w:val="0"/>
      <w:marRight w:val="0"/>
      <w:marTop w:val="0"/>
      <w:marBottom w:val="0"/>
      <w:divBdr>
        <w:top w:val="none" w:sz="0" w:space="0" w:color="auto"/>
        <w:left w:val="none" w:sz="0" w:space="0" w:color="auto"/>
        <w:bottom w:val="none" w:sz="0" w:space="0" w:color="auto"/>
        <w:right w:val="none" w:sz="0" w:space="0" w:color="auto"/>
      </w:divBdr>
    </w:div>
    <w:div w:id="1638954433">
      <w:bodyDiv w:val="1"/>
      <w:marLeft w:val="0"/>
      <w:marRight w:val="0"/>
      <w:marTop w:val="0"/>
      <w:marBottom w:val="0"/>
      <w:divBdr>
        <w:top w:val="none" w:sz="0" w:space="0" w:color="auto"/>
        <w:left w:val="none" w:sz="0" w:space="0" w:color="auto"/>
        <w:bottom w:val="none" w:sz="0" w:space="0" w:color="auto"/>
        <w:right w:val="none" w:sz="0" w:space="0" w:color="auto"/>
      </w:divBdr>
    </w:div>
    <w:div w:id="1639842424">
      <w:bodyDiv w:val="1"/>
      <w:marLeft w:val="0"/>
      <w:marRight w:val="0"/>
      <w:marTop w:val="0"/>
      <w:marBottom w:val="0"/>
      <w:divBdr>
        <w:top w:val="none" w:sz="0" w:space="0" w:color="auto"/>
        <w:left w:val="none" w:sz="0" w:space="0" w:color="auto"/>
        <w:bottom w:val="none" w:sz="0" w:space="0" w:color="auto"/>
        <w:right w:val="none" w:sz="0" w:space="0" w:color="auto"/>
      </w:divBdr>
      <w:divsChild>
        <w:div w:id="984239948">
          <w:marLeft w:val="0"/>
          <w:marRight w:val="0"/>
          <w:marTop w:val="0"/>
          <w:marBottom w:val="0"/>
          <w:divBdr>
            <w:top w:val="none" w:sz="0" w:space="0" w:color="auto"/>
            <w:left w:val="none" w:sz="0" w:space="0" w:color="auto"/>
            <w:bottom w:val="none" w:sz="0" w:space="0" w:color="auto"/>
            <w:right w:val="none" w:sz="0" w:space="0" w:color="auto"/>
          </w:divBdr>
        </w:div>
        <w:div w:id="1204055450">
          <w:marLeft w:val="0"/>
          <w:marRight w:val="0"/>
          <w:marTop w:val="0"/>
          <w:marBottom w:val="0"/>
          <w:divBdr>
            <w:top w:val="none" w:sz="0" w:space="0" w:color="auto"/>
            <w:left w:val="none" w:sz="0" w:space="0" w:color="auto"/>
            <w:bottom w:val="none" w:sz="0" w:space="0" w:color="auto"/>
            <w:right w:val="none" w:sz="0" w:space="0" w:color="auto"/>
          </w:divBdr>
        </w:div>
        <w:div w:id="1137143650">
          <w:marLeft w:val="0"/>
          <w:marRight w:val="0"/>
          <w:marTop w:val="0"/>
          <w:marBottom w:val="0"/>
          <w:divBdr>
            <w:top w:val="none" w:sz="0" w:space="0" w:color="auto"/>
            <w:left w:val="none" w:sz="0" w:space="0" w:color="auto"/>
            <w:bottom w:val="none" w:sz="0" w:space="0" w:color="auto"/>
            <w:right w:val="none" w:sz="0" w:space="0" w:color="auto"/>
          </w:divBdr>
        </w:div>
        <w:div w:id="498615314">
          <w:marLeft w:val="0"/>
          <w:marRight w:val="0"/>
          <w:marTop w:val="0"/>
          <w:marBottom w:val="0"/>
          <w:divBdr>
            <w:top w:val="none" w:sz="0" w:space="0" w:color="auto"/>
            <w:left w:val="none" w:sz="0" w:space="0" w:color="auto"/>
            <w:bottom w:val="none" w:sz="0" w:space="0" w:color="auto"/>
            <w:right w:val="none" w:sz="0" w:space="0" w:color="auto"/>
          </w:divBdr>
        </w:div>
        <w:div w:id="60906420">
          <w:marLeft w:val="0"/>
          <w:marRight w:val="0"/>
          <w:marTop w:val="0"/>
          <w:marBottom w:val="0"/>
          <w:divBdr>
            <w:top w:val="none" w:sz="0" w:space="0" w:color="auto"/>
            <w:left w:val="none" w:sz="0" w:space="0" w:color="auto"/>
            <w:bottom w:val="none" w:sz="0" w:space="0" w:color="auto"/>
            <w:right w:val="none" w:sz="0" w:space="0" w:color="auto"/>
          </w:divBdr>
        </w:div>
        <w:div w:id="823667089">
          <w:marLeft w:val="0"/>
          <w:marRight w:val="0"/>
          <w:marTop w:val="0"/>
          <w:marBottom w:val="0"/>
          <w:divBdr>
            <w:top w:val="none" w:sz="0" w:space="0" w:color="auto"/>
            <w:left w:val="none" w:sz="0" w:space="0" w:color="auto"/>
            <w:bottom w:val="none" w:sz="0" w:space="0" w:color="auto"/>
            <w:right w:val="none" w:sz="0" w:space="0" w:color="auto"/>
          </w:divBdr>
        </w:div>
        <w:div w:id="1177498343">
          <w:marLeft w:val="0"/>
          <w:marRight w:val="0"/>
          <w:marTop w:val="0"/>
          <w:marBottom w:val="0"/>
          <w:divBdr>
            <w:top w:val="none" w:sz="0" w:space="0" w:color="auto"/>
            <w:left w:val="none" w:sz="0" w:space="0" w:color="auto"/>
            <w:bottom w:val="none" w:sz="0" w:space="0" w:color="auto"/>
            <w:right w:val="none" w:sz="0" w:space="0" w:color="auto"/>
          </w:divBdr>
        </w:div>
        <w:div w:id="1344358139">
          <w:marLeft w:val="0"/>
          <w:marRight w:val="0"/>
          <w:marTop w:val="0"/>
          <w:marBottom w:val="0"/>
          <w:divBdr>
            <w:top w:val="none" w:sz="0" w:space="0" w:color="auto"/>
            <w:left w:val="none" w:sz="0" w:space="0" w:color="auto"/>
            <w:bottom w:val="none" w:sz="0" w:space="0" w:color="auto"/>
            <w:right w:val="none" w:sz="0" w:space="0" w:color="auto"/>
          </w:divBdr>
        </w:div>
        <w:div w:id="368802090">
          <w:marLeft w:val="0"/>
          <w:marRight w:val="0"/>
          <w:marTop w:val="0"/>
          <w:marBottom w:val="0"/>
          <w:divBdr>
            <w:top w:val="none" w:sz="0" w:space="0" w:color="auto"/>
            <w:left w:val="none" w:sz="0" w:space="0" w:color="auto"/>
            <w:bottom w:val="none" w:sz="0" w:space="0" w:color="auto"/>
            <w:right w:val="none" w:sz="0" w:space="0" w:color="auto"/>
          </w:divBdr>
        </w:div>
      </w:divsChild>
    </w:div>
    <w:div w:id="1641378268">
      <w:bodyDiv w:val="1"/>
      <w:marLeft w:val="0"/>
      <w:marRight w:val="0"/>
      <w:marTop w:val="0"/>
      <w:marBottom w:val="0"/>
      <w:divBdr>
        <w:top w:val="none" w:sz="0" w:space="0" w:color="auto"/>
        <w:left w:val="none" w:sz="0" w:space="0" w:color="auto"/>
        <w:bottom w:val="none" w:sz="0" w:space="0" w:color="auto"/>
        <w:right w:val="none" w:sz="0" w:space="0" w:color="auto"/>
      </w:divBdr>
      <w:divsChild>
        <w:div w:id="1133136818">
          <w:marLeft w:val="0"/>
          <w:marRight w:val="0"/>
          <w:marTop w:val="0"/>
          <w:marBottom w:val="0"/>
          <w:divBdr>
            <w:top w:val="none" w:sz="0" w:space="0" w:color="auto"/>
            <w:left w:val="none" w:sz="0" w:space="0" w:color="auto"/>
            <w:bottom w:val="none" w:sz="0" w:space="0" w:color="auto"/>
            <w:right w:val="none" w:sz="0" w:space="0" w:color="auto"/>
          </w:divBdr>
        </w:div>
        <w:div w:id="224608283">
          <w:marLeft w:val="0"/>
          <w:marRight w:val="0"/>
          <w:marTop w:val="0"/>
          <w:marBottom w:val="0"/>
          <w:divBdr>
            <w:top w:val="none" w:sz="0" w:space="0" w:color="auto"/>
            <w:left w:val="none" w:sz="0" w:space="0" w:color="auto"/>
            <w:bottom w:val="none" w:sz="0" w:space="0" w:color="auto"/>
            <w:right w:val="none" w:sz="0" w:space="0" w:color="auto"/>
          </w:divBdr>
        </w:div>
      </w:divsChild>
    </w:div>
    <w:div w:id="1655716980">
      <w:bodyDiv w:val="1"/>
      <w:marLeft w:val="0"/>
      <w:marRight w:val="0"/>
      <w:marTop w:val="0"/>
      <w:marBottom w:val="0"/>
      <w:divBdr>
        <w:top w:val="none" w:sz="0" w:space="0" w:color="auto"/>
        <w:left w:val="none" w:sz="0" w:space="0" w:color="auto"/>
        <w:bottom w:val="none" w:sz="0" w:space="0" w:color="auto"/>
        <w:right w:val="none" w:sz="0" w:space="0" w:color="auto"/>
      </w:divBdr>
    </w:div>
    <w:div w:id="1665860249">
      <w:bodyDiv w:val="1"/>
      <w:marLeft w:val="0"/>
      <w:marRight w:val="0"/>
      <w:marTop w:val="0"/>
      <w:marBottom w:val="0"/>
      <w:divBdr>
        <w:top w:val="none" w:sz="0" w:space="0" w:color="auto"/>
        <w:left w:val="none" w:sz="0" w:space="0" w:color="auto"/>
        <w:bottom w:val="none" w:sz="0" w:space="0" w:color="auto"/>
        <w:right w:val="none" w:sz="0" w:space="0" w:color="auto"/>
      </w:divBdr>
    </w:div>
    <w:div w:id="1674724274">
      <w:bodyDiv w:val="1"/>
      <w:marLeft w:val="0"/>
      <w:marRight w:val="0"/>
      <w:marTop w:val="0"/>
      <w:marBottom w:val="0"/>
      <w:divBdr>
        <w:top w:val="none" w:sz="0" w:space="0" w:color="auto"/>
        <w:left w:val="none" w:sz="0" w:space="0" w:color="auto"/>
        <w:bottom w:val="none" w:sz="0" w:space="0" w:color="auto"/>
        <w:right w:val="none" w:sz="0" w:space="0" w:color="auto"/>
      </w:divBdr>
      <w:divsChild>
        <w:div w:id="1757020677">
          <w:marLeft w:val="0"/>
          <w:marRight w:val="0"/>
          <w:marTop w:val="0"/>
          <w:marBottom w:val="0"/>
          <w:divBdr>
            <w:top w:val="none" w:sz="0" w:space="0" w:color="auto"/>
            <w:left w:val="none" w:sz="0" w:space="0" w:color="auto"/>
            <w:bottom w:val="none" w:sz="0" w:space="0" w:color="auto"/>
            <w:right w:val="none" w:sz="0" w:space="0" w:color="auto"/>
          </w:divBdr>
        </w:div>
        <w:div w:id="2037463869">
          <w:marLeft w:val="0"/>
          <w:marRight w:val="0"/>
          <w:marTop w:val="0"/>
          <w:marBottom w:val="0"/>
          <w:divBdr>
            <w:top w:val="none" w:sz="0" w:space="0" w:color="auto"/>
            <w:left w:val="none" w:sz="0" w:space="0" w:color="auto"/>
            <w:bottom w:val="none" w:sz="0" w:space="0" w:color="auto"/>
            <w:right w:val="none" w:sz="0" w:space="0" w:color="auto"/>
          </w:divBdr>
        </w:div>
        <w:div w:id="691878752">
          <w:marLeft w:val="0"/>
          <w:marRight w:val="0"/>
          <w:marTop w:val="0"/>
          <w:marBottom w:val="0"/>
          <w:divBdr>
            <w:top w:val="none" w:sz="0" w:space="0" w:color="auto"/>
            <w:left w:val="none" w:sz="0" w:space="0" w:color="auto"/>
            <w:bottom w:val="none" w:sz="0" w:space="0" w:color="auto"/>
            <w:right w:val="none" w:sz="0" w:space="0" w:color="auto"/>
          </w:divBdr>
        </w:div>
      </w:divsChild>
    </w:div>
    <w:div w:id="1686202872">
      <w:bodyDiv w:val="1"/>
      <w:marLeft w:val="0"/>
      <w:marRight w:val="0"/>
      <w:marTop w:val="0"/>
      <w:marBottom w:val="0"/>
      <w:divBdr>
        <w:top w:val="none" w:sz="0" w:space="0" w:color="auto"/>
        <w:left w:val="none" w:sz="0" w:space="0" w:color="auto"/>
        <w:bottom w:val="none" w:sz="0" w:space="0" w:color="auto"/>
        <w:right w:val="none" w:sz="0" w:space="0" w:color="auto"/>
      </w:divBdr>
    </w:div>
    <w:div w:id="1686908046">
      <w:bodyDiv w:val="1"/>
      <w:marLeft w:val="0"/>
      <w:marRight w:val="0"/>
      <w:marTop w:val="0"/>
      <w:marBottom w:val="0"/>
      <w:divBdr>
        <w:top w:val="none" w:sz="0" w:space="0" w:color="auto"/>
        <w:left w:val="none" w:sz="0" w:space="0" w:color="auto"/>
        <w:bottom w:val="none" w:sz="0" w:space="0" w:color="auto"/>
        <w:right w:val="none" w:sz="0" w:space="0" w:color="auto"/>
      </w:divBdr>
    </w:div>
    <w:div w:id="1698585320">
      <w:bodyDiv w:val="1"/>
      <w:marLeft w:val="0"/>
      <w:marRight w:val="0"/>
      <w:marTop w:val="0"/>
      <w:marBottom w:val="0"/>
      <w:divBdr>
        <w:top w:val="none" w:sz="0" w:space="0" w:color="auto"/>
        <w:left w:val="none" w:sz="0" w:space="0" w:color="auto"/>
        <w:bottom w:val="none" w:sz="0" w:space="0" w:color="auto"/>
        <w:right w:val="none" w:sz="0" w:space="0" w:color="auto"/>
      </w:divBdr>
    </w:div>
    <w:div w:id="1715156047">
      <w:bodyDiv w:val="1"/>
      <w:marLeft w:val="0"/>
      <w:marRight w:val="0"/>
      <w:marTop w:val="0"/>
      <w:marBottom w:val="0"/>
      <w:divBdr>
        <w:top w:val="none" w:sz="0" w:space="0" w:color="auto"/>
        <w:left w:val="none" w:sz="0" w:space="0" w:color="auto"/>
        <w:bottom w:val="none" w:sz="0" w:space="0" w:color="auto"/>
        <w:right w:val="none" w:sz="0" w:space="0" w:color="auto"/>
      </w:divBdr>
    </w:div>
    <w:div w:id="1718554246">
      <w:bodyDiv w:val="1"/>
      <w:marLeft w:val="0"/>
      <w:marRight w:val="0"/>
      <w:marTop w:val="0"/>
      <w:marBottom w:val="0"/>
      <w:divBdr>
        <w:top w:val="none" w:sz="0" w:space="0" w:color="auto"/>
        <w:left w:val="none" w:sz="0" w:space="0" w:color="auto"/>
        <w:bottom w:val="none" w:sz="0" w:space="0" w:color="auto"/>
        <w:right w:val="none" w:sz="0" w:space="0" w:color="auto"/>
      </w:divBdr>
    </w:div>
    <w:div w:id="1725644095">
      <w:bodyDiv w:val="1"/>
      <w:marLeft w:val="0"/>
      <w:marRight w:val="0"/>
      <w:marTop w:val="0"/>
      <w:marBottom w:val="0"/>
      <w:divBdr>
        <w:top w:val="none" w:sz="0" w:space="0" w:color="auto"/>
        <w:left w:val="none" w:sz="0" w:space="0" w:color="auto"/>
        <w:bottom w:val="none" w:sz="0" w:space="0" w:color="auto"/>
        <w:right w:val="none" w:sz="0" w:space="0" w:color="auto"/>
      </w:divBdr>
    </w:div>
    <w:div w:id="1725761196">
      <w:bodyDiv w:val="1"/>
      <w:marLeft w:val="0"/>
      <w:marRight w:val="0"/>
      <w:marTop w:val="0"/>
      <w:marBottom w:val="0"/>
      <w:divBdr>
        <w:top w:val="none" w:sz="0" w:space="0" w:color="auto"/>
        <w:left w:val="none" w:sz="0" w:space="0" w:color="auto"/>
        <w:bottom w:val="none" w:sz="0" w:space="0" w:color="auto"/>
        <w:right w:val="none" w:sz="0" w:space="0" w:color="auto"/>
      </w:divBdr>
    </w:div>
    <w:div w:id="1737313904">
      <w:bodyDiv w:val="1"/>
      <w:marLeft w:val="0"/>
      <w:marRight w:val="0"/>
      <w:marTop w:val="0"/>
      <w:marBottom w:val="0"/>
      <w:divBdr>
        <w:top w:val="none" w:sz="0" w:space="0" w:color="auto"/>
        <w:left w:val="none" w:sz="0" w:space="0" w:color="auto"/>
        <w:bottom w:val="none" w:sz="0" w:space="0" w:color="auto"/>
        <w:right w:val="none" w:sz="0" w:space="0" w:color="auto"/>
      </w:divBdr>
      <w:divsChild>
        <w:div w:id="334265304">
          <w:marLeft w:val="0"/>
          <w:marRight w:val="0"/>
          <w:marTop w:val="0"/>
          <w:marBottom w:val="0"/>
          <w:divBdr>
            <w:top w:val="none" w:sz="0" w:space="0" w:color="auto"/>
            <w:left w:val="none" w:sz="0" w:space="0" w:color="auto"/>
            <w:bottom w:val="none" w:sz="0" w:space="0" w:color="auto"/>
            <w:right w:val="none" w:sz="0" w:space="0" w:color="auto"/>
          </w:divBdr>
        </w:div>
        <w:div w:id="917400075">
          <w:marLeft w:val="0"/>
          <w:marRight w:val="0"/>
          <w:marTop w:val="0"/>
          <w:marBottom w:val="0"/>
          <w:divBdr>
            <w:top w:val="none" w:sz="0" w:space="0" w:color="auto"/>
            <w:left w:val="none" w:sz="0" w:space="0" w:color="auto"/>
            <w:bottom w:val="none" w:sz="0" w:space="0" w:color="auto"/>
            <w:right w:val="none" w:sz="0" w:space="0" w:color="auto"/>
          </w:divBdr>
        </w:div>
        <w:div w:id="1311597592">
          <w:marLeft w:val="0"/>
          <w:marRight w:val="0"/>
          <w:marTop w:val="0"/>
          <w:marBottom w:val="0"/>
          <w:divBdr>
            <w:top w:val="none" w:sz="0" w:space="0" w:color="auto"/>
            <w:left w:val="none" w:sz="0" w:space="0" w:color="auto"/>
            <w:bottom w:val="none" w:sz="0" w:space="0" w:color="auto"/>
            <w:right w:val="none" w:sz="0" w:space="0" w:color="auto"/>
          </w:divBdr>
        </w:div>
        <w:div w:id="617103335">
          <w:marLeft w:val="0"/>
          <w:marRight w:val="0"/>
          <w:marTop w:val="0"/>
          <w:marBottom w:val="0"/>
          <w:divBdr>
            <w:top w:val="none" w:sz="0" w:space="0" w:color="auto"/>
            <w:left w:val="none" w:sz="0" w:space="0" w:color="auto"/>
            <w:bottom w:val="none" w:sz="0" w:space="0" w:color="auto"/>
            <w:right w:val="none" w:sz="0" w:space="0" w:color="auto"/>
          </w:divBdr>
        </w:div>
        <w:div w:id="586354344">
          <w:marLeft w:val="0"/>
          <w:marRight w:val="0"/>
          <w:marTop w:val="0"/>
          <w:marBottom w:val="0"/>
          <w:divBdr>
            <w:top w:val="none" w:sz="0" w:space="0" w:color="auto"/>
            <w:left w:val="none" w:sz="0" w:space="0" w:color="auto"/>
            <w:bottom w:val="none" w:sz="0" w:space="0" w:color="auto"/>
            <w:right w:val="none" w:sz="0" w:space="0" w:color="auto"/>
          </w:divBdr>
        </w:div>
        <w:div w:id="1259826023">
          <w:marLeft w:val="0"/>
          <w:marRight w:val="0"/>
          <w:marTop w:val="0"/>
          <w:marBottom w:val="0"/>
          <w:divBdr>
            <w:top w:val="none" w:sz="0" w:space="0" w:color="auto"/>
            <w:left w:val="none" w:sz="0" w:space="0" w:color="auto"/>
            <w:bottom w:val="none" w:sz="0" w:space="0" w:color="auto"/>
            <w:right w:val="none" w:sz="0" w:space="0" w:color="auto"/>
          </w:divBdr>
        </w:div>
        <w:div w:id="1854690128">
          <w:marLeft w:val="0"/>
          <w:marRight w:val="0"/>
          <w:marTop w:val="0"/>
          <w:marBottom w:val="0"/>
          <w:divBdr>
            <w:top w:val="none" w:sz="0" w:space="0" w:color="auto"/>
            <w:left w:val="none" w:sz="0" w:space="0" w:color="auto"/>
            <w:bottom w:val="none" w:sz="0" w:space="0" w:color="auto"/>
            <w:right w:val="none" w:sz="0" w:space="0" w:color="auto"/>
          </w:divBdr>
        </w:div>
        <w:div w:id="1368680504">
          <w:marLeft w:val="0"/>
          <w:marRight w:val="0"/>
          <w:marTop w:val="0"/>
          <w:marBottom w:val="0"/>
          <w:divBdr>
            <w:top w:val="none" w:sz="0" w:space="0" w:color="auto"/>
            <w:left w:val="none" w:sz="0" w:space="0" w:color="auto"/>
            <w:bottom w:val="none" w:sz="0" w:space="0" w:color="auto"/>
            <w:right w:val="none" w:sz="0" w:space="0" w:color="auto"/>
          </w:divBdr>
        </w:div>
        <w:div w:id="1239826968">
          <w:marLeft w:val="0"/>
          <w:marRight w:val="0"/>
          <w:marTop w:val="0"/>
          <w:marBottom w:val="0"/>
          <w:divBdr>
            <w:top w:val="none" w:sz="0" w:space="0" w:color="auto"/>
            <w:left w:val="none" w:sz="0" w:space="0" w:color="auto"/>
            <w:bottom w:val="none" w:sz="0" w:space="0" w:color="auto"/>
            <w:right w:val="none" w:sz="0" w:space="0" w:color="auto"/>
          </w:divBdr>
        </w:div>
        <w:div w:id="502935518">
          <w:marLeft w:val="0"/>
          <w:marRight w:val="0"/>
          <w:marTop w:val="0"/>
          <w:marBottom w:val="0"/>
          <w:divBdr>
            <w:top w:val="none" w:sz="0" w:space="0" w:color="auto"/>
            <w:left w:val="none" w:sz="0" w:space="0" w:color="auto"/>
            <w:bottom w:val="none" w:sz="0" w:space="0" w:color="auto"/>
            <w:right w:val="none" w:sz="0" w:space="0" w:color="auto"/>
          </w:divBdr>
        </w:div>
        <w:div w:id="1838882306">
          <w:marLeft w:val="0"/>
          <w:marRight w:val="0"/>
          <w:marTop w:val="0"/>
          <w:marBottom w:val="0"/>
          <w:divBdr>
            <w:top w:val="none" w:sz="0" w:space="0" w:color="auto"/>
            <w:left w:val="none" w:sz="0" w:space="0" w:color="auto"/>
            <w:bottom w:val="none" w:sz="0" w:space="0" w:color="auto"/>
            <w:right w:val="none" w:sz="0" w:space="0" w:color="auto"/>
          </w:divBdr>
        </w:div>
        <w:div w:id="1251431720">
          <w:marLeft w:val="0"/>
          <w:marRight w:val="0"/>
          <w:marTop w:val="0"/>
          <w:marBottom w:val="0"/>
          <w:divBdr>
            <w:top w:val="none" w:sz="0" w:space="0" w:color="auto"/>
            <w:left w:val="none" w:sz="0" w:space="0" w:color="auto"/>
            <w:bottom w:val="none" w:sz="0" w:space="0" w:color="auto"/>
            <w:right w:val="none" w:sz="0" w:space="0" w:color="auto"/>
          </w:divBdr>
        </w:div>
        <w:div w:id="2081824969">
          <w:marLeft w:val="0"/>
          <w:marRight w:val="0"/>
          <w:marTop w:val="0"/>
          <w:marBottom w:val="0"/>
          <w:divBdr>
            <w:top w:val="none" w:sz="0" w:space="0" w:color="auto"/>
            <w:left w:val="none" w:sz="0" w:space="0" w:color="auto"/>
            <w:bottom w:val="none" w:sz="0" w:space="0" w:color="auto"/>
            <w:right w:val="none" w:sz="0" w:space="0" w:color="auto"/>
          </w:divBdr>
        </w:div>
        <w:div w:id="1058480676">
          <w:marLeft w:val="0"/>
          <w:marRight w:val="0"/>
          <w:marTop w:val="0"/>
          <w:marBottom w:val="0"/>
          <w:divBdr>
            <w:top w:val="none" w:sz="0" w:space="0" w:color="auto"/>
            <w:left w:val="none" w:sz="0" w:space="0" w:color="auto"/>
            <w:bottom w:val="none" w:sz="0" w:space="0" w:color="auto"/>
            <w:right w:val="none" w:sz="0" w:space="0" w:color="auto"/>
          </w:divBdr>
        </w:div>
        <w:div w:id="1399401213">
          <w:marLeft w:val="0"/>
          <w:marRight w:val="0"/>
          <w:marTop w:val="0"/>
          <w:marBottom w:val="0"/>
          <w:divBdr>
            <w:top w:val="none" w:sz="0" w:space="0" w:color="auto"/>
            <w:left w:val="none" w:sz="0" w:space="0" w:color="auto"/>
            <w:bottom w:val="none" w:sz="0" w:space="0" w:color="auto"/>
            <w:right w:val="none" w:sz="0" w:space="0" w:color="auto"/>
          </w:divBdr>
        </w:div>
        <w:div w:id="1228803323">
          <w:marLeft w:val="0"/>
          <w:marRight w:val="0"/>
          <w:marTop w:val="0"/>
          <w:marBottom w:val="0"/>
          <w:divBdr>
            <w:top w:val="none" w:sz="0" w:space="0" w:color="auto"/>
            <w:left w:val="none" w:sz="0" w:space="0" w:color="auto"/>
            <w:bottom w:val="none" w:sz="0" w:space="0" w:color="auto"/>
            <w:right w:val="none" w:sz="0" w:space="0" w:color="auto"/>
          </w:divBdr>
        </w:div>
        <w:div w:id="71515013">
          <w:marLeft w:val="0"/>
          <w:marRight w:val="0"/>
          <w:marTop w:val="0"/>
          <w:marBottom w:val="0"/>
          <w:divBdr>
            <w:top w:val="none" w:sz="0" w:space="0" w:color="auto"/>
            <w:left w:val="none" w:sz="0" w:space="0" w:color="auto"/>
            <w:bottom w:val="none" w:sz="0" w:space="0" w:color="auto"/>
            <w:right w:val="none" w:sz="0" w:space="0" w:color="auto"/>
          </w:divBdr>
        </w:div>
        <w:div w:id="1969316533">
          <w:marLeft w:val="0"/>
          <w:marRight w:val="0"/>
          <w:marTop w:val="0"/>
          <w:marBottom w:val="0"/>
          <w:divBdr>
            <w:top w:val="none" w:sz="0" w:space="0" w:color="auto"/>
            <w:left w:val="none" w:sz="0" w:space="0" w:color="auto"/>
            <w:bottom w:val="none" w:sz="0" w:space="0" w:color="auto"/>
            <w:right w:val="none" w:sz="0" w:space="0" w:color="auto"/>
          </w:divBdr>
        </w:div>
        <w:div w:id="1574657083">
          <w:marLeft w:val="0"/>
          <w:marRight w:val="0"/>
          <w:marTop w:val="0"/>
          <w:marBottom w:val="0"/>
          <w:divBdr>
            <w:top w:val="none" w:sz="0" w:space="0" w:color="auto"/>
            <w:left w:val="none" w:sz="0" w:space="0" w:color="auto"/>
            <w:bottom w:val="none" w:sz="0" w:space="0" w:color="auto"/>
            <w:right w:val="none" w:sz="0" w:space="0" w:color="auto"/>
          </w:divBdr>
        </w:div>
        <w:div w:id="1742215747">
          <w:marLeft w:val="0"/>
          <w:marRight w:val="0"/>
          <w:marTop w:val="0"/>
          <w:marBottom w:val="0"/>
          <w:divBdr>
            <w:top w:val="none" w:sz="0" w:space="0" w:color="auto"/>
            <w:left w:val="none" w:sz="0" w:space="0" w:color="auto"/>
            <w:bottom w:val="none" w:sz="0" w:space="0" w:color="auto"/>
            <w:right w:val="none" w:sz="0" w:space="0" w:color="auto"/>
          </w:divBdr>
        </w:div>
        <w:div w:id="366831192">
          <w:marLeft w:val="0"/>
          <w:marRight w:val="0"/>
          <w:marTop w:val="0"/>
          <w:marBottom w:val="0"/>
          <w:divBdr>
            <w:top w:val="none" w:sz="0" w:space="0" w:color="auto"/>
            <w:left w:val="none" w:sz="0" w:space="0" w:color="auto"/>
            <w:bottom w:val="none" w:sz="0" w:space="0" w:color="auto"/>
            <w:right w:val="none" w:sz="0" w:space="0" w:color="auto"/>
          </w:divBdr>
        </w:div>
        <w:div w:id="1452751032">
          <w:marLeft w:val="0"/>
          <w:marRight w:val="0"/>
          <w:marTop w:val="0"/>
          <w:marBottom w:val="0"/>
          <w:divBdr>
            <w:top w:val="none" w:sz="0" w:space="0" w:color="auto"/>
            <w:left w:val="none" w:sz="0" w:space="0" w:color="auto"/>
            <w:bottom w:val="none" w:sz="0" w:space="0" w:color="auto"/>
            <w:right w:val="none" w:sz="0" w:space="0" w:color="auto"/>
          </w:divBdr>
        </w:div>
        <w:div w:id="167065026">
          <w:marLeft w:val="0"/>
          <w:marRight w:val="0"/>
          <w:marTop w:val="0"/>
          <w:marBottom w:val="0"/>
          <w:divBdr>
            <w:top w:val="none" w:sz="0" w:space="0" w:color="auto"/>
            <w:left w:val="none" w:sz="0" w:space="0" w:color="auto"/>
            <w:bottom w:val="none" w:sz="0" w:space="0" w:color="auto"/>
            <w:right w:val="none" w:sz="0" w:space="0" w:color="auto"/>
          </w:divBdr>
        </w:div>
        <w:div w:id="1658917069">
          <w:marLeft w:val="0"/>
          <w:marRight w:val="0"/>
          <w:marTop w:val="0"/>
          <w:marBottom w:val="0"/>
          <w:divBdr>
            <w:top w:val="none" w:sz="0" w:space="0" w:color="auto"/>
            <w:left w:val="none" w:sz="0" w:space="0" w:color="auto"/>
            <w:bottom w:val="none" w:sz="0" w:space="0" w:color="auto"/>
            <w:right w:val="none" w:sz="0" w:space="0" w:color="auto"/>
          </w:divBdr>
        </w:div>
        <w:div w:id="55864926">
          <w:marLeft w:val="0"/>
          <w:marRight w:val="0"/>
          <w:marTop w:val="0"/>
          <w:marBottom w:val="0"/>
          <w:divBdr>
            <w:top w:val="none" w:sz="0" w:space="0" w:color="auto"/>
            <w:left w:val="none" w:sz="0" w:space="0" w:color="auto"/>
            <w:bottom w:val="none" w:sz="0" w:space="0" w:color="auto"/>
            <w:right w:val="none" w:sz="0" w:space="0" w:color="auto"/>
          </w:divBdr>
        </w:div>
        <w:div w:id="1021587653">
          <w:marLeft w:val="0"/>
          <w:marRight w:val="0"/>
          <w:marTop w:val="0"/>
          <w:marBottom w:val="0"/>
          <w:divBdr>
            <w:top w:val="none" w:sz="0" w:space="0" w:color="auto"/>
            <w:left w:val="none" w:sz="0" w:space="0" w:color="auto"/>
            <w:bottom w:val="none" w:sz="0" w:space="0" w:color="auto"/>
            <w:right w:val="none" w:sz="0" w:space="0" w:color="auto"/>
          </w:divBdr>
        </w:div>
        <w:div w:id="28453136">
          <w:marLeft w:val="0"/>
          <w:marRight w:val="0"/>
          <w:marTop w:val="0"/>
          <w:marBottom w:val="0"/>
          <w:divBdr>
            <w:top w:val="none" w:sz="0" w:space="0" w:color="auto"/>
            <w:left w:val="none" w:sz="0" w:space="0" w:color="auto"/>
            <w:bottom w:val="none" w:sz="0" w:space="0" w:color="auto"/>
            <w:right w:val="none" w:sz="0" w:space="0" w:color="auto"/>
          </w:divBdr>
        </w:div>
        <w:div w:id="1287009596">
          <w:marLeft w:val="0"/>
          <w:marRight w:val="0"/>
          <w:marTop w:val="0"/>
          <w:marBottom w:val="0"/>
          <w:divBdr>
            <w:top w:val="none" w:sz="0" w:space="0" w:color="auto"/>
            <w:left w:val="none" w:sz="0" w:space="0" w:color="auto"/>
            <w:bottom w:val="none" w:sz="0" w:space="0" w:color="auto"/>
            <w:right w:val="none" w:sz="0" w:space="0" w:color="auto"/>
          </w:divBdr>
        </w:div>
        <w:div w:id="1661228610">
          <w:marLeft w:val="0"/>
          <w:marRight w:val="0"/>
          <w:marTop w:val="0"/>
          <w:marBottom w:val="0"/>
          <w:divBdr>
            <w:top w:val="none" w:sz="0" w:space="0" w:color="auto"/>
            <w:left w:val="none" w:sz="0" w:space="0" w:color="auto"/>
            <w:bottom w:val="none" w:sz="0" w:space="0" w:color="auto"/>
            <w:right w:val="none" w:sz="0" w:space="0" w:color="auto"/>
          </w:divBdr>
        </w:div>
        <w:div w:id="1042024885">
          <w:marLeft w:val="0"/>
          <w:marRight w:val="0"/>
          <w:marTop w:val="0"/>
          <w:marBottom w:val="0"/>
          <w:divBdr>
            <w:top w:val="none" w:sz="0" w:space="0" w:color="auto"/>
            <w:left w:val="none" w:sz="0" w:space="0" w:color="auto"/>
            <w:bottom w:val="none" w:sz="0" w:space="0" w:color="auto"/>
            <w:right w:val="none" w:sz="0" w:space="0" w:color="auto"/>
          </w:divBdr>
        </w:div>
        <w:div w:id="35862583">
          <w:marLeft w:val="0"/>
          <w:marRight w:val="0"/>
          <w:marTop w:val="0"/>
          <w:marBottom w:val="0"/>
          <w:divBdr>
            <w:top w:val="none" w:sz="0" w:space="0" w:color="auto"/>
            <w:left w:val="none" w:sz="0" w:space="0" w:color="auto"/>
            <w:bottom w:val="none" w:sz="0" w:space="0" w:color="auto"/>
            <w:right w:val="none" w:sz="0" w:space="0" w:color="auto"/>
          </w:divBdr>
        </w:div>
        <w:div w:id="1018046553">
          <w:marLeft w:val="0"/>
          <w:marRight w:val="0"/>
          <w:marTop w:val="0"/>
          <w:marBottom w:val="0"/>
          <w:divBdr>
            <w:top w:val="none" w:sz="0" w:space="0" w:color="auto"/>
            <w:left w:val="none" w:sz="0" w:space="0" w:color="auto"/>
            <w:bottom w:val="none" w:sz="0" w:space="0" w:color="auto"/>
            <w:right w:val="none" w:sz="0" w:space="0" w:color="auto"/>
          </w:divBdr>
        </w:div>
        <w:div w:id="24913962">
          <w:marLeft w:val="0"/>
          <w:marRight w:val="0"/>
          <w:marTop w:val="0"/>
          <w:marBottom w:val="0"/>
          <w:divBdr>
            <w:top w:val="none" w:sz="0" w:space="0" w:color="auto"/>
            <w:left w:val="none" w:sz="0" w:space="0" w:color="auto"/>
            <w:bottom w:val="none" w:sz="0" w:space="0" w:color="auto"/>
            <w:right w:val="none" w:sz="0" w:space="0" w:color="auto"/>
          </w:divBdr>
        </w:div>
        <w:div w:id="1886526887">
          <w:marLeft w:val="0"/>
          <w:marRight w:val="0"/>
          <w:marTop w:val="0"/>
          <w:marBottom w:val="0"/>
          <w:divBdr>
            <w:top w:val="none" w:sz="0" w:space="0" w:color="auto"/>
            <w:left w:val="none" w:sz="0" w:space="0" w:color="auto"/>
            <w:bottom w:val="none" w:sz="0" w:space="0" w:color="auto"/>
            <w:right w:val="none" w:sz="0" w:space="0" w:color="auto"/>
          </w:divBdr>
        </w:div>
        <w:div w:id="659112857">
          <w:marLeft w:val="0"/>
          <w:marRight w:val="0"/>
          <w:marTop w:val="0"/>
          <w:marBottom w:val="0"/>
          <w:divBdr>
            <w:top w:val="none" w:sz="0" w:space="0" w:color="auto"/>
            <w:left w:val="none" w:sz="0" w:space="0" w:color="auto"/>
            <w:bottom w:val="none" w:sz="0" w:space="0" w:color="auto"/>
            <w:right w:val="none" w:sz="0" w:space="0" w:color="auto"/>
          </w:divBdr>
        </w:div>
        <w:div w:id="1878931985">
          <w:marLeft w:val="0"/>
          <w:marRight w:val="0"/>
          <w:marTop w:val="0"/>
          <w:marBottom w:val="0"/>
          <w:divBdr>
            <w:top w:val="none" w:sz="0" w:space="0" w:color="auto"/>
            <w:left w:val="none" w:sz="0" w:space="0" w:color="auto"/>
            <w:bottom w:val="none" w:sz="0" w:space="0" w:color="auto"/>
            <w:right w:val="none" w:sz="0" w:space="0" w:color="auto"/>
          </w:divBdr>
        </w:div>
        <w:div w:id="610434428">
          <w:marLeft w:val="0"/>
          <w:marRight w:val="0"/>
          <w:marTop w:val="0"/>
          <w:marBottom w:val="0"/>
          <w:divBdr>
            <w:top w:val="none" w:sz="0" w:space="0" w:color="auto"/>
            <w:left w:val="none" w:sz="0" w:space="0" w:color="auto"/>
            <w:bottom w:val="none" w:sz="0" w:space="0" w:color="auto"/>
            <w:right w:val="none" w:sz="0" w:space="0" w:color="auto"/>
          </w:divBdr>
        </w:div>
        <w:div w:id="830759962">
          <w:marLeft w:val="0"/>
          <w:marRight w:val="0"/>
          <w:marTop w:val="0"/>
          <w:marBottom w:val="0"/>
          <w:divBdr>
            <w:top w:val="none" w:sz="0" w:space="0" w:color="auto"/>
            <w:left w:val="none" w:sz="0" w:space="0" w:color="auto"/>
            <w:bottom w:val="none" w:sz="0" w:space="0" w:color="auto"/>
            <w:right w:val="none" w:sz="0" w:space="0" w:color="auto"/>
          </w:divBdr>
        </w:div>
        <w:div w:id="1625114529">
          <w:marLeft w:val="0"/>
          <w:marRight w:val="0"/>
          <w:marTop w:val="0"/>
          <w:marBottom w:val="0"/>
          <w:divBdr>
            <w:top w:val="none" w:sz="0" w:space="0" w:color="auto"/>
            <w:left w:val="none" w:sz="0" w:space="0" w:color="auto"/>
            <w:bottom w:val="none" w:sz="0" w:space="0" w:color="auto"/>
            <w:right w:val="none" w:sz="0" w:space="0" w:color="auto"/>
          </w:divBdr>
        </w:div>
        <w:div w:id="369648822">
          <w:marLeft w:val="0"/>
          <w:marRight w:val="0"/>
          <w:marTop w:val="0"/>
          <w:marBottom w:val="0"/>
          <w:divBdr>
            <w:top w:val="none" w:sz="0" w:space="0" w:color="auto"/>
            <w:left w:val="none" w:sz="0" w:space="0" w:color="auto"/>
            <w:bottom w:val="none" w:sz="0" w:space="0" w:color="auto"/>
            <w:right w:val="none" w:sz="0" w:space="0" w:color="auto"/>
          </w:divBdr>
        </w:div>
        <w:div w:id="1102259368">
          <w:marLeft w:val="0"/>
          <w:marRight w:val="0"/>
          <w:marTop w:val="0"/>
          <w:marBottom w:val="0"/>
          <w:divBdr>
            <w:top w:val="none" w:sz="0" w:space="0" w:color="auto"/>
            <w:left w:val="none" w:sz="0" w:space="0" w:color="auto"/>
            <w:bottom w:val="none" w:sz="0" w:space="0" w:color="auto"/>
            <w:right w:val="none" w:sz="0" w:space="0" w:color="auto"/>
          </w:divBdr>
        </w:div>
        <w:div w:id="1122768477">
          <w:marLeft w:val="0"/>
          <w:marRight w:val="0"/>
          <w:marTop w:val="0"/>
          <w:marBottom w:val="0"/>
          <w:divBdr>
            <w:top w:val="none" w:sz="0" w:space="0" w:color="auto"/>
            <w:left w:val="none" w:sz="0" w:space="0" w:color="auto"/>
            <w:bottom w:val="none" w:sz="0" w:space="0" w:color="auto"/>
            <w:right w:val="none" w:sz="0" w:space="0" w:color="auto"/>
          </w:divBdr>
        </w:div>
        <w:div w:id="2169849">
          <w:marLeft w:val="0"/>
          <w:marRight w:val="0"/>
          <w:marTop w:val="0"/>
          <w:marBottom w:val="0"/>
          <w:divBdr>
            <w:top w:val="none" w:sz="0" w:space="0" w:color="auto"/>
            <w:left w:val="none" w:sz="0" w:space="0" w:color="auto"/>
            <w:bottom w:val="none" w:sz="0" w:space="0" w:color="auto"/>
            <w:right w:val="none" w:sz="0" w:space="0" w:color="auto"/>
          </w:divBdr>
        </w:div>
        <w:div w:id="698160680">
          <w:marLeft w:val="0"/>
          <w:marRight w:val="0"/>
          <w:marTop w:val="0"/>
          <w:marBottom w:val="0"/>
          <w:divBdr>
            <w:top w:val="none" w:sz="0" w:space="0" w:color="auto"/>
            <w:left w:val="none" w:sz="0" w:space="0" w:color="auto"/>
            <w:bottom w:val="none" w:sz="0" w:space="0" w:color="auto"/>
            <w:right w:val="none" w:sz="0" w:space="0" w:color="auto"/>
          </w:divBdr>
        </w:div>
        <w:div w:id="425080214">
          <w:marLeft w:val="0"/>
          <w:marRight w:val="0"/>
          <w:marTop w:val="0"/>
          <w:marBottom w:val="0"/>
          <w:divBdr>
            <w:top w:val="none" w:sz="0" w:space="0" w:color="auto"/>
            <w:left w:val="none" w:sz="0" w:space="0" w:color="auto"/>
            <w:bottom w:val="none" w:sz="0" w:space="0" w:color="auto"/>
            <w:right w:val="none" w:sz="0" w:space="0" w:color="auto"/>
          </w:divBdr>
        </w:div>
        <w:div w:id="1434592066">
          <w:marLeft w:val="0"/>
          <w:marRight w:val="0"/>
          <w:marTop w:val="0"/>
          <w:marBottom w:val="0"/>
          <w:divBdr>
            <w:top w:val="none" w:sz="0" w:space="0" w:color="auto"/>
            <w:left w:val="none" w:sz="0" w:space="0" w:color="auto"/>
            <w:bottom w:val="none" w:sz="0" w:space="0" w:color="auto"/>
            <w:right w:val="none" w:sz="0" w:space="0" w:color="auto"/>
          </w:divBdr>
        </w:div>
        <w:div w:id="679819089">
          <w:marLeft w:val="0"/>
          <w:marRight w:val="0"/>
          <w:marTop w:val="0"/>
          <w:marBottom w:val="0"/>
          <w:divBdr>
            <w:top w:val="none" w:sz="0" w:space="0" w:color="auto"/>
            <w:left w:val="none" w:sz="0" w:space="0" w:color="auto"/>
            <w:bottom w:val="none" w:sz="0" w:space="0" w:color="auto"/>
            <w:right w:val="none" w:sz="0" w:space="0" w:color="auto"/>
          </w:divBdr>
        </w:div>
        <w:div w:id="817763782">
          <w:marLeft w:val="0"/>
          <w:marRight w:val="0"/>
          <w:marTop w:val="0"/>
          <w:marBottom w:val="0"/>
          <w:divBdr>
            <w:top w:val="none" w:sz="0" w:space="0" w:color="auto"/>
            <w:left w:val="none" w:sz="0" w:space="0" w:color="auto"/>
            <w:bottom w:val="none" w:sz="0" w:space="0" w:color="auto"/>
            <w:right w:val="none" w:sz="0" w:space="0" w:color="auto"/>
          </w:divBdr>
        </w:div>
        <w:div w:id="1272854364">
          <w:marLeft w:val="0"/>
          <w:marRight w:val="0"/>
          <w:marTop w:val="0"/>
          <w:marBottom w:val="0"/>
          <w:divBdr>
            <w:top w:val="none" w:sz="0" w:space="0" w:color="auto"/>
            <w:left w:val="none" w:sz="0" w:space="0" w:color="auto"/>
            <w:bottom w:val="none" w:sz="0" w:space="0" w:color="auto"/>
            <w:right w:val="none" w:sz="0" w:space="0" w:color="auto"/>
          </w:divBdr>
        </w:div>
        <w:div w:id="1837652332">
          <w:marLeft w:val="0"/>
          <w:marRight w:val="0"/>
          <w:marTop w:val="0"/>
          <w:marBottom w:val="0"/>
          <w:divBdr>
            <w:top w:val="none" w:sz="0" w:space="0" w:color="auto"/>
            <w:left w:val="none" w:sz="0" w:space="0" w:color="auto"/>
            <w:bottom w:val="none" w:sz="0" w:space="0" w:color="auto"/>
            <w:right w:val="none" w:sz="0" w:space="0" w:color="auto"/>
          </w:divBdr>
        </w:div>
        <w:div w:id="732629177">
          <w:marLeft w:val="0"/>
          <w:marRight w:val="0"/>
          <w:marTop w:val="0"/>
          <w:marBottom w:val="0"/>
          <w:divBdr>
            <w:top w:val="none" w:sz="0" w:space="0" w:color="auto"/>
            <w:left w:val="none" w:sz="0" w:space="0" w:color="auto"/>
            <w:bottom w:val="none" w:sz="0" w:space="0" w:color="auto"/>
            <w:right w:val="none" w:sz="0" w:space="0" w:color="auto"/>
          </w:divBdr>
        </w:div>
        <w:div w:id="601228885">
          <w:marLeft w:val="0"/>
          <w:marRight w:val="0"/>
          <w:marTop w:val="0"/>
          <w:marBottom w:val="0"/>
          <w:divBdr>
            <w:top w:val="none" w:sz="0" w:space="0" w:color="auto"/>
            <w:left w:val="none" w:sz="0" w:space="0" w:color="auto"/>
            <w:bottom w:val="none" w:sz="0" w:space="0" w:color="auto"/>
            <w:right w:val="none" w:sz="0" w:space="0" w:color="auto"/>
          </w:divBdr>
        </w:div>
        <w:div w:id="87629273">
          <w:marLeft w:val="0"/>
          <w:marRight w:val="0"/>
          <w:marTop w:val="0"/>
          <w:marBottom w:val="0"/>
          <w:divBdr>
            <w:top w:val="none" w:sz="0" w:space="0" w:color="auto"/>
            <w:left w:val="none" w:sz="0" w:space="0" w:color="auto"/>
            <w:bottom w:val="none" w:sz="0" w:space="0" w:color="auto"/>
            <w:right w:val="none" w:sz="0" w:space="0" w:color="auto"/>
          </w:divBdr>
        </w:div>
        <w:div w:id="691882020">
          <w:marLeft w:val="0"/>
          <w:marRight w:val="0"/>
          <w:marTop w:val="0"/>
          <w:marBottom w:val="0"/>
          <w:divBdr>
            <w:top w:val="none" w:sz="0" w:space="0" w:color="auto"/>
            <w:left w:val="none" w:sz="0" w:space="0" w:color="auto"/>
            <w:bottom w:val="none" w:sz="0" w:space="0" w:color="auto"/>
            <w:right w:val="none" w:sz="0" w:space="0" w:color="auto"/>
          </w:divBdr>
        </w:div>
        <w:div w:id="950404308">
          <w:marLeft w:val="0"/>
          <w:marRight w:val="0"/>
          <w:marTop w:val="0"/>
          <w:marBottom w:val="0"/>
          <w:divBdr>
            <w:top w:val="none" w:sz="0" w:space="0" w:color="auto"/>
            <w:left w:val="none" w:sz="0" w:space="0" w:color="auto"/>
            <w:bottom w:val="none" w:sz="0" w:space="0" w:color="auto"/>
            <w:right w:val="none" w:sz="0" w:space="0" w:color="auto"/>
          </w:divBdr>
        </w:div>
        <w:div w:id="1026098986">
          <w:marLeft w:val="0"/>
          <w:marRight w:val="0"/>
          <w:marTop w:val="0"/>
          <w:marBottom w:val="0"/>
          <w:divBdr>
            <w:top w:val="none" w:sz="0" w:space="0" w:color="auto"/>
            <w:left w:val="none" w:sz="0" w:space="0" w:color="auto"/>
            <w:bottom w:val="none" w:sz="0" w:space="0" w:color="auto"/>
            <w:right w:val="none" w:sz="0" w:space="0" w:color="auto"/>
          </w:divBdr>
        </w:div>
        <w:div w:id="1572689436">
          <w:marLeft w:val="0"/>
          <w:marRight w:val="0"/>
          <w:marTop w:val="0"/>
          <w:marBottom w:val="0"/>
          <w:divBdr>
            <w:top w:val="none" w:sz="0" w:space="0" w:color="auto"/>
            <w:left w:val="none" w:sz="0" w:space="0" w:color="auto"/>
            <w:bottom w:val="none" w:sz="0" w:space="0" w:color="auto"/>
            <w:right w:val="none" w:sz="0" w:space="0" w:color="auto"/>
          </w:divBdr>
        </w:div>
        <w:div w:id="308445039">
          <w:marLeft w:val="0"/>
          <w:marRight w:val="0"/>
          <w:marTop w:val="0"/>
          <w:marBottom w:val="0"/>
          <w:divBdr>
            <w:top w:val="none" w:sz="0" w:space="0" w:color="auto"/>
            <w:left w:val="none" w:sz="0" w:space="0" w:color="auto"/>
            <w:bottom w:val="none" w:sz="0" w:space="0" w:color="auto"/>
            <w:right w:val="none" w:sz="0" w:space="0" w:color="auto"/>
          </w:divBdr>
        </w:div>
        <w:div w:id="1899130455">
          <w:marLeft w:val="0"/>
          <w:marRight w:val="0"/>
          <w:marTop w:val="0"/>
          <w:marBottom w:val="0"/>
          <w:divBdr>
            <w:top w:val="none" w:sz="0" w:space="0" w:color="auto"/>
            <w:left w:val="none" w:sz="0" w:space="0" w:color="auto"/>
            <w:bottom w:val="none" w:sz="0" w:space="0" w:color="auto"/>
            <w:right w:val="none" w:sz="0" w:space="0" w:color="auto"/>
          </w:divBdr>
        </w:div>
        <w:div w:id="757600123">
          <w:marLeft w:val="0"/>
          <w:marRight w:val="0"/>
          <w:marTop w:val="0"/>
          <w:marBottom w:val="0"/>
          <w:divBdr>
            <w:top w:val="none" w:sz="0" w:space="0" w:color="auto"/>
            <w:left w:val="none" w:sz="0" w:space="0" w:color="auto"/>
            <w:bottom w:val="none" w:sz="0" w:space="0" w:color="auto"/>
            <w:right w:val="none" w:sz="0" w:space="0" w:color="auto"/>
          </w:divBdr>
        </w:div>
        <w:div w:id="1609436023">
          <w:marLeft w:val="0"/>
          <w:marRight w:val="0"/>
          <w:marTop w:val="0"/>
          <w:marBottom w:val="0"/>
          <w:divBdr>
            <w:top w:val="none" w:sz="0" w:space="0" w:color="auto"/>
            <w:left w:val="none" w:sz="0" w:space="0" w:color="auto"/>
            <w:bottom w:val="none" w:sz="0" w:space="0" w:color="auto"/>
            <w:right w:val="none" w:sz="0" w:space="0" w:color="auto"/>
          </w:divBdr>
        </w:div>
        <w:div w:id="1522669610">
          <w:marLeft w:val="0"/>
          <w:marRight w:val="0"/>
          <w:marTop w:val="0"/>
          <w:marBottom w:val="0"/>
          <w:divBdr>
            <w:top w:val="none" w:sz="0" w:space="0" w:color="auto"/>
            <w:left w:val="none" w:sz="0" w:space="0" w:color="auto"/>
            <w:bottom w:val="none" w:sz="0" w:space="0" w:color="auto"/>
            <w:right w:val="none" w:sz="0" w:space="0" w:color="auto"/>
          </w:divBdr>
        </w:div>
        <w:div w:id="231234576">
          <w:marLeft w:val="0"/>
          <w:marRight w:val="0"/>
          <w:marTop w:val="0"/>
          <w:marBottom w:val="0"/>
          <w:divBdr>
            <w:top w:val="none" w:sz="0" w:space="0" w:color="auto"/>
            <w:left w:val="none" w:sz="0" w:space="0" w:color="auto"/>
            <w:bottom w:val="none" w:sz="0" w:space="0" w:color="auto"/>
            <w:right w:val="none" w:sz="0" w:space="0" w:color="auto"/>
          </w:divBdr>
        </w:div>
        <w:div w:id="2137260785">
          <w:marLeft w:val="0"/>
          <w:marRight w:val="0"/>
          <w:marTop w:val="0"/>
          <w:marBottom w:val="0"/>
          <w:divBdr>
            <w:top w:val="none" w:sz="0" w:space="0" w:color="auto"/>
            <w:left w:val="none" w:sz="0" w:space="0" w:color="auto"/>
            <w:bottom w:val="none" w:sz="0" w:space="0" w:color="auto"/>
            <w:right w:val="none" w:sz="0" w:space="0" w:color="auto"/>
          </w:divBdr>
        </w:div>
        <w:div w:id="1650743263">
          <w:marLeft w:val="0"/>
          <w:marRight w:val="0"/>
          <w:marTop w:val="0"/>
          <w:marBottom w:val="0"/>
          <w:divBdr>
            <w:top w:val="none" w:sz="0" w:space="0" w:color="auto"/>
            <w:left w:val="none" w:sz="0" w:space="0" w:color="auto"/>
            <w:bottom w:val="none" w:sz="0" w:space="0" w:color="auto"/>
            <w:right w:val="none" w:sz="0" w:space="0" w:color="auto"/>
          </w:divBdr>
        </w:div>
        <w:div w:id="562178634">
          <w:marLeft w:val="0"/>
          <w:marRight w:val="0"/>
          <w:marTop w:val="0"/>
          <w:marBottom w:val="0"/>
          <w:divBdr>
            <w:top w:val="none" w:sz="0" w:space="0" w:color="auto"/>
            <w:left w:val="none" w:sz="0" w:space="0" w:color="auto"/>
            <w:bottom w:val="none" w:sz="0" w:space="0" w:color="auto"/>
            <w:right w:val="none" w:sz="0" w:space="0" w:color="auto"/>
          </w:divBdr>
        </w:div>
        <w:div w:id="1584028880">
          <w:marLeft w:val="0"/>
          <w:marRight w:val="0"/>
          <w:marTop w:val="0"/>
          <w:marBottom w:val="0"/>
          <w:divBdr>
            <w:top w:val="none" w:sz="0" w:space="0" w:color="auto"/>
            <w:left w:val="none" w:sz="0" w:space="0" w:color="auto"/>
            <w:bottom w:val="none" w:sz="0" w:space="0" w:color="auto"/>
            <w:right w:val="none" w:sz="0" w:space="0" w:color="auto"/>
          </w:divBdr>
        </w:div>
        <w:div w:id="797727798">
          <w:marLeft w:val="0"/>
          <w:marRight w:val="0"/>
          <w:marTop w:val="0"/>
          <w:marBottom w:val="0"/>
          <w:divBdr>
            <w:top w:val="none" w:sz="0" w:space="0" w:color="auto"/>
            <w:left w:val="none" w:sz="0" w:space="0" w:color="auto"/>
            <w:bottom w:val="none" w:sz="0" w:space="0" w:color="auto"/>
            <w:right w:val="none" w:sz="0" w:space="0" w:color="auto"/>
          </w:divBdr>
        </w:div>
        <w:div w:id="730809898">
          <w:marLeft w:val="0"/>
          <w:marRight w:val="0"/>
          <w:marTop w:val="0"/>
          <w:marBottom w:val="0"/>
          <w:divBdr>
            <w:top w:val="none" w:sz="0" w:space="0" w:color="auto"/>
            <w:left w:val="none" w:sz="0" w:space="0" w:color="auto"/>
            <w:bottom w:val="none" w:sz="0" w:space="0" w:color="auto"/>
            <w:right w:val="none" w:sz="0" w:space="0" w:color="auto"/>
          </w:divBdr>
        </w:div>
        <w:div w:id="1637250121">
          <w:marLeft w:val="0"/>
          <w:marRight w:val="0"/>
          <w:marTop w:val="0"/>
          <w:marBottom w:val="0"/>
          <w:divBdr>
            <w:top w:val="none" w:sz="0" w:space="0" w:color="auto"/>
            <w:left w:val="none" w:sz="0" w:space="0" w:color="auto"/>
            <w:bottom w:val="none" w:sz="0" w:space="0" w:color="auto"/>
            <w:right w:val="none" w:sz="0" w:space="0" w:color="auto"/>
          </w:divBdr>
        </w:div>
        <w:div w:id="837772138">
          <w:marLeft w:val="0"/>
          <w:marRight w:val="0"/>
          <w:marTop w:val="0"/>
          <w:marBottom w:val="0"/>
          <w:divBdr>
            <w:top w:val="none" w:sz="0" w:space="0" w:color="auto"/>
            <w:left w:val="none" w:sz="0" w:space="0" w:color="auto"/>
            <w:bottom w:val="none" w:sz="0" w:space="0" w:color="auto"/>
            <w:right w:val="none" w:sz="0" w:space="0" w:color="auto"/>
          </w:divBdr>
        </w:div>
        <w:div w:id="1856918958">
          <w:marLeft w:val="0"/>
          <w:marRight w:val="0"/>
          <w:marTop w:val="0"/>
          <w:marBottom w:val="0"/>
          <w:divBdr>
            <w:top w:val="none" w:sz="0" w:space="0" w:color="auto"/>
            <w:left w:val="none" w:sz="0" w:space="0" w:color="auto"/>
            <w:bottom w:val="none" w:sz="0" w:space="0" w:color="auto"/>
            <w:right w:val="none" w:sz="0" w:space="0" w:color="auto"/>
          </w:divBdr>
        </w:div>
        <w:div w:id="344484119">
          <w:marLeft w:val="0"/>
          <w:marRight w:val="0"/>
          <w:marTop w:val="0"/>
          <w:marBottom w:val="0"/>
          <w:divBdr>
            <w:top w:val="none" w:sz="0" w:space="0" w:color="auto"/>
            <w:left w:val="none" w:sz="0" w:space="0" w:color="auto"/>
            <w:bottom w:val="none" w:sz="0" w:space="0" w:color="auto"/>
            <w:right w:val="none" w:sz="0" w:space="0" w:color="auto"/>
          </w:divBdr>
        </w:div>
        <w:div w:id="953172223">
          <w:marLeft w:val="0"/>
          <w:marRight w:val="0"/>
          <w:marTop w:val="0"/>
          <w:marBottom w:val="0"/>
          <w:divBdr>
            <w:top w:val="none" w:sz="0" w:space="0" w:color="auto"/>
            <w:left w:val="none" w:sz="0" w:space="0" w:color="auto"/>
            <w:bottom w:val="none" w:sz="0" w:space="0" w:color="auto"/>
            <w:right w:val="none" w:sz="0" w:space="0" w:color="auto"/>
          </w:divBdr>
        </w:div>
        <w:div w:id="254020543">
          <w:marLeft w:val="0"/>
          <w:marRight w:val="0"/>
          <w:marTop w:val="0"/>
          <w:marBottom w:val="0"/>
          <w:divBdr>
            <w:top w:val="none" w:sz="0" w:space="0" w:color="auto"/>
            <w:left w:val="none" w:sz="0" w:space="0" w:color="auto"/>
            <w:bottom w:val="none" w:sz="0" w:space="0" w:color="auto"/>
            <w:right w:val="none" w:sz="0" w:space="0" w:color="auto"/>
          </w:divBdr>
        </w:div>
        <w:div w:id="387191919">
          <w:marLeft w:val="0"/>
          <w:marRight w:val="0"/>
          <w:marTop w:val="0"/>
          <w:marBottom w:val="0"/>
          <w:divBdr>
            <w:top w:val="none" w:sz="0" w:space="0" w:color="auto"/>
            <w:left w:val="none" w:sz="0" w:space="0" w:color="auto"/>
            <w:bottom w:val="none" w:sz="0" w:space="0" w:color="auto"/>
            <w:right w:val="none" w:sz="0" w:space="0" w:color="auto"/>
          </w:divBdr>
        </w:div>
        <w:div w:id="66616437">
          <w:marLeft w:val="0"/>
          <w:marRight w:val="0"/>
          <w:marTop w:val="0"/>
          <w:marBottom w:val="0"/>
          <w:divBdr>
            <w:top w:val="none" w:sz="0" w:space="0" w:color="auto"/>
            <w:left w:val="none" w:sz="0" w:space="0" w:color="auto"/>
            <w:bottom w:val="none" w:sz="0" w:space="0" w:color="auto"/>
            <w:right w:val="none" w:sz="0" w:space="0" w:color="auto"/>
          </w:divBdr>
        </w:div>
        <w:div w:id="1343627492">
          <w:marLeft w:val="0"/>
          <w:marRight w:val="0"/>
          <w:marTop w:val="0"/>
          <w:marBottom w:val="0"/>
          <w:divBdr>
            <w:top w:val="none" w:sz="0" w:space="0" w:color="auto"/>
            <w:left w:val="none" w:sz="0" w:space="0" w:color="auto"/>
            <w:bottom w:val="none" w:sz="0" w:space="0" w:color="auto"/>
            <w:right w:val="none" w:sz="0" w:space="0" w:color="auto"/>
          </w:divBdr>
        </w:div>
        <w:div w:id="1800151548">
          <w:marLeft w:val="0"/>
          <w:marRight w:val="0"/>
          <w:marTop w:val="0"/>
          <w:marBottom w:val="0"/>
          <w:divBdr>
            <w:top w:val="none" w:sz="0" w:space="0" w:color="auto"/>
            <w:left w:val="none" w:sz="0" w:space="0" w:color="auto"/>
            <w:bottom w:val="none" w:sz="0" w:space="0" w:color="auto"/>
            <w:right w:val="none" w:sz="0" w:space="0" w:color="auto"/>
          </w:divBdr>
        </w:div>
        <w:div w:id="1670793899">
          <w:marLeft w:val="0"/>
          <w:marRight w:val="0"/>
          <w:marTop w:val="0"/>
          <w:marBottom w:val="0"/>
          <w:divBdr>
            <w:top w:val="none" w:sz="0" w:space="0" w:color="auto"/>
            <w:left w:val="none" w:sz="0" w:space="0" w:color="auto"/>
            <w:bottom w:val="none" w:sz="0" w:space="0" w:color="auto"/>
            <w:right w:val="none" w:sz="0" w:space="0" w:color="auto"/>
          </w:divBdr>
        </w:div>
        <w:div w:id="751582839">
          <w:marLeft w:val="0"/>
          <w:marRight w:val="0"/>
          <w:marTop w:val="0"/>
          <w:marBottom w:val="0"/>
          <w:divBdr>
            <w:top w:val="none" w:sz="0" w:space="0" w:color="auto"/>
            <w:left w:val="none" w:sz="0" w:space="0" w:color="auto"/>
            <w:bottom w:val="none" w:sz="0" w:space="0" w:color="auto"/>
            <w:right w:val="none" w:sz="0" w:space="0" w:color="auto"/>
          </w:divBdr>
        </w:div>
        <w:div w:id="1774010790">
          <w:marLeft w:val="0"/>
          <w:marRight w:val="0"/>
          <w:marTop w:val="0"/>
          <w:marBottom w:val="0"/>
          <w:divBdr>
            <w:top w:val="none" w:sz="0" w:space="0" w:color="auto"/>
            <w:left w:val="none" w:sz="0" w:space="0" w:color="auto"/>
            <w:bottom w:val="none" w:sz="0" w:space="0" w:color="auto"/>
            <w:right w:val="none" w:sz="0" w:space="0" w:color="auto"/>
          </w:divBdr>
        </w:div>
        <w:div w:id="680202853">
          <w:marLeft w:val="0"/>
          <w:marRight w:val="0"/>
          <w:marTop w:val="0"/>
          <w:marBottom w:val="0"/>
          <w:divBdr>
            <w:top w:val="none" w:sz="0" w:space="0" w:color="auto"/>
            <w:left w:val="none" w:sz="0" w:space="0" w:color="auto"/>
            <w:bottom w:val="none" w:sz="0" w:space="0" w:color="auto"/>
            <w:right w:val="none" w:sz="0" w:space="0" w:color="auto"/>
          </w:divBdr>
        </w:div>
        <w:div w:id="804857461">
          <w:marLeft w:val="0"/>
          <w:marRight w:val="0"/>
          <w:marTop w:val="0"/>
          <w:marBottom w:val="0"/>
          <w:divBdr>
            <w:top w:val="none" w:sz="0" w:space="0" w:color="auto"/>
            <w:left w:val="none" w:sz="0" w:space="0" w:color="auto"/>
            <w:bottom w:val="none" w:sz="0" w:space="0" w:color="auto"/>
            <w:right w:val="none" w:sz="0" w:space="0" w:color="auto"/>
          </w:divBdr>
        </w:div>
        <w:div w:id="1742288840">
          <w:marLeft w:val="0"/>
          <w:marRight w:val="0"/>
          <w:marTop w:val="0"/>
          <w:marBottom w:val="0"/>
          <w:divBdr>
            <w:top w:val="none" w:sz="0" w:space="0" w:color="auto"/>
            <w:left w:val="none" w:sz="0" w:space="0" w:color="auto"/>
            <w:bottom w:val="none" w:sz="0" w:space="0" w:color="auto"/>
            <w:right w:val="none" w:sz="0" w:space="0" w:color="auto"/>
          </w:divBdr>
        </w:div>
        <w:div w:id="48069187">
          <w:marLeft w:val="0"/>
          <w:marRight w:val="0"/>
          <w:marTop w:val="0"/>
          <w:marBottom w:val="0"/>
          <w:divBdr>
            <w:top w:val="none" w:sz="0" w:space="0" w:color="auto"/>
            <w:left w:val="none" w:sz="0" w:space="0" w:color="auto"/>
            <w:bottom w:val="none" w:sz="0" w:space="0" w:color="auto"/>
            <w:right w:val="none" w:sz="0" w:space="0" w:color="auto"/>
          </w:divBdr>
        </w:div>
        <w:div w:id="28723961">
          <w:marLeft w:val="0"/>
          <w:marRight w:val="0"/>
          <w:marTop w:val="0"/>
          <w:marBottom w:val="0"/>
          <w:divBdr>
            <w:top w:val="none" w:sz="0" w:space="0" w:color="auto"/>
            <w:left w:val="none" w:sz="0" w:space="0" w:color="auto"/>
            <w:bottom w:val="none" w:sz="0" w:space="0" w:color="auto"/>
            <w:right w:val="none" w:sz="0" w:space="0" w:color="auto"/>
          </w:divBdr>
        </w:div>
        <w:div w:id="1652295608">
          <w:marLeft w:val="0"/>
          <w:marRight w:val="0"/>
          <w:marTop w:val="0"/>
          <w:marBottom w:val="0"/>
          <w:divBdr>
            <w:top w:val="none" w:sz="0" w:space="0" w:color="auto"/>
            <w:left w:val="none" w:sz="0" w:space="0" w:color="auto"/>
            <w:bottom w:val="none" w:sz="0" w:space="0" w:color="auto"/>
            <w:right w:val="none" w:sz="0" w:space="0" w:color="auto"/>
          </w:divBdr>
        </w:div>
        <w:div w:id="768234190">
          <w:marLeft w:val="0"/>
          <w:marRight w:val="0"/>
          <w:marTop w:val="0"/>
          <w:marBottom w:val="0"/>
          <w:divBdr>
            <w:top w:val="none" w:sz="0" w:space="0" w:color="auto"/>
            <w:left w:val="none" w:sz="0" w:space="0" w:color="auto"/>
            <w:bottom w:val="none" w:sz="0" w:space="0" w:color="auto"/>
            <w:right w:val="none" w:sz="0" w:space="0" w:color="auto"/>
          </w:divBdr>
        </w:div>
        <w:div w:id="962687260">
          <w:marLeft w:val="0"/>
          <w:marRight w:val="0"/>
          <w:marTop w:val="0"/>
          <w:marBottom w:val="0"/>
          <w:divBdr>
            <w:top w:val="none" w:sz="0" w:space="0" w:color="auto"/>
            <w:left w:val="none" w:sz="0" w:space="0" w:color="auto"/>
            <w:bottom w:val="none" w:sz="0" w:space="0" w:color="auto"/>
            <w:right w:val="none" w:sz="0" w:space="0" w:color="auto"/>
          </w:divBdr>
        </w:div>
        <w:div w:id="1815175449">
          <w:marLeft w:val="0"/>
          <w:marRight w:val="0"/>
          <w:marTop w:val="0"/>
          <w:marBottom w:val="0"/>
          <w:divBdr>
            <w:top w:val="none" w:sz="0" w:space="0" w:color="auto"/>
            <w:left w:val="none" w:sz="0" w:space="0" w:color="auto"/>
            <w:bottom w:val="none" w:sz="0" w:space="0" w:color="auto"/>
            <w:right w:val="none" w:sz="0" w:space="0" w:color="auto"/>
          </w:divBdr>
        </w:div>
        <w:div w:id="725371468">
          <w:marLeft w:val="0"/>
          <w:marRight w:val="0"/>
          <w:marTop w:val="0"/>
          <w:marBottom w:val="0"/>
          <w:divBdr>
            <w:top w:val="none" w:sz="0" w:space="0" w:color="auto"/>
            <w:left w:val="none" w:sz="0" w:space="0" w:color="auto"/>
            <w:bottom w:val="none" w:sz="0" w:space="0" w:color="auto"/>
            <w:right w:val="none" w:sz="0" w:space="0" w:color="auto"/>
          </w:divBdr>
        </w:div>
        <w:div w:id="1982610668">
          <w:marLeft w:val="0"/>
          <w:marRight w:val="0"/>
          <w:marTop w:val="0"/>
          <w:marBottom w:val="0"/>
          <w:divBdr>
            <w:top w:val="none" w:sz="0" w:space="0" w:color="auto"/>
            <w:left w:val="none" w:sz="0" w:space="0" w:color="auto"/>
            <w:bottom w:val="none" w:sz="0" w:space="0" w:color="auto"/>
            <w:right w:val="none" w:sz="0" w:space="0" w:color="auto"/>
          </w:divBdr>
        </w:div>
        <w:div w:id="1206869694">
          <w:marLeft w:val="0"/>
          <w:marRight w:val="0"/>
          <w:marTop w:val="0"/>
          <w:marBottom w:val="0"/>
          <w:divBdr>
            <w:top w:val="none" w:sz="0" w:space="0" w:color="auto"/>
            <w:left w:val="none" w:sz="0" w:space="0" w:color="auto"/>
            <w:bottom w:val="none" w:sz="0" w:space="0" w:color="auto"/>
            <w:right w:val="none" w:sz="0" w:space="0" w:color="auto"/>
          </w:divBdr>
        </w:div>
        <w:div w:id="1403454792">
          <w:marLeft w:val="0"/>
          <w:marRight w:val="0"/>
          <w:marTop w:val="0"/>
          <w:marBottom w:val="0"/>
          <w:divBdr>
            <w:top w:val="none" w:sz="0" w:space="0" w:color="auto"/>
            <w:left w:val="none" w:sz="0" w:space="0" w:color="auto"/>
            <w:bottom w:val="none" w:sz="0" w:space="0" w:color="auto"/>
            <w:right w:val="none" w:sz="0" w:space="0" w:color="auto"/>
          </w:divBdr>
        </w:div>
        <w:div w:id="794131660">
          <w:marLeft w:val="0"/>
          <w:marRight w:val="0"/>
          <w:marTop w:val="0"/>
          <w:marBottom w:val="0"/>
          <w:divBdr>
            <w:top w:val="none" w:sz="0" w:space="0" w:color="auto"/>
            <w:left w:val="none" w:sz="0" w:space="0" w:color="auto"/>
            <w:bottom w:val="none" w:sz="0" w:space="0" w:color="auto"/>
            <w:right w:val="none" w:sz="0" w:space="0" w:color="auto"/>
          </w:divBdr>
        </w:div>
        <w:div w:id="998074663">
          <w:marLeft w:val="0"/>
          <w:marRight w:val="0"/>
          <w:marTop w:val="0"/>
          <w:marBottom w:val="0"/>
          <w:divBdr>
            <w:top w:val="none" w:sz="0" w:space="0" w:color="auto"/>
            <w:left w:val="none" w:sz="0" w:space="0" w:color="auto"/>
            <w:bottom w:val="none" w:sz="0" w:space="0" w:color="auto"/>
            <w:right w:val="none" w:sz="0" w:space="0" w:color="auto"/>
          </w:divBdr>
        </w:div>
        <w:div w:id="769354451">
          <w:marLeft w:val="0"/>
          <w:marRight w:val="0"/>
          <w:marTop w:val="0"/>
          <w:marBottom w:val="0"/>
          <w:divBdr>
            <w:top w:val="none" w:sz="0" w:space="0" w:color="auto"/>
            <w:left w:val="none" w:sz="0" w:space="0" w:color="auto"/>
            <w:bottom w:val="none" w:sz="0" w:space="0" w:color="auto"/>
            <w:right w:val="none" w:sz="0" w:space="0" w:color="auto"/>
          </w:divBdr>
        </w:div>
        <w:div w:id="1018039779">
          <w:marLeft w:val="0"/>
          <w:marRight w:val="0"/>
          <w:marTop w:val="0"/>
          <w:marBottom w:val="0"/>
          <w:divBdr>
            <w:top w:val="none" w:sz="0" w:space="0" w:color="auto"/>
            <w:left w:val="none" w:sz="0" w:space="0" w:color="auto"/>
            <w:bottom w:val="none" w:sz="0" w:space="0" w:color="auto"/>
            <w:right w:val="none" w:sz="0" w:space="0" w:color="auto"/>
          </w:divBdr>
        </w:div>
        <w:div w:id="1071006344">
          <w:marLeft w:val="0"/>
          <w:marRight w:val="0"/>
          <w:marTop w:val="0"/>
          <w:marBottom w:val="0"/>
          <w:divBdr>
            <w:top w:val="none" w:sz="0" w:space="0" w:color="auto"/>
            <w:left w:val="none" w:sz="0" w:space="0" w:color="auto"/>
            <w:bottom w:val="none" w:sz="0" w:space="0" w:color="auto"/>
            <w:right w:val="none" w:sz="0" w:space="0" w:color="auto"/>
          </w:divBdr>
        </w:div>
        <w:div w:id="1854420533">
          <w:marLeft w:val="0"/>
          <w:marRight w:val="0"/>
          <w:marTop w:val="0"/>
          <w:marBottom w:val="0"/>
          <w:divBdr>
            <w:top w:val="none" w:sz="0" w:space="0" w:color="auto"/>
            <w:left w:val="none" w:sz="0" w:space="0" w:color="auto"/>
            <w:bottom w:val="none" w:sz="0" w:space="0" w:color="auto"/>
            <w:right w:val="none" w:sz="0" w:space="0" w:color="auto"/>
          </w:divBdr>
        </w:div>
        <w:div w:id="699622758">
          <w:marLeft w:val="0"/>
          <w:marRight w:val="0"/>
          <w:marTop w:val="0"/>
          <w:marBottom w:val="0"/>
          <w:divBdr>
            <w:top w:val="none" w:sz="0" w:space="0" w:color="auto"/>
            <w:left w:val="none" w:sz="0" w:space="0" w:color="auto"/>
            <w:bottom w:val="none" w:sz="0" w:space="0" w:color="auto"/>
            <w:right w:val="none" w:sz="0" w:space="0" w:color="auto"/>
          </w:divBdr>
        </w:div>
        <w:div w:id="558635328">
          <w:marLeft w:val="0"/>
          <w:marRight w:val="0"/>
          <w:marTop w:val="0"/>
          <w:marBottom w:val="0"/>
          <w:divBdr>
            <w:top w:val="none" w:sz="0" w:space="0" w:color="auto"/>
            <w:left w:val="none" w:sz="0" w:space="0" w:color="auto"/>
            <w:bottom w:val="none" w:sz="0" w:space="0" w:color="auto"/>
            <w:right w:val="none" w:sz="0" w:space="0" w:color="auto"/>
          </w:divBdr>
        </w:div>
        <w:div w:id="681515877">
          <w:marLeft w:val="0"/>
          <w:marRight w:val="0"/>
          <w:marTop w:val="0"/>
          <w:marBottom w:val="0"/>
          <w:divBdr>
            <w:top w:val="none" w:sz="0" w:space="0" w:color="auto"/>
            <w:left w:val="none" w:sz="0" w:space="0" w:color="auto"/>
            <w:bottom w:val="none" w:sz="0" w:space="0" w:color="auto"/>
            <w:right w:val="none" w:sz="0" w:space="0" w:color="auto"/>
          </w:divBdr>
        </w:div>
        <w:div w:id="1997108006">
          <w:marLeft w:val="0"/>
          <w:marRight w:val="0"/>
          <w:marTop w:val="0"/>
          <w:marBottom w:val="0"/>
          <w:divBdr>
            <w:top w:val="none" w:sz="0" w:space="0" w:color="auto"/>
            <w:left w:val="none" w:sz="0" w:space="0" w:color="auto"/>
            <w:bottom w:val="none" w:sz="0" w:space="0" w:color="auto"/>
            <w:right w:val="none" w:sz="0" w:space="0" w:color="auto"/>
          </w:divBdr>
        </w:div>
        <w:div w:id="440689857">
          <w:marLeft w:val="0"/>
          <w:marRight w:val="0"/>
          <w:marTop w:val="0"/>
          <w:marBottom w:val="0"/>
          <w:divBdr>
            <w:top w:val="none" w:sz="0" w:space="0" w:color="auto"/>
            <w:left w:val="none" w:sz="0" w:space="0" w:color="auto"/>
            <w:bottom w:val="none" w:sz="0" w:space="0" w:color="auto"/>
            <w:right w:val="none" w:sz="0" w:space="0" w:color="auto"/>
          </w:divBdr>
        </w:div>
        <w:div w:id="1851329123">
          <w:marLeft w:val="0"/>
          <w:marRight w:val="0"/>
          <w:marTop w:val="0"/>
          <w:marBottom w:val="0"/>
          <w:divBdr>
            <w:top w:val="none" w:sz="0" w:space="0" w:color="auto"/>
            <w:left w:val="none" w:sz="0" w:space="0" w:color="auto"/>
            <w:bottom w:val="none" w:sz="0" w:space="0" w:color="auto"/>
            <w:right w:val="none" w:sz="0" w:space="0" w:color="auto"/>
          </w:divBdr>
        </w:div>
        <w:div w:id="190341034">
          <w:marLeft w:val="0"/>
          <w:marRight w:val="0"/>
          <w:marTop w:val="0"/>
          <w:marBottom w:val="0"/>
          <w:divBdr>
            <w:top w:val="none" w:sz="0" w:space="0" w:color="auto"/>
            <w:left w:val="none" w:sz="0" w:space="0" w:color="auto"/>
            <w:bottom w:val="none" w:sz="0" w:space="0" w:color="auto"/>
            <w:right w:val="none" w:sz="0" w:space="0" w:color="auto"/>
          </w:divBdr>
        </w:div>
        <w:div w:id="556358827">
          <w:marLeft w:val="0"/>
          <w:marRight w:val="0"/>
          <w:marTop w:val="0"/>
          <w:marBottom w:val="0"/>
          <w:divBdr>
            <w:top w:val="none" w:sz="0" w:space="0" w:color="auto"/>
            <w:left w:val="none" w:sz="0" w:space="0" w:color="auto"/>
            <w:bottom w:val="none" w:sz="0" w:space="0" w:color="auto"/>
            <w:right w:val="none" w:sz="0" w:space="0" w:color="auto"/>
          </w:divBdr>
        </w:div>
        <w:div w:id="1077285244">
          <w:marLeft w:val="0"/>
          <w:marRight w:val="0"/>
          <w:marTop w:val="0"/>
          <w:marBottom w:val="0"/>
          <w:divBdr>
            <w:top w:val="none" w:sz="0" w:space="0" w:color="auto"/>
            <w:left w:val="none" w:sz="0" w:space="0" w:color="auto"/>
            <w:bottom w:val="none" w:sz="0" w:space="0" w:color="auto"/>
            <w:right w:val="none" w:sz="0" w:space="0" w:color="auto"/>
          </w:divBdr>
        </w:div>
        <w:div w:id="1463039417">
          <w:marLeft w:val="0"/>
          <w:marRight w:val="0"/>
          <w:marTop w:val="0"/>
          <w:marBottom w:val="0"/>
          <w:divBdr>
            <w:top w:val="none" w:sz="0" w:space="0" w:color="auto"/>
            <w:left w:val="none" w:sz="0" w:space="0" w:color="auto"/>
            <w:bottom w:val="none" w:sz="0" w:space="0" w:color="auto"/>
            <w:right w:val="none" w:sz="0" w:space="0" w:color="auto"/>
          </w:divBdr>
        </w:div>
        <w:div w:id="205458967">
          <w:marLeft w:val="0"/>
          <w:marRight w:val="0"/>
          <w:marTop w:val="0"/>
          <w:marBottom w:val="0"/>
          <w:divBdr>
            <w:top w:val="none" w:sz="0" w:space="0" w:color="auto"/>
            <w:left w:val="none" w:sz="0" w:space="0" w:color="auto"/>
            <w:bottom w:val="none" w:sz="0" w:space="0" w:color="auto"/>
            <w:right w:val="none" w:sz="0" w:space="0" w:color="auto"/>
          </w:divBdr>
        </w:div>
        <w:div w:id="283511270">
          <w:marLeft w:val="0"/>
          <w:marRight w:val="0"/>
          <w:marTop w:val="0"/>
          <w:marBottom w:val="0"/>
          <w:divBdr>
            <w:top w:val="none" w:sz="0" w:space="0" w:color="auto"/>
            <w:left w:val="none" w:sz="0" w:space="0" w:color="auto"/>
            <w:bottom w:val="none" w:sz="0" w:space="0" w:color="auto"/>
            <w:right w:val="none" w:sz="0" w:space="0" w:color="auto"/>
          </w:divBdr>
        </w:div>
        <w:div w:id="897588524">
          <w:marLeft w:val="0"/>
          <w:marRight w:val="0"/>
          <w:marTop w:val="0"/>
          <w:marBottom w:val="0"/>
          <w:divBdr>
            <w:top w:val="none" w:sz="0" w:space="0" w:color="auto"/>
            <w:left w:val="none" w:sz="0" w:space="0" w:color="auto"/>
            <w:bottom w:val="none" w:sz="0" w:space="0" w:color="auto"/>
            <w:right w:val="none" w:sz="0" w:space="0" w:color="auto"/>
          </w:divBdr>
        </w:div>
        <w:div w:id="807824127">
          <w:marLeft w:val="0"/>
          <w:marRight w:val="0"/>
          <w:marTop w:val="0"/>
          <w:marBottom w:val="0"/>
          <w:divBdr>
            <w:top w:val="none" w:sz="0" w:space="0" w:color="auto"/>
            <w:left w:val="none" w:sz="0" w:space="0" w:color="auto"/>
            <w:bottom w:val="none" w:sz="0" w:space="0" w:color="auto"/>
            <w:right w:val="none" w:sz="0" w:space="0" w:color="auto"/>
          </w:divBdr>
        </w:div>
        <w:div w:id="1880628590">
          <w:marLeft w:val="0"/>
          <w:marRight w:val="0"/>
          <w:marTop w:val="0"/>
          <w:marBottom w:val="0"/>
          <w:divBdr>
            <w:top w:val="none" w:sz="0" w:space="0" w:color="auto"/>
            <w:left w:val="none" w:sz="0" w:space="0" w:color="auto"/>
            <w:bottom w:val="none" w:sz="0" w:space="0" w:color="auto"/>
            <w:right w:val="none" w:sz="0" w:space="0" w:color="auto"/>
          </w:divBdr>
        </w:div>
        <w:div w:id="106585290">
          <w:marLeft w:val="0"/>
          <w:marRight w:val="0"/>
          <w:marTop w:val="0"/>
          <w:marBottom w:val="0"/>
          <w:divBdr>
            <w:top w:val="none" w:sz="0" w:space="0" w:color="auto"/>
            <w:left w:val="none" w:sz="0" w:space="0" w:color="auto"/>
            <w:bottom w:val="none" w:sz="0" w:space="0" w:color="auto"/>
            <w:right w:val="none" w:sz="0" w:space="0" w:color="auto"/>
          </w:divBdr>
        </w:div>
        <w:div w:id="1532844514">
          <w:marLeft w:val="0"/>
          <w:marRight w:val="0"/>
          <w:marTop w:val="0"/>
          <w:marBottom w:val="0"/>
          <w:divBdr>
            <w:top w:val="none" w:sz="0" w:space="0" w:color="auto"/>
            <w:left w:val="none" w:sz="0" w:space="0" w:color="auto"/>
            <w:bottom w:val="none" w:sz="0" w:space="0" w:color="auto"/>
            <w:right w:val="none" w:sz="0" w:space="0" w:color="auto"/>
          </w:divBdr>
        </w:div>
        <w:div w:id="1618220684">
          <w:marLeft w:val="0"/>
          <w:marRight w:val="0"/>
          <w:marTop w:val="0"/>
          <w:marBottom w:val="0"/>
          <w:divBdr>
            <w:top w:val="none" w:sz="0" w:space="0" w:color="auto"/>
            <w:left w:val="none" w:sz="0" w:space="0" w:color="auto"/>
            <w:bottom w:val="none" w:sz="0" w:space="0" w:color="auto"/>
            <w:right w:val="none" w:sz="0" w:space="0" w:color="auto"/>
          </w:divBdr>
        </w:div>
        <w:div w:id="330376071">
          <w:marLeft w:val="0"/>
          <w:marRight w:val="0"/>
          <w:marTop w:val="0"/>
          <w:marBottom w:val="0"/>
          <w:divBdr>
            <w:top w:val="none" w:sz="0" w:space="0" w:color="auto"/>
            <w:left w:val="none" w:sz="0" w:space="0" w:color="auto"/>
            <w:bottom w:val="none" w:sz="0" w:space="0" w:color="auto"/>
            <w:right w:val="none" w:sz="0" w:space="0" w:color="auto"/>
          </w:divBdr>
        </w:div>
        <w:div w:id="249238095">
          <w:marLeft w:val="0"/>
          <w:marRight w:val="0"/>
          <w:marTop w:val="0"/>
          <w:marBottom w:val="0"/>
          <w:divBdr>
            <w:top w:val="none" w:sz="0" w:space="0" w:color="auto"/>
            <w:left w:val="none" w:sz="0" w:space="0" w:color="auto"/>
            <w:bottom w:val="none" w:sz="0" w:space="0" w:color="auto"/>
            <w:right w:val="none" w:sz="0" w:space="0" w:color="auto"/>
          </w:divBdr>
        </w:div>
        <w:div w:id="1582332178">
          <w:marLeft w:val="0"/>
          <w:marRight w:val="0"/>
          <w:marTop w:val="0"/>
          <w:marBottom w:val="0"/>
          <w:divBdr>
            <w:top w:val="none" w:sz="0" w:space="0" w:color="auto"/>
            <w:left w:val="none" w:sz="0" w:space="0" w:color="auto"/>
            <w:bottom w:val="none" w:sz="0" w:space="0" w:color="auto"/>
            <w:right w:val="none" w:sz="0" w:space="0" w:color="auto"/>
          </w:divBdr>
        </w:div>
        <w:div w:id="1478185367">
          <w:marLeft w:val="0"/>
          <w:marRight w:val="0"/>
          <w:marTop w:val="0"/>
          <w:marBottom w:val="0"/>
          <w:divBdr>
            <w:top w:val="none" w:sz="0" w:space="0" w:color="auto"/>
            <w:left w:val="none" w:sz="0" w:space="0" w:color="auto"/>
            <w:bottom w:val="none" w:sz="0" w:space="0" w:color="auto"/>
            <w:right w:val="none" w:sz="0" w:space="0" w:color="auto"/>
          </w:divBdr>
        </w:div>
        <w:div w:id="556598475">
          <w:marLeft w:val="0"/>
          <w:marRight w:val="0"/>
          <w:marTop w:val="0"/>
          <w:marBottom w:val="0"/>
          <w:divBdr>
            <w:top w:val="none" w:sz="0" w:space="0" w:color="auto"/>
            <w:left w:val="none" w:sz="0" w:space="0" w:color="auto"/>
            <w:bottom w:val="none" w:sz="0" w:space="0" w:color="auto"/>
            <w:right w:val="none" w:sz="0" w:space="0" w:color="auto"/>
          </w:divBdr>
        </w:div>
        <w:div w:id="1831866079">
          <w:marLeft w:val="0"/>
          <w:marRight w:val="0"/>
          <w:marTop w:val="0"/>
          <w:marBottom w:val="0"/>
          <w:divBdr>
            <w:top w:val="none" w:sz="0" w:space="0" w:color="auto"/>
            <w:left w:val="none" w:sz="0" w:space="0" w:color="auto"/>
            <w:bottom w:val="none" w:sz="0" w:space="0" w:color="auto"/>
            <w:right w:val="none" w:sz="0" w:space="0" w:color="auto"/>
          </w:divBdr>
        </w:div>
        <w:div w:id="2131514914">
          <w:marLeft w:val="0"/>
          <w:marRight w:val="0"/>
          <w:marTop w:val="0"/>
          <w:marBottom w:val="0"/>
          <w:divBdr>
            <w:top w:val="none" w:sz="0" w:space="0" w:color="auto"/>
            <w:left w:val="none" w:sz="0" w:space="0" w:color="auto"/>
            <w:bottom w:val="none" w:sz="0" w:space="0" w:color="auto"/>
            <w:right w:val="none" w:sz="0" w:space="0" w:color="auto"/>
          </w:divBdr>
        </w:div>
        <w:div w:id="172916373">
          <w:marLeft w:val="0"/>
          <w:marRight w:val="0"/>
          <w:marTop w:val="0"/>
          <w:marBottom w:val="0"/>
          <w:divBdr>
            <w:top w:val="none" w:sz="0" w:space="0" w:color="auto"/>
            <w:left w:val="none" w:sz="0" w:space="0" w:color="auto"/>
            <w:bottom w:val="none" w:sz="0" w:space="0" w:color="auto"/>
            <w:right w:val="none" w:sz="0" w:space="0" w:color="auto"/>
          </w:divBdr>
        </w:div>
        <w:div w:id="968821332">
          <w:marLeft w:val="0"/>
          <w:marRight w:val="0"/>
          <w:marTop w:val="0"/>
          <w:marBottom w:val="0"/>
          <w:divBdr>
            <w:top w:val="none" w:sz="0" w:space="0" w:color="auto"/>
            <w:left w:val="none" w:sz="0" w:space="0" w:color="auto"/>
            <w:bottom w:val="none" w:sz="0" w:space="0" w:color="auto"/>
            <w:right w:val="none" w:sz="0" w:space="0" w:color="auto"/>
          </w:divBdr>
        </w:div>
        <w:div w:id="1379351758">
          <w:marLeft w:val="0"/>
          <w:marRight w:val="0"/>
          <w:marTop w:val="0"/>
          <w:marBottom w:val="0"/>
          <w:divBdr>
            <w:top w:val="none" w:sz="0" w:space="0" w:color="auto"/>
            <w:left w:val="none" w:sz="0" w:space="0" w:color="auto"/>
            <w:bottom w:val="none" w:sz="0" w:space="0" w:color="auto"/>
            <w:right w:val="none" w:sz="0" w:space="0" w:color="auto"/>
          </w:divBdr>
        </w:div>
        <w:div w:id="1187060189">
          <w:marLeft w:val="0"/>
          <w:marRight w:val="0"/>
          <w:marTop w:val="0"/>
          <w:marBottom w:val="0"/>
          <w:divBdr>
            <w:top w:val="none" w:sz="0" w:space="0" w:color="auto"/>
            <w:left w:val="none" w:sz="0" w:space="0" w:color="auto"/>
            <w:bottom w:val="none" w:sz="0" w:space="0" w:color="auto"/>
            <w:right w:val="none" w:sz="0" w:space="0" w:color="auto"/>
          </w:divBdr>
        </w:div>
        <w:div w:id="1260023983">
          <w:marLeft w:val="0"/>
          <w:marRight w:val="0"/>
          <w:marTop w:val="0"/>
          <w:marBottom w:val="0"/>
          <w:divBdr>
            <w:top w:val="none" w:sz="0" w:space="0" w:color="auto"/>
            <w:left w:val="none" w:sz="0" w:space="0" w:color="auto"/>
            <w:bottom w:val="none" w:sz="0" w:space="0" w:color="auto"/>
            <w:right w:val="none" w:sz="0" w:space="0" w:color="auto"/>
          </w:divBdr>
        </w:div>
        <w:div w:id="334377946">
          <w:marLeft w:val="0"/>
          <w:marRight w:val="0"/>
          <w:marTop w:val="0"/>
          <w:marBottom w:val="0"/>
          <w:divBdr>
            <w:top w:val="none" w:sz="0" w:space="0" w:color="auto"/>
            <w:left w:val="none" w:sz="0" w:space="0" w:color="auto"/>
            <w:bottom w:val="none" w:sz="0" w:space="0" w:color="auto"/>
            <w:right w:val="none" w:sz="0" w:space="0" w:color="auto"/>
          </w:divBdr>
        </w:div>
        <w:div w:id="947543545">
          <w:marLeft w:val="0"/>
          <w:marRight w:val="0"/>
          <w:marTop w:val="0"/>
          <w:marBottom w:val="0"/>
          <w:divBdr>
            <w:top w:val="none" w:sz="0" w:space="0" w:color="auto"/>
            <w:left w:val="none" w:sz="0" w:space="0" w:color="auto"/>
            <w:bottom w:val="none" w:sz="0" w:space="0" w:color="auto"/>
            <w:right w:val="none" w:sz="0" w:space="0" w:color="auto"/>
          </w:divBdr>
        </w:div>
        <w:div w:id="1072780402">
          <w:marLeft w:val="0"/>
          <w:marRight w:val="0"/>
          <w:marTop w:val="0"/>
          <w:marBottom w:val="0"/>
          <w:divBdr>
            <w:top w:val="none" w:sz="0" w:space="0" w:color="auto"/>
            <w:left w:val="none" w:sz="0" w:space="0" w:color="auto"/>
            <w:bottom w:val="none" w:sz="0" w:space="0" w:color="auto"/>
            <w:right w:val="none" w:sz="0" w:space="0" w:color="auto"/>
          </w:divBdr>
        </w:div>
        <w:div w:id="842938124">
          <w:marLeft w:val="0"/>
          <w:marRight w:val="0"/>
          <w:marTop w:val="0"/>
          <w:marBottom w:val="0"/>
          <w:divBdr>
            <w:top w:val="none" w:sz="0" w:space="0" w:color="auto"/>
            <w:left w:val="none" w:sz="0" w:space="0" w:color="auto"/>
            <w:bottom w:val="none" w:sz="0" w:space="0" w:color="auto"/>
            <w:right w:val="none" w:sz="0" w:space="0" w:color="auto"/>
          </w:divBdr>
        </w:div>
        <w:div w:id="1363552759">
          <w:marLeft w:val="0"/>
          <w:marRight w:val="0"/>
          <w:marTop w:val="0"/>
          <w:marBottom w:val="0"/>
          <w:divBdr>
            <w:top w:val="none" w:sz="0" w:space="0" w:color="auto"/>
            <w:left w:val="none" w:sz="0" w:space="0" w:color="auto"/>
            <w:bottom w:val="none" w:sz="0" w:space="0" w:color="auto"/>
            <w:right w:val="none" w:sz="0" w:space="0" w:color="auto"/>
          </w:divBdr>
        </w:div>
        <w:div w:id="248662219">
          <w:marLeft w:val="0"/>
          <w:marRight w:val="0"/>
          <w:marTop w:val="0"/>
          <w:marBottom w:val="0"/>
          <w:divBdr>
            <w:top w:val="none" w:sz="0" w:space="0" w:color="auto"/>
            <w:left w:val="none" w:sz="0" w:space="0" w:color="auto"/>
            <w:bottom w:val="none" w:sz="0" w:space="0" w:color="auto"/>
            <w:right w:val="none" w:sz="0" w:space="0" w:color="auto"/>
          </w:divBdr>
        </w:div>
        <w:div w:id="566304864">
          <w:marLeft w:val="0"/>
          <w:marRight w:val="0"/>
          <w:marTop w:val="0"/>
          <w:marBottom w:val="0"/>
          <w:divBdr>
            <w:top w:val="none" w:sz="0" w:space="0" w:color="auto"/>
            <w:left w:val="none" w:sz="0" w:space="0" w:color="auto"/>
            <w:bottom w:val="none" w:sz="0" w:space="0" w:color="auto"/>
            <w:right w:val="none" w:sz="0" w:space="0" w:color="auto"/>
          </w:divBdr>
        </w:div>
        <w:div w:id="62532272">
          <w:marLeft w:val="0"/>
          <w:marRight w:val="0"/>
          <w:marTop w:val="0"/>
          <w:marBottom w:val="0"/>
          <w:divBdr>
            <w:top w:val="none" w:sz="0" w:space="0" w:color="auto"/>
            <w:left w:val="none" w:sz="0" w:space="0" w:color="auto"/>
            <w:bottom w:val="none" w:sz="0" w:space="0" w:color="auto"/>
            <w:right w:val="none" w:sz="0" w:space="0" w:color="auto"/>
          </w:divBdr>
        </w:div>
        <w:div w:id="611787063">
          <w:marLeft w:val="0"/>
          <w:marRight w:val="0"/>
          <w:marTop w:val="0"/>
          <w:marBottom w:val="0"/>
          <w:divBdr>
            <w:top w:val="none" w:sz="0" w:space="0" w:color="auto"/>
            <w:left w:val="none" w:sz="0" w:space="0" w:color="auto"/>
            <w:bottom w:val="none" w:sz="0" w:space="0" w:color="auto"/>
            <w:right w:val="none" w:sz="0" w:space="0" w:color="auto"/>
          </w:divBdr>
        </w:div>
        <w:div w:id="1111776009">
          <w:marLeft w:val="0"/>
          <w:marRight w:val="0"/>
          <w:marTop w:val="0"/>
          <w:marBottom w:val="0"/>
          <w:divBdr>
            <w:top w:val="none" w:sz="0" w:space="0" w:color="auto"/>
            <w:left w:val="none" w:sz="0" w:space="0" w:color="auto"/>
            <w:bottom w:val="none" w:sz="0" w:space="0" w:color="auto"/>
            <w:right w:val="none" w:sz="0" w:space="0" w:color="auto"/>
          </w:divBdr>
        </w:div>
        <w:div w:id="259460415">
          <w:marLeft w:val="0"/>
          <w:marRight w:val="0"/>
          <w:marTop w:val="0"/>
          <w:marBottom w:val="0"/>
          <w:divBdr>
            <w:top w:val="none" w:sz="0" w:space="0" w:color="auto"/>
            <w:left w:val="none" w:sz="0" w:space="0" w:color="auto"/>
            <w:bottom w:val="none" w:sz="0" w:space="0" w:color="auto"/>
            <w:right w:val="none" w:sz="0" w:space="0" w:color="auto"/>
          </w:divBdr>
        </w:div>
      </w:divsChild>
    </w:div>
    <w:div w:id="1740977133">
      <w:bodyDiv w:val="1"/>
      <w:marLeft w:val="0"/>
      <w:marRight w:val="0"/>
      <w:marTop w:val="0"/>
      <w:marBottom w:val="0"/>
      <w:divBdr>
        <w:top w:val="none" w:sz="0" w:space="0" w:color="auto"/>
        <w:left w:val="none" w:sz="0" w:space="0" w:color="auto"/>
        <w:bottom w:val="none" w:sz="0" w:space="0" w:color="auto"/>
        <w:right w:val="none" w:sz="0" w:space="0" w:color="auto"/>
      </w:divBdr>
    </w:div>
    <w:div w:id="1745446061">
      <w:bodyDiv w:val="1"/>
      <w:marLeft w:val="0"/>
      <w:marRight w:val="0"/>
      <w:marTop w:val="0"/>
      <w:marBottom w:val="0"/>
      <w:divBdr>
        <w:top w:val="none" w:sz="0" w:space="0" w:color="auto"/>
        <w:left w:val="none" w:sz="0" w:space="0" w:color="auto"/>
        <w:bottom w:val="none" w:sz="0" w:space="0" w:color="auto"/>
        <w:right w:val="none" w:sz="0" w:space="0" w:color="auto"/>
      </w:divBdr>
    </w:div>
    <w:div w:id="1747611407">
      <w:bodyDiv w:val="1"/>
      <w:marLeft w:val="0"/>
      <w:marRight w:val="0"/>
      <w:marTop w:val="0"/>
      <w:marBottom w:val="0"/>
      <w:divBdr>
        <w:top w:val="none" w:sz="0" w:space="0" w:color="auto"/>
        <w:left w:val="none" w:sz="0" w:space="0" w:color="auto"/>
        <w:bottom w:val="none" w:sz="0" w:space="0" w:color="auto"/>
        <w:right w:val="none" w:sz="0" w:space="0" w:color="auto"/>
      </w:divBdr>
      <w:divsChild>
        <w:div w:id="330453421">
          <w:marLeft w:val="0"/>
          <w:marRight w:val="0"/>
          <w:marTop w:val="0"/>
          <w:marBottom w:val="0"/>
          <w:divBdr>
            <w:top w:val="none" w:sz="0" w:space="0" w:color="auto"/>
            <w:left w:val="none" w:sz="0" w:space="0" w:color="auto"/>
            <w:bottom w:val="none" w:sz="0" w:space="0" w:color="auto"/>
            <w:right w:val="none" w:sz="0" w:space="0" w:color="auto"/>
          </w:divBdr>
          <w:divsChild>
            <w:div w:id="1295058274">
              <w:marLeft w:val="0"/>
              <w:marRight w:val="0"/>
              <w:marTop w:val="0"/>
              <w:marBottom w:val="0"/>
              <w:divBdr>
                <w:top w:val="none" w:sz="0" w:space="0" w:color="auto"/>
                <w:left w:val="none" w:sz="0" w:space="0" w:color="auto"/>
                <w:bottom w:val="none" w:sz="0" w:space="0" w:color="auto"/>
                <w:right w:val="none" w:sz="0" w:space="0" w:color="auto"/>
              </w:divBdr>
            </w:div>
            <w:div w:id="398483351">
              <w:marLeft w:val="0"/>
              <w:marRight w:val="0"/>
              <w:marTop w:val="0"/>
              <w:marBottom w:val="0"/>
              <w:divBdr>
                <w:top w:val="none" w:sz="0" w:space="0" w:color="auto"/>
                <w:left w:val="none" w:sz="0" w:space="0" w:color="auto"/>
                <w:bottom w:val="none" w:sz="0" w:space="0" w:color="auto"/>
                <w:right w:val="none" w:sz="0" w:space="0" w:color="auto"/>
              </w:divBdr>
            </w:div>
            <w:div w:id="1149977051">
              <w:marLeft w:val="0"/>
              <w:marRight w:val="0"/>
              <w:marTop w:val="0"/>
              <w:marBottom w:val="0"/>
              <w:divBdr>
                <w:top w:val="none" w:sz="0" w:space="0" w:color="auto"/>
                <w:left w:val="none" w:sz="0" w:space="0" w:color="auto"/>
                <w:bottom w:val="none" w:sz="0" w:space="0" w:color="auto"/>
                <w:right w:val="none" w:sz="0" w:space="0" w:color="auto"/>
              </w:divBdr>
            </w:div>
          </w:divsChild>
        </w:div>
        <w:div w:id="1893617269">
          <w:marLeft w:val="0"/>
          <w:marRight w:val="0"/>
          <w:marTop w:val="0"/>
          <w:marBottom w:val="0"/>
          <w:divBdr>
            <w:top w:val="none" w:sz="0" w:space="0" w:color="auto"/>
            <w:left w:val="none" w:sz="0" w:space="0" w:color="auto"/>
            <w:bottom w:val="none" w:sz="0" w:space="0" w:color="auto"/>
            <w:right w:val="none" w:sz="0" w:space="0" w:color="auto"/>
          </w:divBdr>
        </w:div>
        <w:div w:id="2130320407">
          <w:marLeft w:val="0"/>
          <w:marRight w:val="0"/>
          <w:marTop w:val="0"/>
          <w:marBottom w:val="0"/>
          <w:divBdr>
            <w:top w:val="none" w:sz="0" w:space="0" w:color="auto"/>
            <w:left w:val="none" w:sz="0" w:space="0" w:color="auto"/>
            <w:bottom w:val="none" w:sz="0" w:space="0" w:color="auto"/>
            <w:right w:val="none" w:sz="0" w:space="0" w:color="auto"/>
          </w:divBdr>
        </w:div>
        <w:div w:id="713505193">
          <w:marLeft w:val="0"/>
          <w:marRight w:val="0"/>
          <w:marTop w:val="0"/>
          <w:marBottom w:val="0"/>
          <w:divBdr>
            <w:top w:val="none" w:sz="0" w:space="0" w:color="auto"/>
            <w:left w:val="none" w:sz="0" w:space="0" w:color="auto"/>
            <w:bottom w:val="none" w:sz="0" w:space="0" w:color="auto"/>
            <w:right w:val="none" w:sz="0" w:space="0" w:color="auto"/>
          </w:divBdr>
        </w:div>
        <w:div w:id="542443336">
          <w:marLeft w:val="0"/>
          <w:marRight w:val="0"/>
          <w:marTop w:val="0"/>
          <w:marBottom w:val="0"/>
          <w:divBdr>
            <w:top w:val="none" w:sz="0" w:space="0" w:color="auto"/>
            <w:left w:val="none" w:sz="0" w:space="0" w:color="auto"/>
            <w:bottom w:val="none" w:sz="0" w:space="0" w:color="auto"/>
            <w:right w:val="none" w:sz="0" w:space="0" w:color="auto"/>
          </w:divBdr>
        </w:div>
      </w:divsChild>
    </w:div>
    <w:div w:id="1767530517">
      <w:bodyDiv w:val="1"/>
      <w:marLeft w:val="0"/>
      <w:marRight w:val="0"/>
      <w:marTop w:val="0"/>
      <w:marBottom w:val="0"/>
      <w:divBdr>
        <w:top w:val="none" w:sz="0" w:space="0" w:color="auto"/>
        <w:left w:val="none" w:sz="0" w:space="0" w:color="auto"/>
        <w:bottom w:val="none" w:sz="0" w:space="0" w:color="auto"/>
        <w:right w:val="none" w:sz="0" w:space="0" w:color="auto"/>
      </w:divBdr>
      <w:divsChild>
        <w:div w:id="540870478">
          <w:marLeft w:val="0"/>
          <w:marRight w:val="0"/>
          <w:marTop w:val="0"/>
          <w:marBottom w:val="0"/>
          <w:divBdr>
            <w:top w:val="none" w:sz="0" w:space="0" w:color="auto"/>
            <w:left w:val="none" w:sz="0" w:space="0" w:color="auto"/>
            <w:bottom w:val="none" w:sz="0" w:space="0" w:color="auto"/>
            <w:right w:val="none" w:sz="0" w:space="0" w:color="auto"/>
          </w:divBdr>
        </w:div>
        <w:div w:id="1469392069">
          <w:marLeft w:val="0"/>
          <w:marRight w:val="0"/>
          <w:marTop w:val="0"/>
          <w:marBottom w:val="0"/>
          <w:divBdr>
            <w:top w:val="none" w:sz="0" w:space="0" w:color="auto"/>
            <w:left w:val="none" w:sz="0" w:space="0" w:color="auto"/>
            <w:bottom w:val="none" w:sz="0" w:space="0" w:color="auto"/>
            <w:right w:val="none" w:sz="0" w:space="0" w:color="auto"/>
          </w:divBdr>
        </w:div>
        <w:div w:id="649138551">
          <w:marLeft w:val="0"/>
          <w:marRight w:val="0"/>
          <w:marTop w:val="0"/>
          <w:marBottom w:val="0"/>
          <w:divBdr>
            <w:top w:val="none" w:sz="0" w:space="0" w:color="auto"/>
            <w:left w:val="none" w:sz="0" w:space="0" w:color="auto"/>
            <w:bottom w:val="none" w:sz="0" w:space="0" w:color="auto"/>
            <w:right w:val="none" w:sz="0" w:space="0" w:color="auto"/>
          </w:divBdr>
        </w:div>
        <w:div w:id="89937153">
          <w:marLeft w:val="0"/>
          <w:marRight w:val="0"/>
          <w:marTop w:val="0"/>
          <w:marBottom w:val="0"/>
          <w:divBdr>
            <w:top w:val="none" w:sz="0" w:space="0" w:color="auto"/>
            <w:left w:val="none" w:sz="0" w:space="0" w:color="auto"/>
            <w:bottom w:val="none" w:sz="0" w:space="0" w:color="auto"/>
            <w:right w:val="none" w:sz="0" w:space="0" w:color="auto"/>
          </w:divBdr>
        </w:div>
      </w:divsChild>
    </w:div>
    <w:div w:id="1780026585">
      <w:bodyDiv w:val="1"/>
      <w:marLeft w:val="0"/>
      <w:marRight w:val="0"/>
      <w:marTop w:val="0"/>
      <w:marBottom w:val="0"/>
      <w:divBdr>
        <w:top w:val="none" w:sz="0" w:space="0" w:color="auto"/>
        <w:left w:val="none" w:sz="0" w:space="0" w:color="auto"/>
        <w:bottom w:val="none" w:sz="0" w:space="0" w:color="auto"/>
        <w:right w:val="none" w:sz="0" w:space="0" w:color="auto"/>
      </w:divBdr>
      <w:divsChild>
        <w:div w:id="200751427">
          <w:marLeft w:val="0"/>
          <w:marRight w:val="0"/>
          <w:marTop w:val="0"/>
          <w:marBottom w:val="0"/>
          <w:divBdr>
            <w:top w:val="none" w:sz="0" w:space="0" w:color="auto"/>
            <w:left w:val="none" w:sz="0" w:space="0" w:color="auto"/>
            <w:bottom w:val="none" w:sz="0" w:space="0" w:color="auto"/>
            <w:right w:val="none" w:sz="0" w:space="0" w:color="auto"/>
          </w:divBdr>
        </w:div>
        <w:div w:id="1307200825">
          <w:marLeft w:val="0"/>
          <w:marRight w:val="0"/>
          <w:marTop w:val="0"/>
          <w:marBottom w:val="0"/>
          <w:divBdr>
            <w:top w:val="none" w:sz="0" w:space="0" w:color="auto"/>
            <w:left w:val="none" w:sz="0" w:space="0" w:color="auto"/>
            <w:bottom w:val="none" w:sz="0" w:space="0" w:color="auto"/>
            <w:right w:val="none" w:sz="0" w:space="0" w:color="auto"/>
          </w:divBdr>
        </w:div>
        <w:div w:id="844130908">
          <w:marLeft w:val="0"/>
          <w:marRight w:val="0"/>
          <w:marTop w:val="0"/>
          <w:marBottom w:val="0"/>
          <w:divBdr>
            <w:top w:val="none" w:sz="0" w:space="0" w:color="auto"/>
            <w:left w:val="none" w:sz="0" w:space="0" w:color="auto"/>
            <w:bottom w:val="none" w:sz="0" w:space="0" w:color="auto"/>
            <w:right w:val="none" w:sz="0" w:space="0" w:color="auto"/>
          </w:divBdr>
        </w:div>
      </w:divsChild>
    </w:div>
    <w:div w:id="1789543380">
      <w:bodyDiv w:val="1"/>
      <w:marLeft w:val="0"/>
      <w:marRight w:val="0"/>
      <w:marTop w:val="0"/>
      <w:marBottom w:val="0"/>
      <w:divBdr>
        <w:top w:val="none" w:sz="0" w:space="0" w:color="auto"/>
        <w:left w:val="none" w:sz="0" w:space="0" w:color="auto"/>
        <w:bottom w:val="none" w:sz="0" w:space="0" w:color="auto"/>
        <w:right w:val="none" w:sz="0" w:space="0" w:color="auto"/>
      </w:divBdr>
    </w:div>
    <w:div w:id="1814103568">
      <w:bodyDiv w:val="1"/>
      <w:marLeft w:val="0"/>
      <w:marRight w:val="0"/>
      <w:marTop w:val="0"/>
      <w:marBottom w:val="0"/>
      <w:divBdr>
        <w:top w:val="none" w:sz="0" w:space="0" w:color="auto"/>
        <w:left w:val="none" w:sz="0" w:space="0" w:color="auto"/>
        <w:bottom w:val="none" w:sz="0" w:space="0" w:color="auto"/>
        <w:right w:val="none" w:sz="0" w:space="0" w:color="auto"/>
      </w:divBdr>
    </w:div>
    <w:div w:id="1817406765">
      <w:bodyDiv w:val="1"/>
      <w:marLeft w:val="0"/>
      <w:marRight w:val="0"/>
      <w:marTop w:val="0"/>
      <w:marBottom w:val="0"/>
      <w:divBdr>
        <w:top w:val="none" w:sz="0" w:space="0" w:color="auto"/>
        <w:left w:val="none" w:sz="0" w:space="0" w:color="auto"/>
        <w:bottom w:val="none" w:sz="0" w:space="0" w:color="auto"/>
        <w:right w:val="none" w:sz="0" w:space="0" w:color="auto"/>
      </w:divBdr>
    </w:div>
    <w:div w:id="1827433846">
      <w:bodyDiv w:val="1"/>
      <w:marLeft w:val="0"/>
      <w:marRight w:val="0"/>
      <w:marTop w:val="0"/>
      <w:marBottom w:val="0"/>
      <w:divBdr>
        <w:top w:val="none" w:sz="0" w:space="0" w:color="auto"/>
        <w:left w:val="none" w:sz="0" w:space="0" w:color="auto"/>
        <w:bottom w:val="none" w:sz="0" w:space="0" w:color="auto"/>
        <w:right w:val="none" w:sz="0" w:space="0" w:color="auto"/>
      </w:divBdr>
      <w:divsChild>
        <w:div w:id="1451437572">
          <w:marLeft w:val="0"/>
          <w:marRight w:val="0"/>
          <w:marTop w:val="0"/>
          <w:marBottom w:val="0"/>
          <w:divBdr>
            <w:top w:val="none" w:sz="0" w:space="0" w:color="auto"/>
            <w:left w:val="none" w:sz="0" w:space="0" w:color="auto"/>
            <w:bottom w:val="none" w:sz="0" w:space="0" w:color="auto"/>
            <w:right w:val="none" w:sz="0" w:space="0" w:color="auto"/>
          </w:divBdr>
        </w:div>
        <w:div w:id="1639994891">
          <w:marLeft w:val="0"/>
          <w:marRight w:val="0"/>
          <w:marTop w:val="0"/>
          <w:marBottom w:val="0"/>
          <w:divBdr>
            <w:top w:val="none" w:sz="0" w:space="0" w:color="auto"/>
            <w:left w:val="none" w:sz="0" w:space="0" w:color="auto"/>
            <w:bottom w:val="none" w:sz="0" w:space="0" w:color="auto"/>
            <w:right w:val="none" w:sz="0" w:space="0" w:color="auto"/>
          </w:divBdr>
        </w:div>
        <w:div w:id="249776499">
          <w:marLeft w:val="0"/>
          <w:marRight w:val="0"/>
          <w:marTop w:val="0"/>
          <w:marBottom w:val="0"/>
          <w:divBdr>
            <w:top w:val="none" w:sz="0" w:space="0" w:color="auto"/>
            <w:left w:val="none" w:sz="0" w:space="0" w:color="auto"/>
            <w:bottom w:val="none" w:sz="0" w:space="0" w:color="auto"/>
            <w:right w:val="none" w:sz="0" w:space="0" w:color="auto"/>
          </w:divBdr>
        </w:div>
        <w:div w:id="1495532620">
          <w:marLeft w:val="0"/>
          <w:marRight w:val="0"/>
          <w:marTop w:val="0"/>
          <w:marBottom w:val="0"/>
          <w:divBdr>
            <w:top w:val="none" w:sz="0" w:space="0" w:color="auto"/>
            <w:left w:val="none" w:sz="0" w:space="0" w:color="auto"/>
            <w:bottom w:val="none" w:sz="0" w:space="0" w:color="auto"/>
            <w:right w:val="none" w:sz="0" w:space="0" w:color="auto"/>
          </w:divBdr>
        </w:div>
      </w:divsChild>
    </w:div>
    <w:div w:id="1832986189">
      <w:bodyDiv w:val="1"/>
      <w:marLeft w:val="0"/>
      <w:marRight w:val="0"/>
      <w:marTop w:val="0"/>
      <w:marBottom w:val="0"/>
      <w:divBdr>
        <w:top w:val="none" w:sz="0" w:space="0" w:color="auto"/>
        <w:left w:val="none" w:sz="0" w:space="0" w:color="auto"/>
        <w:bottom w:val="none" w:sz="0" w:space="0" w:color="auto"/>
        <w:right w:val="none" w:sz="0" w:space="0" w:color="auto"/>
      </w:divBdr>
      <w:divsChild>
        <w:div w:id="772625684">
          <w:marLeft w:val="0"/>
          <w:marRight w:val="0"/>
          <w:marTop w:val="0"/>
          <w:marBottom w:val="0"/>
          <w:divBdr>
            <w:top w:val="single" w:sz="6" w:space="8" w:color="DDDDDD"/>
            <w:left w:val="single" w:sz="6" w:space="11" w:color="DDDDDD"/>
            <w:bottom w:val="single" w:sz="6" w:space="8" w:color="DDDDDD"/>
            <w:right w:val="single" w:sz="6" w:space="11" w:color="DDDDDD"/>
          </w:divBdr>
        </w:div>
        <w:div w:id="156312339">
          <w:marLeft w:val="0"/>
          <w:marRight w:val="0"/>
          <w:marTop w:val="0"/>
          <w:marBottom w:val="0"/>
          <w:divBdr>
            <w:top w:val="none" w:sz="0" w:space="0" w:color="auto"/>
            <w:left w:val="none" w:sz="0" w:space="0" w:color="auto"/>
            <w:bottom w:val="none" w:sz="0" w:space="0" w:color="auto"/>
            <w:right w:val="none" w:sz="0" w:space="0" w:color="auto"/>
          </w:divBdr>
        </w:div>
        <w:div w:id="623466783">
          <w:marLeft w:val="0"/>
          <w:marRight w:val="0"/>
          <w:marTop w:val="0"/>
          <w:marBottom w:val="0"/>
          <w:divBdr>
            <w:top w:val="none" w:sz="0" w:space="0" w:color="auto"/>
            <w:left w:val="none" w:sz="0" w:space="0" w:color="auto"/>
            <w:bottom w:val="none" w:sz="0" w:space="0" w:color="auto"/>
            <w:right w:val="none" w:sz="0" w:space="0" w:color="auto"/>
          </w:divBdr>
        </w:div>
        <w:div w:id="249046096">
          <w:marLeft w:val="0"/>
          <w:marRight w:val="0"/>
          <w:marTop w:val="0"/>
          <w:marBottom w:val="0"/>
          <w:divBdr>
            <w:top w:val="none" w:sz="0" w:space="0" w:color="auto"/>
            <w:left w:val="none" w:sz="0" w:space="0" w:color="auto"/>
            <w:bottom w:val="none" w:sz="0" w:space="0" w:color="auto"/>
            <w:right w:val="none" w:sz="0" w:space="0" w:color="auto"/>
          </w:divBdr>
        </w:div>
        <w:div w:id="2061399157">
          <w:marLeft w:val="0"/>
          <w:marRight w:val="0"/>
          <w:marTop w:val="0"/>
          <w:marBottom w:val="0"/>
          <w:divBdr>
            <w:top w:val="single" w:sz="6" w:space="8" w:color="DDDDDD"/>
            <w:left w:val="single" w:sz="6" w:space="11" w:color="DDDDDD"/>
            <w:bottom w:val="single" w:sz="6" w:space="8" w:color="DDDDDD"/>
            <w:right w:val="single" w:sz="6" w:space="11" w:color="DDDDDD"/>
          </w:divBdr>
        </w:div>
        <w:div w:id="402260926">
          <w:marLeft w:val="0"/>
          <w:marRight w:val="0"/>
          <w:marTop w:val="0"/>
          <w:marBottom w:val="0"/>
          <w:divBdr>
            <w:top w:val="single" w:sz="6" w:space="8" w:color="DDDDDD"/>
            <w:left w:val="single" w:sz="6" w:space="11" w:color="DDDDDD"/>
            <w:bottom w:val="single" w:sz="6" w:space="8" w:color="DDDDDD"/>
            <w:right w:val="single" w:sz="6" w:space="11" w:color="DDDDDD"/>
          </w:divBdr>
        </w:div>
        <w:div w:id="383261641">
          <w:marLeft w:val="0"/>
          <w:marRight w:val="0"/>
          <w:marTop w:val="0"/>
          <w:marBottom w:val="0"/>
          <w:divBdr>
            <w:top w:val="none" w:sz="0" w:space="0" w:color="auto"/>
            <w:left w:val="none" w:sz="0" w:space="0" w:color="auto"/>
            <w:bottom w:val="none" w:sz="0" w:space="0" w:color="auto"/>
            <w:right w:val="none" w:sz="0" w:space="0" w:color="auto"/>
          </w:divBdr>
        </w:div>
        <w:div w:id="255721883">
          <w:marLeft w:val="0"/>
          <w:marRight w:val="0"/>
          <w:marTop w:val="0"/>
          <w:marBottom w:val="0"/>
          <w:divBdr>
            <w:top w:val="none" w:sz="0" w:space="0" w:color="auto"/>
            <w:left w:val="none" w:sz="0" w:space="0" w:color="auto"/>
            <w:bottom w:val="none" w:sz="0" w:space="0" w:color="auto"/>
            <w:right w:val="none" w:sz="0" w:space="0" w:color="auto"/>
          </w:divBdr>
        </w:div>
        <w:div w:id="648096890">
          <w:marLeft w:val="0"/>
          <w:marRight w:val="0"/>
          <w:marTop w:val="0"/>
          <w:marBottom w:val="0"/>
          <w:divBdr>
            <w:top w:val="none" w:sz="0" w:space="0" w:color="auto"/>
            <w:left w:val="none" w:sz="0" w:space="0" w:color="auto"/>
            <w:bottom w:val="none" w:sz="0" w:space="0" w:color="auto"/>
            <w:right w:val="none" w:sz="0" w:space="0" w:color="auto"/>
          </w:divBdr>
        </w:div>
        <w:div w:id="1571034789">
          <w:marLeft w:val="0"/>
          <w:marRight w:val="0"/>
          <w:marTop w:val="0"/>
          <w:marBottom w:val="0"/>
          <w:divBdr>
            <w:top w:val="none" w:sz="0" w:space="0" w:color="auto"/>
            <w:left w:val="none" w:sz="0" w:space="0" w:color="auto"/>
            <w:bottom w:val="none" w:sz="0" w:space="0" w:color="auto"/>
            <w:right w:val="none" w:sz="0" w:space="0" w:color="auto"/>
          </w:divBdr>
        </w:div>
        <w:div w:id="1164470405">
          <w:marLeft w:val="0"/>
          <w:marRight w:val="0"/>
          <w:marTop w:val="0"/>
          <w:marBottom w:val="0"/>
          <w:divBdr>
            <w:top w:val="none" w:sz="0" w:space="0" w:color="auto"/>
            <w:left w:val="none" w:sz="0" w:space="0" w:color="auto"/>
            <w:bottom w:val="none" w:sz="0" w:space="0" w:color="auto"/>
            <w:right w:val="none" w:sz="0" w:space="0" w:color="auto"/>
          </w:divBdr>
        </w:div>
        <w:div w:id="1692607125">
          <w:marLeft w:val="0"/>
          <w:marRight w:val="0"/>
          <w:marTop w:val="0"/>
          <w:marBottom w:val="0"/>
          <w:divBdr>
            <w:top w:val="none" w:sz="0" w:space="0" w:color="auto"/>
            <w:left w:val="none" w:sz="0" w:space="0" w:color="auto"/>
            <w:bottom w:val="none" w:sz="0" w:space="0" w:color="auto"/>
            <w:right w:val="none" w:sz="0" w:space="0" w:color="auto"/>
          </w:divBdr>
        </w:div>
        <w:div w:id="1273829018">
          <w:marLeft w:val="0"/>
          <w:marRight w:val="0"/>
          <w:marTop w:val="0"/>
          <w:marBottom w:val="0"/>
          <w:divBdr>
            <w:top w:val="none" w:sz="0" w:space="0" w:color="auto"/>
            <w:left w:val="none" w:sz="0" w:space="0" w:color="auto"/>
            <w:bottom w:val="none" w:sz="0" w:space="0" w:color="auto"/>
            <w:right w:val="none" w:sz="0" w:space="0" w:color="auto"/>
          </w:divBdr>
        </w:div>
        <w:div w:id="641159321">
          <w:marLeft w:val="0"/>
          <w:marRight w:val="0"/>
          <w:marTop w:val="0"/>
          <w:marBottom w:val="0"/>
          <w:divBdr>
            <w:top w:val="none" w:sz="0" w:space="0" w:color="auto"/>
            <w:left w:val="none" w:sz="0" w:space="0" w:color="auto"/>
            <w:bottom w:val="none" w:sz="0" w:space="0" w:color="auto"/>
            <w:right w:val="none" w:sz="0" w:space="0" w:color="auto"/>
          </w:divBdr>
        </w:div>
        <w:div w:id="378282724">
          <w:marLeft w:val="0"/>
          <w:marRight w:val="0"/>
          <w:marTop w:val="0"/>
          <w:marBottom w:val="0"/>
          <w:divBdr>
            <w:top w:val="none" w:sz="0" w:space="0" w:color="auto"/>
            <w:left w:val="none" w:sz="0" w:space="0" w:color="auto"/>
            <w:bottom w:val="none" w:sz="0" w:space="0" w:color="auto"/>
            <w:right w:val="none" w:sz="0" w:space="0" w:color="auto"/>
          </w:divBdr>
        </w:div>
        <w:div w:id="16201112">
          <w:marLeft w:val="0"/>
          <w:marRight w:val="0"/>
          <w:marTop w:val="0"/>
          <w:marBottom w:val="0"/>
          <w:divBdr>
            <w:top w:val="single" w:sz="6" w:space="8" w:color="DDDDDD"/>
            <w:left w:val="single" w:sz="6" w:space="11" w:color="DDDDDD"/>
            <w:bottom w:val="single" w:sz="6" w:space="8" w:color="DDDDDD"/>
            <w:right w:val="single" w:sz="6" w:space="11" w:color="DDDDDD"/>
          </w:divBdr>
        </w:div>
        <w:div w:id="1383676254">
          <w:marLeft w:val="0"/>
          <w:marRight w:val="0"/>
          <w:marTop w:val="0"/>
          <w:marBottom w:val="0"/>
          <w:divBdr>
            <w:top w:val="single" w:sz="6" w:space="8" w:color="DDDDDD"/>
            <w:left w:val="single" w:sz="6" w:space="11" w:color="DDDDDD"/>
            <w:bottom w:val="single" w:sz="6" w:space="8" w:color="DDDDDD"/>
            <w:right w:val="single" w:sz="6" w:space="11" w:color="DDDDDD"/>
          </w:divBdr>
        </w:div>
        <w:div w:id="1390886748">
          <w:marLeft w:val="0"/>
          <w:marRight w:val="0"/>
          <w:marTop w:val="0"/>
          <w:marBottom w:val="0"/>
          <w:divBdr>
            <w:top w:val="none" w:sz="0" w:space="0" w:color="auto"/>
            <w:left w:val="none" w:sz="0" w:space="0" w:color="auto"/>
            <w:bottom w:val="none" w:sz="0" w:space="0" w:color="auto"/>
            <w:right w:val="none" w:sz="0" w:space="0" w:color="auto"/>
          </w:divBdr>
        </w:div>
        <w:div w:id="1239439228">
          <w:marLeft w:val="0"/>
          <w:marRight w:val="0"/>
          <w:marTop w:val="0"/>
          <w:marBottom w:val="0"/>
          <w:divBdr>
            <w:top w:val="none" w:sz="0" w:space="0" w:color="auto"/>
            <w:left w:val="none" w:sz="0" w:space="0" w:color="auto"/>
            <w:bottom w:val="none" w:sz="0" w:space="0" w:color="auto"/>
            <w:right w:val="none" w:sz="0" w:space="0" w:color="auto"/>
          </w:divBdr>
        </w:div>
        <w:div w:id="1204177944">
          <w:marLeft w:val="0"/>
          <w:marRight w:val="0"/>
          <w:marTop w:val="0"/>
          <w:marBottom w:val="0"/>
          <w:divBdr>
            <w:top w:val="none" w:sz="0" w:space="0" w:color="auto"/>
            <w:left w:val="none" w:sz="0" w:space="0" w:color="auto"/>
            <w:bottom w:val="none" w:sz="0" w:space="0" w:color="auto"/>
            <w:right w:val="none" w:sz="0" w:space="0" w:color="auto"/>
          </w:divBdr>
        </w:div>
        <w:div w:id="1383552626">
          <w:marLeft w:val="0"/>
          <w:marRight w:val="0"/>
          <w:marTop w:val="0"/>
          <w:marBottom w:val="0"/>
          <w:divBdr>
            <w:top w:val="none" w:sz="0" w:space="0" w:color="auto"/>
            <w:left w:val="none" w:sz="0" w:space="0" w:color="auto"/>
            <w:bottom w:val="none" w:sz="0" w:space="0" w:color="auto"/>
            <w:right w:val="none" w:sz="0" w:space="0" w:color="auto"/>
          </w:divBdr>
        </w:div>
        <w:div w:id="2116435272">
          <w:marLeft w:val="0"/>
          <w:marRight w:val="0"/>
          <w:marTop w:val="0"/>
          <w:marBottom w:val="0"/>
          <w:divBdr>
            <w:top w:val="none" w:sz="0" w:space="0" w:color="auto"/>
            <w:left w:val="none" w:sz="0" w:space="0" w:color="auto"/>
            <w:bottom w:val="none" w:sz="0" w:space="0" w:color="auto"/>
            <w:right w:val="none" w:sz="0" w:space="0" w:color="auto"/>
          </w:divBdr>
        </w:div>
        <w:div w:id="2117364762">
          <w:marLeft w:val="0"/>
          <w:marRight w:val="0"/>
          <w:marTop w:val="0"/>
          <w:marBottom w:val="0"/>
          <w:divBdr>
            <w:top w:val="none" w:sz="0" w:space="0" w:color="auto"/>
            <w:left w:val="none" w:sz="0" w:space="0" w:color="auto"/>
            <w:bottom w:val="none" w:sz="0" w:space="0" w:color="auto"/>
            <w:right w:val="none" w:sz="0" w:space="0" w:color="auto"/>
          </w:divBdr>
        </w:div>
        <w:div w:id="1419714579">
          <w:marLeft w:val="0"/>
          <w:marRight w:val="0"/>
          <w:marTop w:val="0"/>
          <w:marBottom w:val="0"/>
          <w:divBdr>
            <w:top w:val="none" w:sz="0" w:space="0" w:color="auto"/>
            <w:left w:val="none" w:sz="0" w:space="0" w:color="auto"/>
            <w:bottom w:val="none" w:sz="0" w:space="0" w:color="auto"/>
            <w:right w:val="none" w:sz="0" w:space="0" w:color="auto"/>
          </w:divBdr>
        </w:div>
        <w:div w:id="225185473">
          <w:marLeft w:val="0"/>
          <w:marRight w:val="0"/>
          <w:marTop w:val="0"/>
          <w:marBottom w:val="0"/>
          <w:divBdr>
            <w:top w:val="none" w:sz="0" w:space="0" w:color="auto"/>
            <w:left w:val="none" w:sz="0" w:space="0" w:color="auto"/>
            <w:bottom w:val="none" w:sz="0" w:space="0" w:color="auto"/>
            <w:right w:val="none" w:sz="0" w:space="0" w:color="auto"/>
          </w:divBdr>
        </w:div>
        <w:div w:id="544610215">
          <w:marLeft w:val="0"/>
          <w:marRight w:val="0"/>
          <w:marTop w:val="0"/>
          <w:marBottom w:val="0"/>
          <w:divBdr>
            <w:top w:val="none" w:sz="0" w:space="0" w:color="auto"/>
            <w:left w:val="none" w:sz="0" w:space="0" w:color="auto"/>
            <w:bottom w:val="none" w:sz="0" w:space="0" w:color="auto"/>
            <w:right w:val="none" w:sz="0" w:space="0" w:color="auto"/>
          </w:divBdr>
        </w:div>
        <w:div w:id="1893033023">
          <w:marLeft w:val="0"/>
          <w:marRight w:val="0"/>
          <w:marTop w:val="0"/>
          <w:marBottom w:val="0"/>
          <w:divBdr>
            <w:top w:val="none" w:sz="0" w:space="0" w:color="auto"/>
            <w:left w:val="none" w:sz="0" w:space="0" w:color="auto"/>
            <w:bottom w:val="none" w:sz="0" w:space="0" w:color="auto"/>
            <w:right w:val="none" w:sz="0" w:space="0" w:color="auto"/>
          </w:divBdr>
        </w:div>
        <w:div w:id="1854224694">
          <w:marLeft w:val="0"/>
          <w:marRight w:val="0"/>
          <w:marTop w:val="0"/>
          <w:marBottom w:val="0"/>
          <w:divBdr>
            <w:top w:val="none" w:sz="0" w:space="0" w:color="auto"/>
            <w:left w:val="none" w:sz="0" w:space="0" w:color="auto"/>
            <w:bottom w:val="none" w:sz="0" w:space="0" w:color="auto"/>
            <w:right w:val="none" w:sz="0" w:space="0" w:color="auto"/>
          </w:divBdr>
        </w:div>
        <w:div w:id="1816339515">
          <w:marLeft w:val="0"/>
          <w:marRight w:val="0"/>
          <w:marTop w:val="0"/>
          <w:marBottom w:val="0"/>
          <w:divBdr>
            <w:top w:val="none" w:sz="0" w:space="0" w:color="auto"/>
            <w:left w:val="none" w:sz="0" w:space="0" w:color="auto"/>
            <w:bottom w:val="none" w:sz="0" w:space="0" w:color="auto"/>
            <w:right w:val="none" w:sz="0" w:space="0" w:color="auto"/>
          </w:divBdr>
        </w:div>
        <w:div w:id="2778869">
          <w:marLeft w:val="0"/>
          <w:marRight w:val="0"/>
          <w:marTop w:val="0"/>
          <w:marBottom w:val="0"/>
          <w:divBdr>
            <w:top w:val="none" w:sz="0" w:space="0" w:color="auto"/>
            <w:left w:val="none" w:sz="0" w:space="0" w:color="auto"/>
            <w:bottom w:val="none" w:sz="0" w:space="0" w:color="auto"/>
            <w:right w:val="none" w:sz="0" w:space="0" w:color="auto"/>
          </w:divBdr>
        </w:div>
        <w:div w:id="2090275399">
          <w:marLeft w:val="0"/>
          <w:marRight w:val="0"/>
          <w:marTop w:val="0"/>
          <w:marBottom w:val="0"/>
          <w:divBdr>
            <w:top w:val="none" w:sz="0" w:space="0" w:color="auto"/>
            <w:left w:val="none" w:sz="0" w:space="0" w:color="auto"/>
            <w:bottom w:val="none" w:sz="0" w:space="0" w:color="auto"/>
            <w:right w:val="none" w:sz="0" w:space="0" w:color="auto"/>
          </w:divBdr>
        </w:div>
        <w:div w:id="1263689562">
          <w:marLeft w:val="0"/>
          <w:marRight w:val="0"/>
          <w:marTop w:val="0"/>
          <w:marBottom w:val="0"/>
          <w:divBdr>
            <w:top w:val="single" w:sz="6" w:space="8" w:color="DDDDDD"/>
            <w:left w:val="single" w:sz="6" w:space="11" w:color="DDDDDD"/>
            <w:bottom w:val="single" w:sz="6" w:space="8" w:color="DDDDDD"/>
            <w:right w:val="single" w:sz="6" w:space="11" w:color="DDDDDD"/>
          </w:divBdr>
        </w:div>
        <w:div w:id="913315821">
          <w:marLeft w:val="0"/>
          <w:marRight w:val="0"/>
          <w:marTop w:val="0"/>
          <w:marBottom w:val="0"/>
          <w:divBdr>
            <w:top w:val="single" w:sz="6" w:space="8" w:color="DDDDDD"/>
            <w:left w:val="single" w:sz="6" w:space="11" w:color="DDDDDD"/>
            <w:bottom w:val="single" w:sz="6" w:space="8" w:color="DDDDDD"/>
            <w:right w:val="single" w:sz="6" w:space="11" w:color="DDDDDD"/>
          </w:divBdr>
        </w:div>
        <w:div w:id="571157286">
          <w:marLeft w:val="0"/>
          <w:marRight w:val="0"/>
          <w:marTop w:val="0"/>
          <w:marBottom w:val="0"/>
          <w:divBdr>
            <w:top w:val="single" w:sz="6" w:space="8" w:color="DDDDDD"/>
            <w:left w:val="single" w:sz="6" w:space="11" w:color="DDDDDD"/>
            <w:bottom w:val="single" w:sz="6" w:space="8" w:color="DDDDDD"/>
            <w:right w:val="single" w:sz="6" w:space="11" w:color="DDDDDD"/>
          </w:divBdr>
        </w:div>
      </w:divsChild>
    </w:div>
    <w:div w:id="1844974648">
      <w:bodyDiv w:val="1"/>
      <w:marLeft w:val="0"/>
      <w:marRight w:val="0"/>
      <w:marTop w:val="0"/>
      <w:marBottom w:val="0"/>
      <w:divBdr>
        <w:top w:val="none" w:sz="0" w:space="0" w:color="auto"/>
        <w:left w:val="none" w:sz="0" w:space="0" w:color="auto"/>
        <w:bottom w:val="none" w:sz="0" w:space="0" w:color="auto"/>
        <w:right w:val="none" w:sz="0" w:space="0" w:color="auto"/>
      </w:divBdr>
      <w:divsChild>
        <w:div w:id="165751954">
          <w:marLeft w:val="0"/>
          <w:marRight w:val="0"/>
          <w:marTop w:val="0"/>
          <w:marBottom w:val="0"/>
          <w:divBdr>
            <w:top w:val="none" w:sz="0" w:space="0" w:color="auto"/>
            <w:left w:val="none" w:sz="0" w:space="0" w:color="auto"/>
            <w:bottom w:val="none" w:sz="0" w:space="0" w:color="auto"/>
            <w:right w:val="none" w:sz="0" w:space="0" w:color="auto"/>
          </w:divBdr>
        </w:div>
        <w:div w:id="1736781909">
          <w:marLeft w:val="0"/>
          <w:marRight w:val="0"/>
          <w:marTop w:val="0"/>
          <w:marBottom w:val="0"/>
          <w:divBdr>
            <w:top w:val="none" w:sz="0" w:space="0" w:color="auto"/>
            <w:left w:val="none" w:sz="0" w:space="0" w:color="auto"/>
            <w:bottom w:val="none" w:sz="0" w:space="0" w:color="auto"/>
            <w:right w:val="none" w:sz="0" w:space="0" w:color="auto"/>
          </w:divBdr>
        </w:div>
      </w:divsChild>
    </w:div>
    <w:div w:id="1858226698">
      <w:bodyDiv w:val="1"/>
      <w:marLeft w:val="0"/>
      <w:marRight w:val="0"/>
      <w:marTop w:val="0"/>
      <w:marBottom w:val="0"/>
      <w:divBdr>
        <w:top w:val="none" w:sz="0" w:space="0" w:color="auto"/>
        <w:left w:val="none" w:sz="0" w:space="0" w:color="auto"/>
        <w:bottom w:val="none" w:sz="0" w:space="0" w:color="auto"/>
        <w:right w:val="none" w:sz="0" w:space="0" w:color="auto"/>
      </w:divBdr>
    </w:div>
    <w:div w:id="1861164788">
      <w:bodyDiv w:val="1"/>
      <w:marLeft w:val="0"/>
      <w:marRight w:val="0"/>
      <w:marTop w:val="0"/>
      <w:marBottom w:val="0"/>
      <w:divBdr>
        <w:top w:val="none" w:sz="0" w:space="0" w:color="auto"/>
        <w:left w:val="none" w:sz="0" w:space="0" w:color="auto"/>
        <w:bottom w:val="none" w:sz="0" w:space="0" w:color="auto"/>
        <w:right w:val="none" w:sz="0" w:space="0" w:color="auto"/>
      </w:divBdr>
      <w:divsChild>
        <w:div w:id="1579942104">
          <w:marLeft w:val="0"/>
          <w:marRight w:val="0"/>
          <w:marTop w:val="0"/>
          <w:marBottom w:val="0"/>
          <w:divBdr>
            <w:top w:val="none" w:sz="0" w:space="0" w:color="auto"/>
            <w:left w:val="none" w:sz="0" w:space="0" w:color="auto"/>
            <w:bottom w:val="none" w:sz="0" w:space="0" w:color="auto"/>
            <w:right w:val="none" w:sz="0" w:space="0" w:color="auto"/>
          </w:divBdr>
        </w:div>
        <w:div w:id="1908563784">
          <w:marLeft w:val="0"/>
          <w:marRight w:val="0"/>
          <w:marTop w:val="0"/>
          <w:marBottom w:val="0"/>
          <w:divBdr>
            <w:top w:val="none" w:sz="0" w:space="0" w:color="auto"/>
            <w:left w:val="none" w:sz="0" w:space="0" w:color="auto"/>
            <w:bottom w:val="none" w:sz="0" w:space="0" w:color="auto"/>
            <w:right w:val="none" w:sz="0" w:space="0" w:color="auto"/>
          </w:divBdr>
          <w:divsChild>
            <w:div w:id="967782159">
              <w:blockQuote w:val="1"/>
              <w:marLeft w:val="0"/>
              <w:marRight w:val="0"/>
              <w:marTop w:val="0"/>
              <w:marBottom w:val="0"/>
              <w:divBdr>
                <w:top w:val="none" w:sz="0" w:space="0" w:color="auto"/>
                <w:left w:val="none" w:sz="0" w:space="0" w:color="auto"/>
                <w:bottom w:val="none" w:sz="0" w:space="0" w:color="auto"/>
                <w:right w:val="none" w:sz="0" w:space="0" w:color="auto"/>
              </w:divBdr>
              <w:divsChild>
                <w:div w:id="1747071738">
                  <w:marLeft w:val="0"/>
                  <w:marRight w:val="0"/>
                  <w:marTop w:val="0"/>
                  <w:marBottom w:val="0"/>
                  <w:divBdr>
                    <w:top w:val="none" w:sz="0" w:space="0" w:color="auto"/>
                    <w:left w:val="none" w:sz="0" w:space="0" w:color="auto"/>
                    <w:bottom w:val="none" w:sz="0" w:space="0" w:color="auto"/>
                    <w:right w:val="none" w:sz="0" w:space="0" w:color="auto"/>
                  </w:divBdr>
                  <w:divsChild>
                    <w:div w:id="1701321589">
                      <w:marLeft w:val="0"/>
                      <w:marRight w:val="0"/>
                      <w:marTop w:val="0"/>
                      <w:marBottom w:val="0"/>
                      <w:divBdr>
                        <w:top w:val="none" w:sz="0" w:space="0" w:color="auto"/>
                        <w:left w:val="none" w:sz="0" w:space="0" w:color="auto"/>
                        <w:bottom w:val="none" w:sz="0" w:space="0" w:color="auto"/>
                        <w:right w:val="none" w:sz="0" w:space="0" w:color="auto"/>
                      </w:divBdr>
                      <w:divsChild>
                        <w:div w:id="1433936988">
                          <w:marLeft w:val="0"/>
                          <w:marRight w:val="0"/>
                          <w:marTop w:val="0"/>
                          <w:marBottom w:val="0"/>
                          <w:divBdr>
                            <w:top w:val="none" w:sz="0" w:space="0" w:color="auto"/>
                            <w:left w:val="none" w:sz="0" w:space="0" w:color="auto"/>
                            <w:bottom w:val="none" w:sz="0" w:space="0" w:color="auto"/>
                            <w:right w:val="none" w:sz="0" w:space="0" w:color="auto"/>
                          </w:divBdr>
                          <w:divsChild>
                            <w:div w:id="69890058">
                              <w:marLeft w:val="0"/>
                              <w:marRight w:val="0"/>
                              <w:marTop w:val="0"/>
                              <w:marBottom w:val="0"/>
                              <w:divBdr>
                                <w:top w:val="none" w:sz="0" w:space="0" w:color="auto"/>
                                <w:left w:val="none" w:sz="0" w:space="0" w:color="auto"/>
                                <w:bottom w:val="none" w:sz="0" w:space="0" w:color="auto"/>
                                <w:right w:val="none" w:sz="0" w:space="0" w:color="auto"/>
                              </w:divBdr>
                              <w:divsChild>
                                <w:div w:id="204219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875514">
          <w:marLeft w:val="0"/>
          <w:marRight w:val="0"/>
          <w:marTop w:val="0"/>
          <w:marBottom w:val="0"/>
          <w:divBdr>
            <w:top w:val="none" w:sz="0" w:space="0" w:color="auto"/>
            <w:left w:val="none" w:sz="0" w:space="0" w:color="auto"/>
            <w:bottom w:val="none" w:sz="0" w:space="0" w:color="auto"/>
            <w:right w:val="none" w:sz="0" w:space="0" w:color="auto"/>
          </w:divBdr>
        </w:div>
      </w:divsChild>
    </w:div>
    <w:div w:id="1869365638">
      <w:bodyDiv w:val="1"/>
      <w:marLeft w:val="0"/>
      <w:marRight w:val="0"/>
      <w:marTop w:val="0"/>
      <w:marBottom w:val="0"/>
      <w:divBdr>
        <w:top w:val="none" w:sz="0" w:space="0" w:color="auto"/>
        <w:left w:val="none" w:sz="0" w:space="0" w:color="auto"/>
        <w:bottom w:val="none" w:sz="0" w:space="0" w:color="auto"/>
        <w:right w:val="none" w:sz="0" w:space="0" w:color="auto"/>
      </w:divBdr>
    </w:div>
    <w:div w:id="1869830277">
      <w:bodyDiv w:val="1"/>
      <w:marLeft w:val="0"/>
      <w:marRight w:val="0"/>
      <w:marTop w:val="0"/>
      <w:marBottom w:val="0"/>
      <w:divBdr>
        <w:top w:val="none" w:sz="0" w:space="0" w:color="auto"/>
        <w:left w:val="none" w:sz="0" w:space="0" w:color="auto"/>
        <w:bottom w:val="none" w:sz="0" w:space="0" w:color="auto"/>
        <w:right w:val="none" w:sz="0" w:space="0" w:color="auto"/>
      </w:divBdr>
    </w:div>
    <w:div w:id="1871795330">
      <w:bodyDiv w:val="1"/>
      <w:marLeft w:val="0"/>
      <w:marRight w:val="0"/>
      <w:marTop w:val="0"/>
      <w:marBottom w:val="0"/>
      <w:divBdr>
        <w:top w:val="none" w:sz="0" w:space="0" w:color="auto"/>
        <w:left w:val="none" w:sz="0" w:space="0" w:color="auto"/>
        <w:bottom w:val="none" w:sz="0" w:space="0" w:color="auto"/>
        <w:right w:val="none" w:sz="0" w:space="0" w:color="auto"/>
      </w:divBdr>
    </w:div>
    <w:div w:id="1874265229">
      <w:bodyDiv w:val="1"/>
      <w:marLeft w:val="0"/>
      <w:marRight w:val="0"/>
      <w:marTop w:val="0"/>
      <w:marBottom w:val="0"/>
      <w:divBdr>
        <w:top w:val="none" w:sz="0" w:space="0" w:color="auto"/>
        <w:left w:val="none" w:sz="0" w:space="0" w:color="auto"/>
        <w:bottom w:val="none" w:sz="0" w:space="0" w:color="auto"/>
        <w:right w:val="none" w:sz="0" w:space="0" w:color="auto"/>
      </w:divBdr>
    </w:div>
    <w:div w:id="1875463915">
      <w:bodyDiv w:val="1"/>
      <w:marLeft w:val="0"/>
      <w:marRight w:val="0"/>
      <w:marTop w:val="0"/>
      <w:marBottom w:val="0"/>
      <w:divBdr>
        <w:top w:val="none" w:sz="0" w:space="0" w:color="auto"/>
        <w:left w:val="none" w:sz="0" w:space="0" w:color="auto"/>
        <w:bottom w:val="none" w:sz="0" w:space="0" w:color="auto"/>
        <w:right w:val="none" w:sz="0" w:space="0" w:color="auto"/>
      </w:divBdr>
    </w:div>
    <w:div w:id="1886067367">
      <w:bodyDiv w:val="1"/>
      <w:marLeft w:val="0"/>
      <w:marRight w:val="0"/>
      <w:marTop w:val="0"/>
      <w:marBottom w:val="0"/>
      <w:divBdr>
        <w:top w:val="none" w:sz="0" w:space="0" w:color="auto"/>
        <w:left w:val="none" w:sz="0" w:space="0" w:color="auto"/>
        <w:bottom w:val="none" w:sz="0" w:space="0" w:color="auto"/>
        <w:right w:val="none" w:sz="0" w:space="0" w:color="auto"/>
      </w:divBdr>
    </w:div>
    <w:div w:id="1892770630">
      <w:bodyDiv w:val="1"/>
      <w:marLeft w:val="0"/>
      <w:marRight w:val="0"/>
      <w:marTop w:val="0"/>
      <w:marBottom w:val="0"/>
      <w:divBdr>
        <w:top w:val="none" w:sz="0" w:space="0" w:color="auto"/>
        <w:left w:val="none" w:sz="0" w:space="0" w:color="auto"/>
        <w:bottom w:val="none" w:sz="0" w:space="0" w:color="auto"/>
        <w:right w:val="none" w:sz="0" w:space="0" w:color="auto"/>
      </w:divBdr>
    </w:div>
    <w:div w:id="1919753877">
      <w:bodyDiv w:val="1"/>
      <w:marLeft w:val="0"/>
      <w:marRight w:val="0"/>
      <w:marTop w:val="0"/>
      <w:marBottom w:val="0"/>
      <w:divBdr>
        <w:top w:val="none" w:sz="0" w:space="0" w:color="auto"/>
        <w:left w:val="none" w:sz="0" w:space="0" w:color="auto"/>
        <w:bottom w:val="none" w:sz="0" w:space="0" w:color="auto"/>
        <w:right w:val="none" w:sz="0" w:space="0" w:color="auto"/>
      </w:divBdr>
    </w:div>
    <w:div w:id="1933275008">
      <w:bodyDiv w:val="1"/>
      <w:marLeft w:val="0"/>
      <w:marRight w:val="0"/>
      <w:marTop w:val="0"/>
      <w:marBottom w:val="0"/>
      <w:divBdr>
        <w:top w:val="none" w:sz="0" w:space="0" w:color="auto"/>
        <w:left w:val="none" w:sz="0" w:space="0" w:color="auto"/>
        <w:bottom w:val="none" w:sz="0" w:space="0" w:color="auto"/>
        <w:right w:val="none" w:sz="0" w:space="0" w:color="auto"/>
      </w:divBdr>
    </w:div>
    <w:div w:id="1945336613">
      <w:bodyDiv w:val="1"/>
      <w:marLeft w:val="0"/>
      <w:marRight w:val="0"/>
      <w:marTop w:val="0"/>
      <w:marBottom w:val="0"/>
      <w:divBdr>
        <w:top w:val="none" w:sz="0" w:space="0" w:color="auto"/>
        <w:left w:val="none" w:sz="0" w:space="0" w:color="auto"/>
        <w:bottom w:val="none" w:sz="0" w:space="0" w:color="auto"/>
        <w:right w:val="none" w:sz="0" w:space="0" w:color="auto"/>
      </w:divBdr>
      <w:divsChild>
        <w:div w:id="1252935021">
          <w:marLeft w:val="0"/>
          <w:marRight w:val="0"/>
          <w:marTop w:val="0"/>
          <w:marBottom w:val="0"/>
          <w:divBdr>
            <w:top w:val="none" w:sz="0" w:space="0" w:color="auto"/>
            <w:left w:val="none" w:sz="0" w:space="0" w:color="auto"/>
            <w:bottom w:val="none" w:sz="0" w:space="0" w:color="auto"/>
            <w:right w:val="none" w:sz="0" w:space="0" w:color="auto"/>
          </w:divBdr>
        </w:div>
        <w:div w:id="196621836">
          <w:marLeft w:val="0"/>
          <w:marRight w:val="0"/>
          <w:marTop w:val="0"/>
          <w:marBottom w:val="0"/>
          <w:divBdr>
            <w:top w:val="none" w:sz="0" w:space="0" w:color="auto"/>
            <w:left w:val="none" w:sz="0" w:space="0" w:color="auto"/>
            <w:bottom w:val="none" w:sz="0" w:space="0" w:color="auto"/>
            <w:right w:val="none" w:sz="0" w:space="0" w:color="auto"/>
          </w:divBdr>
        </w:div>
        <w:div w:id="1971275905">
          <w:marLeft w:val="0"/>
          <w:marRight w:val="0"/>
          <w:marTop w:val="0"/>
          <w:marBottom w:val="0"/>
          <w:divBdr>
            <w:top w:val="none" w:sz="0" w:space="0" w:color="auto"/>
            <w:left w:val="none" w:sz="0" w:space="0" w:color="auto"/>
            <w:bottom w:val="none" w:sz="0" w:space="0" w:color="auto"/>
            <w:right w:val="none" w:sz="0" w:space="0" w:color="auto"/>
          </w:divBdr>
        </w:div>
        <w:div w:id="680395772">
          <w:marLeft w:val="0"/>
          <w:marRight w:val="0"/>
          <w:marTop w:val="0"/>
          <w:marBottom w:val="0"/>
          <w:divBdr>
            <w:top w:val="none" w:sz="0" w:space="0" w:color="auto"/>
            <w:left w:val="none" w:sz="0" w:space="0" w:color="auto"/>
            <w:bottom w:val="none" w:sz="0" w:space="0" w:color="auto"/>
            <w:right w:val="none" w:sz="0" w:space="0" w:color="auto"/>
          </w:divBdr>
        </w:div>
        <w:div w:id="1478956188">
          <w:marLeft w:val="0"/>
          <w:marRight w:val="0"/>
          <w:marTop w:val="0"/>
          <w:marBottom w:val="0"/>
          <w:divBdr>
            <w:top w:val="none" w:sz="0" w:space="0" w:color="auto"/>
            <w:left w:val="none" w:sz="0" w:space="0" w:color="auto"/>
            <w:bottom w:val="none" w:sz="0" w:space="0" w:color="auto"/>
            <w:right w:val="none" w:sz="0" w:space="0" w:color="auto"/>
          </w:divBdr>
        </w:div>
        <w:div w:id="781650277">
          <w:marLeft w:val="0"/>
          <w:marRight w:val="0"/>
          <w:marTop w:val="0"/>
          <w:marBottom w:val="0"/>
          <w:divBdr>
            <w:top w:val="none" w:sz="0" w:space="0" w:color="auto"/>
            <w:left w:val="none" w:sz="0" w:space="0" w:color="auto"/>
            <w:bottom w:val="none" w:sz="0" w:space="0" w:color="auto"/>
            <w:right w:val="none" w:sz="0" w:space="0" w:color="auto"/>
          </w:divBdr>
        </w:div>
        <w:div w:id="2046440898">
          <w:marLeft w:val="0"/>
          <w:marRight w:val="0"/>
          <w:marTop w:val="0"/>
          <w:marBottom w:val="0"/>
          <w:divBdr>
            <w:top w:val="none" w:sz="0" w:space="0" w:color="auto"/>
            <w:left w:val="none" w:sz="0" w:space="0" w:color="auto"/>
            <w:bottom w:val="none" w:sz="0" w:space="0" w:color="auto"/>
            <w:right w:val="none" w:sz="0" w:space="0" w:color="auto"/>
          </w:divBdr>
        </w:div>
        <w:div w:id="2103255504">
          <w:marLeft w:val="0"/>
          <w:marRight w:val="0"/>
          <w:marTop w:val="0"/>
          <w:marBottom w:val="0"/>
          <w:divBdr>
            <w:top w:val="none" w:sz="0" w:space="0" w:color="auto"/>
            <w:left w:val="none" w:sz="0" w:space="0" w:color="auto"/>
            <w:bottom w:val="none" w:sz="0" w:space="0" w:color="auto"/>
            <w:right w:val="none" w:sz="0" w:space="0" w:color="auto"/>
          </w:divBdr>
        </w:div>
        <w:div w:id="950361496">
          <w:marLeft w:val="0"/>
          <w:marRight w:val="0"/>
          <w:marTop w:val="0"/>
          <w:marBottom w:val="0"/>
          <w:divBdr>
            <w:top w:val="none" w:sz="0" w:space="0" w:color="auto"/>
            <w:left w:val="none" w:sz="0" w:space="0" w:color="auto"/>
            <w:bottom w:val="none" w:sz="0" w:space="0" w:color="auto"/>
            <w:right w:val="none" w:sz="0" w:space="0" w:color="auto"/>
          </w:divBdr>
        </w:div>
        <w:div w:id="739517549">
          <w:marLeft w:val="0"/>
          <w:marRight w:val="0"/>
          <w:marTop w:val="0"/>
          <w:marBottom w:val="0"/>
          <w:divBdr>
            <w:top w:val="none" w:sz="0" w:space="0" w:color="auto"/>
            <w:left w:val="none" w:sz="0" w:space="0" w:color="auto"/>
            <w:bottom w:val="none" w:sz="0" w:space="0" w:color="auto"/>
            <w:right w:val="none" w:sz="0" w:space="0" w:color="auto"/>
          </w:divBdr>
        </w:div>
        <w:div w:id="1869565839">
          <w:marLeft w:val="0"/>
          <w:marRight w:val="0"/>
          <w:marTop w:val="0"/>
          <w:marBottom w:val="0"/>
          <w:divBdr>
            <w:top w:val="none" w:sz="0" w:space="0" w:color="auto"/>
            <w:left w:val="none" w:sz="0" w:space="0" w:color="auto"/>
            <w:bottom w:val="none" w:sz="0" w:space="0" w:color="auto"/>
            <w:right w:val="none" w:sz="0" w:space="0" w:color="auto"/>
          </w:divBdr>
        </w:div>
        <w:div w:id="1103578123">
          <w:marLeft w:val="0"/>
          <w:marRight w:val="0"/>
          <w:marTop w:val="0"/>
          <w:marBottom w:val="0"/>
          <w:divBdr>
            <w:top w:val="none" w:sz="0" w:space="0" w:color="auto"/>
            <w:left w:val="none" w:sz="0" w:space="0" w:color="auto"/>
            <w:bottom w:val="none" w:sz="0" w:space="0" w:color="auto"/>
            <w:right w:val="none" w:sz="0" w:space="0" w:color="auto"/>
          </w:divBdr>
        </w:div>
        <w:div w:id="2137328324">
          <w:marLeft w:val="0"/>
          <w:marRight w:val="0"/>
          <w:marTop w:val="0"/>
          <w:marBottom w:val="0"/>
          <w:divBdr>
            <w:top w:val="none" w:sz="0" w:space="0" w:color="auto"/>
            <w:left w:val="none" w:sz="0" w:space="0" w:color="auto"/>
            <w:bottom w:val="none" w:sz="0" w:space="0" w:color="auto"/>
            <w:right w:val="none" w:sz="0" w:space="0" w:color="auto"/>
          </w:divBdr>
        </w:div>
        <w:div w:id="30351499">
          <w:marLeft w:val="0"/>
          <w:marRight w:val="0"/>
          <w:marTop w:val="0"/>
          <w:marBottom w:val="0"/>
          <w:divBdr>
            <w:top w:val="none" w:sz="0" w:space="0" w:color="auto"/>
            <w:left w:val="none" w:sz="0" w:space="0" w:color="auto"/>
            <w:bottom w:val="none" w:sz="0" w:space="0" w:color="auto"/>
            <w:right w:val="none" w:sz="0" w:space="0" w:color="auto"/>
          </w:divBdr>
        </w:div>
        <w:div w:id="2095081177">
          <w:marLeft w:val="0"/>
          <w:marRight w:val="0"/>
          <w:marTop w:val="0"/>
          <w:marBottom w:val="0"/>
          <w:divBdr>
            <w:top w:val="none" w:sz="0" w:space="0" w:color="auto"/>
            <w:left w:val="none" w:sz="0" w:space="0" w:color="auto"/>
            <w:bottom w:val="none" w:sz="0" w:space="0" w:color="auto"/>
            <w:right w:val="none" w:sz="0" w:space="0" w:color="auto"/>
          </w:divBdr>
        </w:div>
        <w:div w:id="848106326">
          <w:marLeft w:val="0"/>
          <w:marRight w:val="0"/>
          <w:marTop w:val="0"/>
          <w:marBottom w:val="0"/>
          <w:divBdr>
            <w:top w:val="none" w:sz="0" w:space="0" w:color="auto"/>
            <w:left w:val="none" w:sz="0" w:space="0" w:color="auto"/>
            <w:bottom w:val="none" w:sz="0" w:space="0" w:color="auto"/>
            <w:right w:val="none" w:sz="0" w:space="0" w:color="auto"/>
          </w:divBdr>
        </w:div>
        <w:div w:id="1712919317">
          <w:marLeft w:val="0"/>
          <w:marRight w:val="0"/>
          <w:marTop w:val="0"/>
          <w:marBottom w:val="0"/>
          <w:divBdr>
            <w:top w:val="none" w:sz="0" w:space="0" w:color="auto"/>
            <w:left w:val="none" w:sz="0" w:space="0" w:color="auto"/>
            <w:bottom w:val="none" w:sz="0" w:space="0" w:color="auto"/>
            <w:right w:val="none" w:sz="0" w:space="0" w:color="auto"/>
          </w:divBdr>
        </w:div>
        <w:div w:id="585577700">
          <w:marLeft w:val="0"/>
          <w:marRight w:val="0"/>
          <w:marTop w:val="0"/>
          <w:marBottom w:val="0"/>
          <w:divBdr>
            <w:top w:val="none" w:sz="0" w:space="0" w:color="auto"/>
            <w:left w:val="none" w:sz="0" w:space="0" w:color="auto"/>
            <w:bottom w:val="none" w:sz="0" w:space="0" w:color="auto"/>
            <w:right w:val="none" w:sz="0" w:space="0" w:color="auto"/>
          </w:divBdr>
        </w:div>
        <w:div w:id="367268054">
          <w:marLeft w:val="0"/>
          <w:marRight w:val="0"/>
          <w:marTop w:val="0"/>
          <w:marBottom w:val="0"/>
          <w:divBdr>
            <w:top w:val="none" w:sz="0" w:space="0" w:color="auto"/>
            <w:left w:val="none" w:sz="0" w:space="0" w:color="auto"/>
            <w:bottom w:val="none" w:sz="0" w:space="0" w:color="auto"/>
            <w:right w:val="none" w:sz="0" w:space="0" w:color="auto"/>
          </w:divBdr>
        </w:div>
        <w:div w:id="2024897723">
          <w:marLeft w:val="0"/>
          <w:marRight w:val="0"/>
          <w:marTop w:val="0"/>
          <w:marBottom w:val="0"/>
          <w:divBdr>
            <w:top w:val="none" w:sz="0" w:space="0" w:color="auto"/>
            <w:left w:val="none" w:sz="0" w:space="0" w:color="auto"/>
            <w:bottom w:val="none" w:sz="0" w:space="0" w:color="auto"/>
            <w:right w:val="none" w:sz="0" w:space="0" w:color="auto"/>
          </w:divBdr>
        </w:div>
        <w:div w:id="1318726813">
          <w:marLeft w:val="0"/>
          <w:marRight w:val="0"/>
          <w:marTop w:val="0"/>
          <w:marBottom w:val="0"/>
          <w:divBdr>
            <w:top w:val="none" w:sz="0" w:space="0" w:color="auto"/>
            <w:left w:val="none" w:sz="0" w:space="0" w:color="auto"/>
            <w:bottom w:val="none" w:sz="0" w:space="0" w:color="auto"/>
            <w:right w:val="none" w:sz="0" w:space="0" w:color="auto"/>
          </w:divBdr>
        </w:div>
        <w:div w:id="128326790">
          <w:marLeft w:val="0"/>
          <w:marRight w:val="0"/>
          <w:marTop w:val="0"/>
          <w:marBottom w:val="0"/>
          <w:divBdr>
            <w:top w:val="none" w:sz="0" w:space="0" w:color="auto"/>
            <w:left w:val="none" w:sz="0" w:space="0" w:color="auto"/>
            <w:bottom w:val="none" w:sz="0" w:space="0" w:color="auto"/>
            <w:right w:val="none" w:sz="0" w:space="0" w:color="auto"/>
          </w:divBdr>
        </w:div>
        <w:div w:id="1125545367">
          <w:marLeft w:val="0"/>
          <w:marRight w:val="0"/>
          <w:marTop w:val="0"/>
          <w:marBottom w:val="0"/>
          <w:divBdr>
            <w:top w:val="none" w:sz="0" w:space="0" w:color="auto"/>
            <w:left w:val="none" w:sz="0" w:space="0" w:color="auto"/>
            <w:bottom w:val="none" w:sz="0" w:space="0" w:color="auto"/>
            <w:right w:val="none" w:sz="0" w:space="0" w:color="auto"/>
          </w:divBdr>
        </w:div>
        <w:div w:id="1532258919">
          <w:marLeft w:val="0"/>
          <w:marRight w:val="0"/>
          <w:marTop w:val="0"/>
          <w:marBottom w:val="0"/>
          <w:divBdr>
            <w:top w:val="none" w:sz="0" w:space="0" w:color="auto"/>
            <w:left w:val="none" w:sz="0" w:space="0" w:color="auto"/>
            <w:bottom w:val="none" w:sz="0" w:space="0" w:color="auto"/>
            <w:right w:val="none" w:sz="0" w:space="0" w:color="auto"/>
          </w:divBdr>
        </w:div>
        <w:div w:id="726996524">
          <w:marLeft w:val="0"/>
          <w:marRight w:val="0"/>
          <w:marTop w:val="0"/>
          <w:marBottom w:val="0"/>
          <w:divBdr>
            <w:top w:val="none" w:sz="0" w:space="0" w:color="auto"/>
            <w:left w:val="none" w:sz="0" w:space="0" w:color="auto"/>
            <w:bottom w:val="none" w:sz="0" w:space="0" w:color="auto"/>
            <w:right w:val="none" w:sz="0" w:space="0" w:color="auto"/>
          </w:divBdr>
        </w:div>
        <w:div w:id="657392338">
          <w:marLeft w:val="0"/>
          <w:marRight w:val="0"/>
          <w:marTop w:val="0"/>
          <w:marBottom w:val="0"/>
          <w:divBdr>
            <w:top w:val="none" w:sz="0" w:space="0" w:color="auto"/>
            <w:left w:val="none" w:sz="0" w:space="0" w:color="auto"/>
            <w:bottom w:val="none" w:sz="0" w:space="0" w:color="auto"/>
            <w:right w:val="none" w:sz="0" w:space="0" w:color="auto"/>
          </w:divBdr>
        </w:div>
        <w:div w:id="1112289816">
          <w:marLeft w:val="0"/>
          <w:marRight w:val="0"/>
          <w:marTop w:val="0"/>
          <w:marBottom w:val="0"/>
          <w:divBdr>
            <w:top w:val="none" w:sz="0" w:space="0" w:color="auto"/>
            <w:left w:val="none" w:sz="0" w:space="0" w:color="auto"/>
            <w:bottom w:val="none" w:sz="0" w:space="0" w:color="auto"/>
            <w:right w:val="none" w:sz="0" w:space="0" w:color="auto"/>
          </w:divBdr>
        </w:div>
        <w:div w:id="1278834873">
          <w:marLeft w:val="0"/>
          <w:marRight w:val="0"/>
          <w:marTop w:val="0"/>
          <w:marBottom w:val="0"/>
          <w:divBdr>
            <w:top w:val="none" w:sz="0" w:space="0" w:color="auto"/>
            <w:left w:val="none" w:sz="0" w:space="0" w:color="auto"/>
            <w:bottom w:val="none" w:sz="0" w:space="0" w:color="auto"/>
            <w:right w:val="none" w:sz="0" w:space="0" w:color="auto"/>
          </w:divBdr>
        </w:div>
        <w:div w:id="190579815">
          <w:marLeft w:val="0"/>
          <w:marRight w:val="0"/>
          <w:marTop w:val="0"/>
          <w:marBottom w:val="0"/>
          <w:divBdr>
            <w:top w:val="none" w:sz="0" w:space="0" w:color="auto"/>
            <w:left w:val="none" w:sz="0" w:space="0" w:color="auto"/>
            <w:bottom w:val="none" w:sz="0" w:space="0" w:color="auto"/>
            <w:right w:val="none" w:sz="0" w:space="0" w:color="auto"/>
          </w:divBdr>
        </w:div>
        <w:div w:id="2126189932">
          <w:marLeft w:val="0"/>
          <w:marRight w:val="0"/>
          <w:marTop w:val="0"/>
          <w:marBottom w:val="0"/>
          <w:divBdr>
            <w:top w:val="none" w:sz="0" w:space="0" w:color="auto"/>
            <w:left w:val="none" w:sz="0" w:space="0" w:color="auto"/>
            <w:bottom w:val="none" w:sz="0" w:space="0" w:color="auto"/>
            <w:right w:val="none" w:sz="0" w:space="0" w:color="auto"/>
          </w:divBdr>
        </w:div>
        <w:div w:id="1321731836">
          <w:marLeft w:val="0"/>
          <w:marRight w:val="0"/>
          <w:marTop w:val="0"/>
          <w:marBottom w:val="0"/>
          <w:divBdr>
            <w:top w:val="none" w:sz="0" w:space="0" w:color="auto"/>
            <w:left w:val="none" w:sz="0" w:space="0" w:color="auto"/>
            <w:bottom w:val="none" w:sz="0" w:space="0" w:color="auto"/>
            <w:right w:val="none" w:sz="0" w:space="0" w:color="auto"/>
          </w:divBdr>
        </w:div>
        <w:div w:id="136411399">
          <w:marLeft w:val="0"/>
          <w:marRight w:val="0"/>
          <w:marTop w:val="0"/>
          <w:marBottom w:val="0"/>
          <w:divBdr>
            <w:top w:val="none" w:sz="0" w:space="0" w:color="auto"/>
            <w:left w:val="none" w:sz="0" w:space="0" w:color="auto"/>
            <w:bottom w:val="none" w:sz="0" w:space="0" w:color="auto"/>
            <w:right w:val="none" w:sz="0" w:space="0" w:color="auto"/>
          </w:divBdr>
        </w:div>
        <w:div w:id="944381219">
          <w:marLeft w:val="0"/>
          <w:marRight w:val="0"/>
          <w:marTop w:val="0"/>
          <w:marBottom w:val="0"/>
          <w:divBdr>
            <w:top w:val="none" w:sz="0" w:space="0" w:color="auto"/>
            <w:left w:val="none" w:sz="0" w:space="0" w:color="auto"/>
            <w:bottom w:val="none" w:sz="0" w:space="0" w:color="auto"/>
            <w:right w:val="none" w:sz="0" w:space="0" w:color="auto"/>
          </w:divBdr>
        </w:div>
        <w:div w:id="1619877435">
          <w:marLeft w:val="0"/>
          <w:marRight w:val="0"/>
          <w:marTop w:val="0"/>
          <w:marBottom w:val="0"/>
          <w:divBdr>
            <w:top w:val="none" w:sz="0" w:space="0" w:color="auto"/>
            <w:left w:val="none" w:sz="0" w:space="0" w:color="auto"/>
            <w:bottom w:val="none" w:sz="0" w:space="0" w:color="auto"/>
            <w:right w:val="none" w:sz="0" w:space="0" w:color="auto"/>
          </w:divBdr>
        </w:div>
        <w:div w:id="352658840">
          <w:marLeft w:val="0"/>
          <w:marRight w:val="0"/>
          <w:marTop w:val="0"/>
          <w:marBottom w:val="0"/>
          <w:divBdr>
            <w:top w:val="none" w:sz="0" w:space="0" w:color="auto"/>
            <w:left w:val="none" w:sz="0" w:space="0" w:color="auto"/>
            <w:bottom w:val="none" w:sz="0" w:space="0" w:color="auto"/>
            <w:right w:val="none" w:sz="0" w:space="0" w:color="auto"/>
          </w:divBdr>
        </w:div>
        <w:div w:id="1441024486">
          <w:marLeft w:val="0"/>
          <w:marRight w:val="0"/>
          <w:marTop w:val="0"/>
          <w:marBottom w:val="0"/>
          <w:divBdr>
            <w:top w:val="none" w:sz="0" w:space="0" w:color="auto"/>
            <w:left w:val="none" w:sz="0" w:space="0" w:color="auto"/>
            <w:bottom w:val="none" w:sz="0" w:space="0" w:color="auto"/>
            <w:right w:val="none" w:sz="0" w:space="0" w:color="auto"/>
          </w:divBdr>
        </w:div>
        <w:div w:id="408574601">
          <w:marLeft w:val="0"/>
          <w:marRight w:val="0"/>
          <w:marTop w:val="0"/>
          <w:marBottom w:val="0"/>
          <w:divBdr>
            <w:top w:val="none" w:sz="0" w:space="0" w:color="auto"/>
            <w:left w:val="none" w:sz="0" w:space="0" w:color="auto"/>
            <w:bottom w:val="none" w:sz="0" w:space="0" w:color="auto"/>
            <w:right w:val="none" w:sz="0" w:space="0" w:color="auto"/>
          </w:divBdr>
        </w:div>
        <w:div w:id="1640106607">
          <w:marLeft w:val="0"/>
          <w:marRight w:val="0"/>
          <w:marTop w:val="0"/>
          <w:marBottom w:val="0"/>
          <w:divBdr>
            <w:top w:val="none" w:sz="0" w:space="0" w:color="auto"/>
            <w:left w:val="none" w:sz="0" w:space="0" w:color="auto"/>
            <w:bottom w:val="none" w:sz="0" w:space="0" w:color="auto"/>
            <w:right w:val="none" w:sz="0" w:space="0" w:color="auto"/>
          </w:divBdr>
        </w:div>
        <w:div w:id="1153445121">
          <w:marLeft w:val="0"/>
          <w:marRight w:val="0"/>
          <w:marTop w:val="0"/>
          <w:marBottom w:val="0"/>
          <w:divBdr>
            <w:top w:val="none" w:sz="0" w:space="0" w:color="auto"/>
            <w:left w:val="none" w:sz="0" w:space="0" w:color="auto"/>
            <w:bottom w:val="none" w:sz="0" w:space="0" w:color="auto"/>
            <w:right w:val="none" w:sz="0" w:space="0" w:color="auto"/>
          </w:divBdr>
        </w:div>
        <w:div w:id="625307860">
          <w:marLeft w:val="0"/>
          <w:marRight w:val="0"/>
          <w:marTop w:val="0"/>
          <w:marBottom w:val="0"/>
          <w:divBdr>
            <w:top w:val="none" w:sz="0" w:space="0" w:color="auto"/>
            <w:left w:val="none" w:sz="0" w:space="0" w:color="auto"/>
            <w:bottom w:val="none" w:sz="0" w:space="0" w:color="auto"/>
            <w:right w:val="none" w:sz="0" w:space="0" w:color="auto"/>
          </w:divBdr>
        </w:div>
        <w:div w:id="642809301">
          <w:marLeft w:val="0"/>
          <w:marRight w:val="0"/>
          <w:marTop w:val="0"/>
          <w:marBottom w:val="0"/>
          <w:divBdr>
            <w:top w:val="none" w:sz="0" w:space="0" w:color="auto"/>
            <w:left w:val="none" w:sz="0" w:space="0" w:color="auto"/>
            <w:bottom w:val="none" w:sz="0" w:space="0" w:color="auto"/>
            <w:right w:val="none" w:sz="0" w:space="0" w:color="auto"/>
          </w:divBdr>
        </w:div>
        <w:div w:id="286592637">
          <w:marLeft w:val="0"/>
          <w:marRight w:val="0"/>
          <w:marTop w:val="0"/>
          <w:marBottom w:val="0"/>
          <w:divBdr>
            <w:top w:val="none" w:sz="0" w:space="0" w:color="auto"/>
            <w:left w:val="none" w:sz="0" w:space="0" w:color="auto"/>
            <w:bottom w:val="none" w:sz="0" w:space="0" w:color="auto"/>
            <w:right w:val="none" w:sz="0" w:space="0" w:color="auto"/>
          </w:divBdr>
        </w:div>
        <w:div w:id="1377385885">
          <w:marLeft w:val="0"/>
          <w:marRight w:val="0"/>
          <w:marTop w:val="0"/>
          <w:marBottom w:val="0"/>
          <w:divBdr>
            <w:top w:val="none" w:sz="0" w:space="0" w:color="auto"/>
            <w:left w:val="none" w:sz="0" w:space="0" w:color="auto"/>
            <w:bottom w:val="none" w:sz="0" w:space="0" w:color="auto"/>
            <w:right w:val="none" w:sz="0" w:space="0" w:color="auto"/>
          </w:divBdr>
        </w:div>
        <w:div w:id="1474525346">
          <w:marLeft w:val="0"/>
          <w:marRight w:val="0"/>
          <w:marTop w:val="0"/>
          <w:marBottom w:val="0"/>
          <w:divBdr>
            <w:top w:val="none" w:sz="0" w:space="0" w:color="auto"/>
            <w:left w:val="none" w:sz="0" w:space="0" w:color="auto"/>
            <w:bottom w:val="none" w:sz="0" w:space="0" w:color="auto"/>
            <w:right w:val="none" w:sz="0" w:space="0" w:color="auto"/>
          </w:divBdr>
        </w:div>
        <w:div w:id="287977873">
          <w:marLeft w:val="0"/>
          <w:marRight w:val="0"/>
          <w:marTop w:val="0"/>
          <w:marBottom w:val="0"/>
          <w:divBdr>
            <w:top w:val="none" w:sz="0" w:space="0" w:color="auto"/>
            <w:left w:val="none" w:sz="0" w:space="0" w:color="auto"/>
            <w:bottom w:val="none" w:sz="0" w:space="0" w:color="auto"/>
            <w:right w:val="none" w:sz="0" w:space="0" w:color="auto"/>
          </w:divBdr>
        </w:div>
        <w:div w:id="309134756">
          <w:marLeft w:val="0"/>
          <w:marRight w:val="0"/>
          <w:marTop w:val="0"/>
          <w:marBottom w:val="0"/>
          <w:divBdr>
            <w:top w:val="none" w:sz="0" w:space="0" w:color="auto"/>
            <w:left w:val="none" w:sz="0" w:space="0" w:color="auto"/>
            <w:bottom w:val="none" w:sz="0" w:space="0" w:color="auto"/>
            <w:right w:val="none" w:sz="0" w:space="0" w:color="auto"/>
          </w:divBdr>
        </w:div>
        <w:div w:id="2026514233">
          <w:marLeft w:val="0"/>
          <w:marRight w:val="0"/>
          <w:marTop w:val="0"/>
          <w:marBottom w:val="0"/>
          <w:divBdr>
            <w:top w:val="none" w:sz="0" w:space="0" w:color="auto"/>
            <w:left w:val="none" w:sz="0" w:space="0" w:color="auto"/>
            <w:bottom w:val="none" w:sz="0" w:space="0" w:color="auto"/>
            <w:right w:val="none" w:sz="0" w:space="0" w:color="auto"/>
          </w:divBdr>
        </w:div>
        <w:div w:id="1097796971">
          <w:marLeft w:val="0"/>
          <w:marRight w:val="0"/>
          <w:marTop w:val="0"/>
          <w:marBottom w:val="0"/>
          <w:divBdr>
            <w:top w:val="none" w:sz="0" w:space="0" w:color="auto"/>
            <w:left w:val="none" w:sz="0" w:space="0" w:color="auto"/>
            <w:bottom w:val="none" w:sz="0" w:space="0" w:color="auto"/>
            <w:right w:val="none" w:sz="0" w:space="0" w:color="auto"/>
          </w:divBdr>
        </w:div>
        <w:div w:id="1492021448">
          <w:marLeft w:val="0"/>
          <w:marRight w:val="0"/>
          <w:marTop w:val="0"/>
          <w:marBottom w:val="0"/>
          <w:divBdr>
            <w:top w:val="none" w:sz="0" w:space="0" w:color="auto"/>
            <w:left w:val="none" w:sz="0" w:space="0" w:color="auto"/>
            <w:bottom w:val="none" w:sz="0" w:space="0" w:color="auto"/>
            <w:right w:val="none" w:sz="0" w:space="0" w:color="auto"/>
          </w:divBdr>
        </w:div>
        <w:div w:id="1472745749">
          <w:marLeft w:val="0"/>
          <w:marRight w:val="0"/>
          <w:marTop w:val="0"/>
          <w:marBottom w:val="0"/>
          <w:divBdr>
            <w:top w:val="none" w:sz="0" w:space="0" w:color="auto"/>
            <w:left w:val="none" w:sz="0" w:space="0" w:color="auto"/>
            <w:bottom w:val="none" w:sz="0" w:space="0" w:color="auto"/>
            <w:right w:val="none" w:sz="0" w:space="0" w:color="auto"/>
          </w:divBdr>
        </w:div>
        <w:div w:id="880019825">
          <w:marLeft w:val="0"/>
          <w:marRight w:val="0"/>
          <w:marTop w:val="0"/>
          <w:marBottom w:val="0"/>
          <w:divBdr>
            <w:top w:val="none" w:sz="0" w:space="0" w:color="auto"/>
            <w:left w:val="none" w:sz="0" w:space="0" w:color="auto"/>
            <w:bottom w:val="none" w:sz="0" w:space="0" w:color="auto"/>
            <w:right w:val="none" w:sz="0" w:space="0" w:color="auto"/>
          </w:divBdr>
        </w:div>
        <w:div w:id="1359966828">
          <w:marLeft w:val="0"/>
          <w:marRight w:val="0"/>
          <w:marTop w:val="0"/>
          <w:marBottom w:val="0"/>
          <w:divBdr>
            <w:top w:val="none" w:sz="0" w:space="0" w:color="auto"/>
            <w:left w:val="none" w:sz="0" w:space="0" w:color="auto"/>
            <w:bottom w:val="none" w:sz="0" w:space="0" w:color="auto"/>
            <w:right w:val="none" w:sz="0" w:space="0" w:color="auto"/>
          </w:divBdr>
        </w:div>
        <w:div w:id="1413310264">
          <w:marLeft w:val="0"/>
          <w:marRight w:val="0"/>
          <w:marTop w:val="0"/>
          <w:marBottom w:val="0"/>
          <w:divBdr>
            <w:top w:val="none" w:sz="0" w:space="0" w:color="auto"/>
            <w:left w:val="none" w:sz="0" w:space="0" w:color="auto"/>
            <w:bottom w:val="none" w:sz="0" w:space="0" w:color="auto"/>
            <w:right w:val="none" w:sz="0" w:space="0" w:color="auto"/>
          </w:divBdr>
        </w:div>
        <w:div w:id="1770000937">
          <w:marLeft w:val="0"/>
          <w:marRight w:val="0"/>
          <w:marTop w:val="0"/>
          <w:marBottom w:val="0"/>
          <w:divBdr>
            <w:top w:val="none" w:sz="0" w:space="0" w:color="auto"/>
            <w:left w:val="none" w:sz="0" w:space="0" w:color="auto"/>
            <w:bottom w:val="none" w:sz="0" w:space="0" w:color="auto"/>
            <w:right w:val="none" w:sz="0" w:space="0" w:color="auto"/>
          </w:divBdr>
        </w:div>
        <w:div w:id="847210943">
          <w:marLeft w:val="0"/>
          <w:marRight w:val="0"/>
          <w:marTop w:val="0"/>
          <w:marBottom w:val="0"/>
          <w:divBdr>
            <w:top w:val="none" w:sz="0" w:space="0" w:color="auto"/>
            <w:left w:val="none" w:sz="0" w:space="0" w:color="auto"/>
            <w:bottom w:val="none" w:sz="0" w:space="0" w:color="auto"/>
            <w:right w:val="none" w:sz="0" w:space="0" w:color="auto"/>
          </w:divBdr>
        </w:div>
        <w:div w:id="1828204846">
          <w:marLeft w:val="0"/>
          <w:marRight w:val="0"/>
          <w:marTop w:val="0"/>
          <w:marBottom w:val="0"/>
          <w:divBdr>
            <w:top w:val="none" w:sz="0" w:space="0" w:color="auto"/>
            <w:left w:val="none" w:sz="0" w:space="0" w:color="auto"/>
            <w:bottom w:val="none" w:sz="0" w:space="0" w:color="auto"/>
            <w:right w:val="none" w:sz="0" w:space="0" w:color="auto"/>
          </w:divBdr>
        </w:div>
        <w:div w:id="1435131912">
          <w:marLeft w:val="0"/>
          <w:marRight w:val="0"/>
          <w:marTop w:val="0"/>
          <w:marBottom w:val="0"/>
          <w:divBdr>
            <w:top w:val="none" w:sz="0" w:space="0" w:color="auto"/>
            <w:left w:val="none" w:sz="0" w:space="0" w:color="auto"/>
            <w:bottom w:val="none" w:sz="0" w:space="0" w:color="auto"/>
            <w:right w:val="none" w:sz="0" w:space="0" w:color="auto"/>
          </w:divBdr>
        </w:div>
        <w:div w:id="853878365">
          <w:marLeft w:val="0"/>
          <w:marRight w:val="0"/>
          <w:marTop w:val="0"/>
          <w:marBottom w:val="0"/>
          <w:divBdr>
            <w:top w:val="none" w:sz="0" w:space="0" w:color="auto"/>
            <w:left w:val="none" w:sz="0" w:space="0" w:color="auto"/>
            <w:bottom w:val="none" w:sz="0" w:space="0" w:color="auto"/>
            <w:right w:val="none" w:sz="0" w:space="0" w:color="auto"/>
          </w:divBdr>
        </w:div>
        <w:div w:id="1638030989">
          <w:marLeft w:val="0"/>
          <w:marRight w:val="0"/>
          <w:marTop w:val="0"/>
          <w:marBottom w:val="0"/>
          <w:divBdr>
            <w:top w:val="none" w:sz="0" w:space="0" w:color="auto"/>
            <w:left w:val="none" w:sz="0" w:space="0" w:color="auto"/>
            <w:bottom w:val="none" w:sz="0" w:space="0" w:color="auto"/>
            <w:right w:val="none" w:sz="0" w:space="0" w:color="auto"/>
          </w:divBdr>
        </w:div>
        <w:div w:id="2007633766">
          <w:marLeft w:val="0"/>
          <w:marRight w:val="0"/>
          <w:marTop w:val="0"/>
          <w:marBottom w:val="0"/>
          <w:divBdr>
            <w:top w:val="none" w:sz="0" w:space="0" w:color="auto"/>
            <w:left w:val="none" w:sz="0" w:space="0" w:color="auto"/>
            <w:bottom w:val="none" w:sz="0" w:space="0" w:color="auto"/>
            <w:right w:val="none" w:sz="0" w:space="0" w:color="auto"/>
          </w:divBdr>
        </w:div>
        <w:div w:id="1269310679">
          <w:marLeft w:val="0"/>
          <w:marRight w:val="0"/>
          <w:marTop w:val="0"/>
          <w:marBottom w:val="0"/>
          <w:divBdr>
            <w:top w:val="none" w:sz="0" w:space="0" w:color="auto"/>
            <w:left w:val="none" w:sz="0" w:space="0" w:color="auto"/>
            <w:bottom w:val="none" w:sz="0" w:space="0" w:color="auto"/>
            <w:right w:val="none" w:sz="0" w:space="0" w:color="auto"/>
          </w:divBdr>
        </w:div>
        <w:div w:id="1837647882">
          <w:marLeft w:val="0"/>
          <w:marRight w:val="0"/>
          <w:marTop w:val="0"/>
          <w:marBottom w:val="0"/>
          <w:divBdr>
            <w:top w:val="none" w:sz="0" w:space="0" w:color="auto"/>
            <w:left w:val="none" w:sz="0" w:space="0" w:color="auto"/>
            <w:bottom w:val="none" w:sz="0" w:space="0" w:color="auto"/>
            <w:right w:val="none" w:sz="0" w:space="0" w:color="auto"/>
          </w:divBdr>
        </w:div>
        <w:div w:id="1287849911">
          <w:marLeft w:val="0"/>
          <w:marRight w:val="0"/>
          <w:marTop w:val="0"/>
          <w:marBottom w:val="0"/>
          <w:divBdr>
            <w:top w:val="none" w:sz="0" w:space="0" w:color="auto"/>
            <w:left w:val="none" w:sz="0" w:space="0" w:color="auto"/>
            <w:bottom w:val="none" w:sz="0" w:space="0" w:color="auto"/>
            <w:right w:val="none" w:sz="0" w:space="0" w:color="auto"/>
          </w:divBdr>
        </w:div>
        <w:div w:id="293565492">
          <w:marLeft w:val="0"/>
          <w:marRight w:val="0"/>
          <w:marTop w:val="0"/>
          <w:marBottom w:val="0"/>
          <w:divBdr>
            <w:top w:val="none" w:sz="0" w:space="0" w:color="auto"/>
            <w:left w:val="none" w:sz="0" w:space="0" w:color="auto"/>
            <w:bottom w:val="none" w:sz="0" w:space="0" w:color="auto"/>
            <w:right w:val="none" w:sz="0" w:space="0" w:color="auto"/>
          </w:divBdr>
        </w:div>
        <w:div w:id="573008103">
          <w:marLeft w:val="0"/>
          <w:marRight w:val="0"/>
          <w:marTop w:val="0"/>
          <w:marBottom w:val="0"/>
          <w:divBdr>
            <w:top w:val="none" w:sz="0" w:space="0" w:color="auto"/>
            <w:left w:val="none" w:sz="0" w:space="0" w:color="auto"/>
            <w:bottom w:val="none" w:sz="0" w:space="0" w:color="auto"/>
            <w:right w:val="none" w:sz="0" w:space="0" w:color="auto"/>
          </w:divBdr>
        </w:div>
        <w:div w:id="433673741">
          <w:marLeft w:val="0"/>
          <w:marRight w:val="0"/>
          <w:marTop w:val="0"/>
          <w:marBottom w:val="0"/>
          <w:divBdr>
            <w:top w:val="none" w:sz="0" w:space="0" w:color="auto"/>
            <w:left w:val="none" w:sz="0" w:space="0" w:color="auto"/>
            <w:bottom w:val="none" w:sz="0" w:space="0" w:color="auto"/>
            <w:right w:val="none" w:sz="0" w:space="0" w:color="auto"/>
          </w:divBdr>
        </w:div>
        <w:div w:id="1516722772">
          <w:marLeft w:val="0"/>
          <w:marRight w:val="0"/>
          <w:marTop w:val="0"/>
          <w:marBottom w:val="0"/>
          <w:divBdr>
            <w:top w:val="none" w:sz="0" w:space="0" w:color="auto"/>
            <w:left w:val="none" w:sz="0" w:space="0" w:color="auto"/>
            <w:bottom w:val="none" w:sz="0" w:space="0" w:color="auto"/>
            <w:right w:val="none" w:sz="0" w:space="0" w:color="auto"/>
          </w:divBdr>
        </w:div>
        <w:div w:id="1858275149">
          <w:marLeft w:val="0"/>
          <w:marRight w:val="0"/>
          <w:marTop w:val="0"/>
          <w:marBottom w:val="0"/>
          <w:divBdr>
            <w:top w:val="none" w:sz="0" w:space="0" w:color="auto"/>
            <w:left w:val="none" w:sz="0" w:space="0" w:color="auto"/>
            <w:bottom w:val="none" w:sz="0" w:space="0" w:color="auto"/>
            <w:right w:val="none" w:sz="0" w:space="0" w:color="auto"/>
          </w:divBdr>
        </w:div>
        <w:div w:id="659231235">
          <w:marLeft w:val="0"/>
          <w:marRight w:val="0"/>
          <w:marTop w:val="0"/>
          <w:marBottom w:val="0"/>
          <w:divBdr>
            <w:top w:val="none" w:sz="0" w:space="0" w:color="auto"/>
            <w:left w:val="none" w:sz="0" w:space="0" w:color="auto"/>
            <w:bottom w:val="none" w:sz="0" w:space="0" w:color="auto"/>
            <w:right w:val="none" w:sz="0" w:space="0" w:color="auto"/>
          </w:divBdr>
        </w:div>
        <w:div w:id="276496488">
          <w:marLeft w:val="0"/>
          <w:marRight w:val="0"/>
          <w:marTop w:val="0"/>
          <w:marBottom w:val="0"/>
          <w:divBdr>
            <w:top w:val="none" w:sz="0" w:space="0" w:color="auto"/>
            <w:left w:val="none" w:sz="0" w:space="0" w:color="auto"/>
            <w:bottom w:val="none" w:sz="0" w:space="0" w:color="auto"/>
            <w:right w:val="none" w:sz="0" w:space="0" w:color="auto"/>
          </w:divBdr>
        </w:div>
        <w:div w:id="529533882">
          <w:marLeft w:val="0"/>
          <w:marRight w:val="0"/>
          <w:marTop w:val="0"/>
          <w:marBottom w:val="0"/>
          <w:divBdr>
            <w:top w:val="none" w:sz="0" w:space="0" w:color="auto"/>
            <w:left w:val="none" w:sz="0" w:space="0" w:color="auto"/>
            <w:bottom w:val="none" w:sz="0" w:space="0" w:color="auto"/>
            <w:right w:val="none" w:sz="0" w:space="0" w:color="auto"/>
          </w:divBdr>
        </w:div>
        <w:div w:id="1941986891">
          <w:marLeft w:val="0"/>
          <w:marRight w:val="0"/>
          <w:marTop w:val="0"/>
          <w:marBottom w:val="0"/>
          <w:divBdr>
            <w:top w:val="none" w:sz="0" w:space="0" w:color="auto"/>
            <w:left w:val="none" w:sz="0" w:space="0" w:color="auto"/>
            <w:bottom w:val="none" w:sz="0" w:space="0" w:color="auto"/>
            <w:right w:val="none" w:sz="0" w:space="0" w:color="auto"/>
          </w:divBdr>
        </w:div>
        <w:div w:id="2010864912">
          <w:marLeft w:val="0"/>
          <w:marRight w:val="0"/>
          <w:marTop w:val="0"/>
          <w:marBottom w:val="0"/>
          <w:divBdr>
            <w:top w:val="none" w:sz="0" w:space="0" w:color="auto"/>
            <w:left w:val="none" w:sz="0" w:space="0" w:color="auto"/>
            <w:bottom w:val="none" w:sz="0" w:space="0" w:color="auto"/>
            <w:right w:val="none" w:sz="0" w:space="0" w:color="auto"/>
          </w:divBdr>
        </w:div>
        <w:div w:id="1480030767">
          <w:marLeft w:val="0"/>
          <w:marRight w:val="0"/>
          <w:marTop w:val="0"/>
          <w:marBottom w:val="0"/>
          <w:divBdr>
            <w:top w:val="none" w:sz="0" w:space="0" w:color="auto"/>
            <w:left w:val="none" w:sz="0" w:space="0" w:color="auto"/>
            <w:bottom w:val="none" w:sz="0" w:space="0" w:color="auto"/>
            <w:right w:val="none" w:sz="0" w:space="0" w:color="auto"/>
          </w:divBdr>
        </w:div>
        <w:div w:id="1986083361">
          <w:marLeft w:val="0"/>
          <w:marRight w:val="0"/>
          <w:marTop w:val="0"/>
          <w:marBottom w:val="0"/>
          <w:divBdr>
            <w:top w:val="none" w:sz="0" w:space="0" w:color="auto"/>
            <w:left w:val="none" w:sz="0" w:space="0" w:color="auto"/>
            <w:bottom w:val="none" w:sz="0" w:space="0" w:color="auto"/>
            <w:right w:val="none" w:sz="0" w:space="0" w:color="auto"/>
          </w:divBdr>
        </w:div>
        <w:div w:id="437601590">
          <w:marLeft w:val="0"/>
          <w:marRight w:val="0"/>
          <w:marTop w:val="0"/>
          <w:marBottom w:val="0"/>
          <w:divBdr>
            <w:top w:val="none" w:sz="0" w:space="0" w:color="auto"/>
            <w:left w:val="none" w:sz="0" w:space="0" w:color="auto"/>
            <w:bottom w:val="none" w:sz="0" w:space="0" w:color="auto"/>
            <w:right w:val="none" w:sz="0" w:space="0" w:color="auto"/>
          </w:divBdr>
        </w:div>
        <w:div w:id="1339381974">
          <w:marLeft w:val="0"/>
          <w:marRight w:val="0"/>
          <w:marTop w:val="0"/>
          <w:marBottom w:val="0"/>
          <w:divBdr>
            <w:top w:val="none" w:sz="0" w:space="0" w:color="auto"/>
            <w:left w:val="none" w:sz="0" w:space="0" w:color="auto"/>
            <w:bottom w:val="none" w:sz="0" w:space="0" w:color="auto"/>
            <w:right w:val="none" w:sz="0" w:space="0" w:color="auto"/>
          </w:divBdr>
        </w:div>
        <w:div w:id="907181354">
          <w:marLeft w:val="0"/>
          <w:marRight w:val="0"/>
          <w:marTop w:val="0"/>
          <w:marBottom w:val="0"/>
          <w:divBdr>
            <w:top w:val="none" w:sz="0" w:space="0" w:color="auto"/>
            <w:left w:val="none" w:sz="0" w:space="0" w:color="auto"/>
            <w:bottom w:val="none" w:sz="0" w:space="0" w:color="auto"/>
            <w:right w:val="none" w:sz="0" w:space="0" w:color="auto"/>
          </w:divBdr>
        </w:div>
        <w:div w:id="1649044922">
          <w:marLeft w:val="0"/>
          <w:marRight w:val="0"/>
          <w:marTop w:val="0"/>
          <w:marBottom w:val="0"/>
          <w:divBdr>
            <w:top w:val="none" w:sz="0" w:space="0" w:color="auto"/>
            <w:left w:val="none" w:sz="0" w:space="0" w:color="auto"/>
            <w:bottom w:val="none" w:sz="0" w:space="0" w:color="auto"/>
            <w:right w:val="none" w:sz="0" w:space="0" w:color="auto"/>
          </w:divBdr>
        </w:div>
        <w:div w:id="317274197">
          <w:marLeft w:val="0"/>
          <w:marRight w:val="0"/>
          <w:marTop w:val="0"/>
          <w:marBottom w:val="0"/>
          <w:divBdr>
            <w:top w:val="none" w:sz="0" w:space="0" w:color="auto"/>
            <w:left w:val="none" w:sz="0" w:space="0" w:color="auto"/>
            <w:bottom w:val="none" w:sz="0" w:space="0" w:color="auto"/>
            <w:right w:val="none" w:sz="0" w:space="0" w:color="auto"/>
          </w:divBdr>
        </w:div>
        <w:div w:id="508981935">
          <w:marLeft w:val="0"/>
          <w:marRight w:val="0"/>
          <w:marTop w:val="0"/>
          <w:marBottom w:val="0"/>
          <w:divBdr>
            <w:top w:val="none" w:sz="0" w:space="0" w:color="auto"/>
            <w:left w:val="none" w:sz="0" w:space="0" w:color="auto"/>
            <w:bottom w:val="none" w:sz="0" w:space="0" w:color="auto"/>
            <w:right w:val="none" w:sz="0" w:space="0" w:color="auto"/>
          </w:divBdr>
        </w:div>
        <w:div w:id="1033463071">
          <w:marLeft w:val="0"/>
          <w:marRight w:val="0"/>
          <w:marTop w:val="0"/>
          <w:marBottom w:val="0"/>
          <w:divBdr>
            <w:top w:val="none" w:sz="0" w:space="0" w:color="auto"/>
            <w:left w:val="none" w:sz="0" w:space="0" w:color="auto"/>
            <w:bottom w:val="none" w:sz="0" w:space="0" w:color="auto"/>
            <w:right w:val="none" w:sz="0" w:space="0" w:color="auto"/>
          </w:divBdr>
        </w:div>
        <w:div w:id="1970621968">
          <w:marLeft w:val="0"/>
          <w:marRight w:val="0"/>
          <w:marTop w:val="0"/>
          <w:marBottom w:val="0"/>
          <w:divBdr>
            <w:top w:val="none" w:sz="0" w:space="0" w:color="auto"/>
            <w:left w:val="none" w:sz="0" w:space="0" w:color="auto"/>
            <w:bottom w:val="none" w:sz="0" w:space="0" w:color="auto"/>
            <w:right w:val="none" w:sz="0" w:space="0" w:color="auto"/>
          </w:divBdr>
        </w:div>
        <w:div w:id="1514799606">
          <w:marLeft w:val="0"/>
          <w:marRight w:val="0"/>
          <w:marTop w:val="0"/>
          <w:marBottom w:val="0"/>
          <w:divBdr>
            <w:top w:val="none" w:sz="0" w:space="0" w:color="auto"/>
            <w:left w:val="none" w:sz="0" w:space="0" w:color="auto"/>
            <w:bottom w:val="none" w:sz="0" w:space="0" w:color="auto"/>
            <w:right w:val="none" w:sz="0" w:space="0" w:color="auto"/>
          </w:divBdr>
        </w:div>
        <w:div w:id="1313367231">
          <w:marLeft w:val="0"/>
          <w:marRight w:val="0"/>
          <w:marTop w:val="0"/>
          <w:marBottom w:val="0"/>
          <w:divBdr>
            <w:top w:val="none" w:sz="0" w:space="0" w:color="auto"/>
            <w:left w:val="none" w:sz="0" w:space="0" w:color="auto"/>
            <w:bottom w:val="none" w:sz="0" w:space="0" w:color="auto"/>
            <w:right w:val="none" w:sz="0" w:space="0" w:color="auto"/>
          </w:divBdr>
        </w:div>
        <w:div w:id="330646184">
          <w:marLeft w:val="0"/>
          <w:marRight w:val="0"/>
          <w:marTop w:val="0"/>
          <w:marBottom w:val="0"/>
          <w:divBdr>
            <w:top w:val="none" w:sz="0" w:space="0" w:color="auto"/>
            <w:left w:val="none" w:sz="0" w:space="0" w:color="auto"/>
            <w:bottom w:val="none" w:sz="0" w:space="0" w:color="auto"/>
            <w:right w:val="none" w:sz="0" w:space="0" w:color="auto"/>
          </w:divBdr>
        </w:div>
        <w:div w:id="1200125770">
          <w:marLeft w:val="0"/>
          <w:marRight w:val="0"/>
          <w:marTop w:val="0"/>
          <w:marBottom w:val="0"/>
          <w:divBdr>
            <w:top w:val="none" w:sz="0" w:space="0" w:color="auto"/>
            <w:left w:val="none" w:sz="0" w:space="0" w:color="auto"/>
            <w:bottom w:val="none" w:sz="0" w:space="0" w:color="auto"/>
            <w:right w:val="none" w:sz="0" w:space="0" w:color="auto"/>
          </w:divBdr>
        </w:div>
        <w:div w:id="209344404">
          <w:marLeft w:val="0"/>
          <w:marRight w:val="0"/>
          <w:marTop w:val="0"/>
          <w:marBottom w:val="0"/>
          <w:divBdr>
            <w:top w:val="none" w:sz="0" w:space="0" w:color="auto"/>
            <w:left w:val="none" w:sz="0" w:space="0" w:color="auto"/>
            <w:bottom w:val="none" w:sz="0" w:space="0" w:color="auto"/>
            <w:right w:val="none" w:sz="0" w:space="0" w:color="auto"/>
          </w:divBdr>
        </w:div>
        <w:div w:id="1665938609">
          <w:marLeft w:val="0"/>
          <w:marRight w:val="0"/>
          <w:marTop w:val="0"/>
          <w:marBottom w:val="0"/>
          <w:divBdr>
            <w:top w:val="none" w:sz="0" w:space="0" w:color="auto"/>
            <w:left w:val="none" w:sz="0" w:space="0" w:color="auto"/>
            <w:bottom w:val="none" w:sz="0" w:space="0" w:color="auto"/>
            <w:right w:val="none" w:sz="0" w:space="0" w:color="auto"/>
          </w:divBdr>
        </w:div>
        <w:div w:id="63650670">
          <w:marLeft w:val="0"/>
          <w:marRight w:val="0"/>
          <w:marTop w:val="0"/>
          <w:marBottom w:val="0"/>
          <w:divBdr>
            <w:top w:val="none" w:sz="0" w:space="0" w:color="auto"/>
            <w:left w:val="none" w:sz="0" w:space="0" w:color="auto"/>
            <w:bottom w:val="none" w:sz="0" w:space="0" w:color="auto"/>
            <w:right w:val="none" w:sz="0" w:space="0" w:color="auto"/>
          </w:divBdr>
        </w:div>
        <w:div w:id="311174555">
          <w:marLeft w:val="0"/>
          <w:marRight w:val="0"/>
          <w:marTop w:val="0"/>
          <w:marBottom w:val="0"/>
          <w:divBdr>
            <w:top w:val="none" w:sz="0" w:space="0" w:color="auto"/>
            <w:left w:val="none" w:sz="0" w:space="0" w:color="auto"/>
            <w:bottom w:val="none" w:sz="0" w:space="0" w:color="auto"/>
            <w:right w:val="none" w:sz="0" w:space="0" w:color="auto"/>
          </w:divBdr>
        </w:div>
        <w:div w:id="1027678017">
          <w:marLeft w:val="0"/>
          <w:marRight w:val="0"/>
          <w:marTop w:val="0"/>
          <w:marBottom w:val="0"/>
          <w:divBdr>
            <w:top w:val="none" w:sz="0" w:space="0" w:color="auto"/>
            <w:left w:val="none" w:sz="0" w:space="0" w:color="auto"/>
            <w:bottom w:val="none" w:sz="0" w:space="0" w:color="auto"/>
            <w:right w:val="none" w:sz="0" w:space="0" w:color="auto"/>
          </w:divBdr>
        </w:div>
        <w:div w:id="111285619">
          <w:marLeft w:val="0"/>
          <w:marRight w:val="0"/>
          <w:marTop w:val="0"/>
          <w:marBottom w:val="0"/>
          <w:divBdr>
            <w:top w:val="none" w:sz="0" w:space="0" w:color="auto"/>
            <w:left w:val="none" w:sz="0" w:space="0" w:color="auto"/>
            <w:bottom w:val="none" w:sz="0" w:space="0" w:color="auto"/>
            <w:right w:val="none" w:sz="0" w:space="0" w:color="auto"/>
          </w:divBdr>
        </w:div>
        <w:div w:id="1847623337">
          <w:marLeft w:val="0"/>
          <w:marRight w:val="0"/>
          <w:marTop w:val="0"/>
          <w:marBottom w:val="0"/>
          <w:divBdr>
            <w:top w:val="none" w:sz="0" w:space="0" w:color="auto"/>
            <w:left w:val="none" w:sz="0" w:space="0" w:color="auto"/>
            <w:bottom w:val="none" w:sz="0" w:space="0" w:color="auto"/>
            <w:right w:val="none" w:sz="0" w:space="0" w:color="auto"/>
          </w:divBdr>
        </w:div>
        <w:div w:id="1414744446">
          <w:marLeft w:val="0"/>
          <w:marRight w:val="0"/>
          <w:marTop w:val="0"/>
          <w:marBottom w:val="0"/>
          <w:divBdr>
            <w:top w:val="none" w:sz="0" w:space="0" w:color="auto"/>
            <w:left w:val="none" w:sz="0" w:space="0" w:color="auto"/>
            <w:bottom w:val="none" w:sz="0" w:space="0" w:color="auto"/>
            <w:right w:val="none" w:sz="0" w:space="0" w:color="auto"/>
          </w:divBdr>
        </w:div>
        <w:div w:id="122579975">
          <w:marLeft w:val="0"/>
          <w:marRight w:val="0"/>
          <w:marTop w:val="0"/>
          <w:marBottom w:val="0"/>
          <w:divBdr>
            <w:top w:val="none" w:sz="0" w:space="0" w:color="auto"/>
            <w:left w:val="none" w:sz="0" w:space="0" w:color="auto"/>
            <w:bottom w:val="none" w:sz="0" w:space="0" w:color="auto"/>
            <w:right w:val="none" w:sz="0" w:space="0" w:color="auto"/>
          </w:divBdr>
        </w:div>
        <w:div w:id="1794906819">
          <w:marLeft w:val="0"/>
          <w:marRight w:val="0"/>
          <w:marTop w:val="0"/>
          <w:marBottom w:val="0"/>
          <w:divBdr>
            <w:top w:val="none" w:sz="0" w:space="0" w:color="auto"/>
            <w:left w:val="none" w:sz="0" w:space="0" w:color="auto"/>
            <w:bottom w:val="none" w:sz="0" w:space="0" w:color="auto"/>
            <w:right w:val="none" w:sz="0" w:space="0" w:color="auto"/>
          </w:divBdr>
        </w:div>
        <w:div w:id="714277392">
          <w:marLeft w:val="0"/>
          <w:marRight w:val="0"/>
          <w:marTop w:val="0"/>
          <w:marBottom w:val="0"/>
          <w:divBdr>
            <w:top w:val="none" w:sz="0" w:space="0" w:color="auto"/>
            <w:left w:val="none" w:sz="0" w:space="0" w:color="auto"/>
            <w:bottom w:val="none" w:sz="0" w:space="0" w:color="auto"/>
            <w:right w:val="none" w:sz="0" w:space="0" w:color="auto"/>
          </w:divBdr>
        </w:div>
        <w:div w:id="772558368">
          <w:marLeft w:val="0"/>
          <w:marRight w:val="0"/>
          <w:marTop w:val="0"/>
          <w:marBottom w:val="0"/>
          <w:divBdr>
            <w:top w:val="none" w:sz="0" w:space="0" w:color="auto"/>
            <w:left w:val="none" w:sz="0" w:space="0" w:color="auto"/>
            <w:bottom w:val="none" w:sz="0" w:space="0" w:color="auto"/>
            <w:right w:val="none" w:sz="0" w:space="0" w:color="auto"/>
          </w:divBdr>
        </w:div>
        <w:div w:id="800272882">
          <w:marLeft w:val="0"/>
          <w:marRight w:val="0"/>
          <w:marTop w:val="0"/>
          <w:marBottom w:val="0"/>
          <w:divBdr>
            <w:top w:val="none" w:sz="0" w:space="0" w:color="auto"/>
            <w:left w:val="none" w:sz="0" w:space="0" w:color="auto"/>
            <w:bottom w:val="none" w:sz="0" w:space="0" w:color="auto"/>
            <w:right w:val="none" w:sz="0" w:space="0" w:color="auto"/>
          </w:divBdr>
        </w:div>
        <w:div w:id="606155970">
          <w:marLeft w:val="0"/>
          <w:marRight w:val="0"/>
          <w:marTop w:val="0"/>
          <w:marBottom w:val="0"/>
          <w:divBdr>
            <w:top w:val="none" w:sz="0" w:space="0" w:color="auto"/>
            <w:left w:val="none" w:sz="0" w:space="0" w:color="auto"/>
            <w:bottom w:val="none" w:sz="0" w:space="0" w:color="auto"/>
            <w:right w:val="none" w:sz="0" w:space="0" w:color="auto"/>
          </w:divBdr>
        </w:div>
        <w:div w:id="2085832412">
          <w:marLeft w:val="0"/>
          <w:marRight w:val="0"/>
          <w:marTop w:val="0"/>
          <w:marBottom w:val="0"/>
          <w:divBdr>
            <w:top w:val="none" w:sz="0" w:space="0" w:color="auto"/>
            <w:left w:val="none" w:sz="0" w:space="0" w:color="auto"/>
            <w:bottom w:val="none" w:sz="0" w:space="0" w:color="auto"/>
            <w:right w:val="none" w:sz="0" w:space="0" w:color="auto"/>
          </w:divBdr>
        </w:div>
        <w:div w:id="207030444">
          <w:marLeft w:val="0"/>
          <w:marRight w:val="0"/>
          <w:marTop w:val="0"/>
          <w:marBottom w:val="0"/>
          <w:divBdr>
            <w:top w:val="none" w:sz="0" w:space="0" w:color="auto"/>
            <w:left w:val="none" w:sz="0" w:space="0" w:color="auto"/>
            <w:bottom w:val="none" w:sz="0" w:space="0" w:color="auto"/>
            <w:right w:val="none" w:sz="0" w:space="0" w:color="auto"/>
          </w:divBdr>
        </w:div>
        <w:div w:id="819158467">
          <w:marLeft w:val="0"/>
          <w:marRight w:val="0"/>
          <w:marTop w:val="0"/>
          <w:marBottom w:val="0"/>
          <w:divBdr>
            <w:top w:val="none" w:sz="0" w:space="0" w:color="auto"/>
            <w:left w:val="none" w:sz="0" w:space="0" w:color="auto"/>
            <w:bottom w:val="none" w:sz="0" w:space="0" w:color="auto"/>
            <w:right w:val="none" w:sz="0" w:space="0" w:color="auto"/>
          </w:divBdr>
        </w:div>
        <w:div w:id="753087884">
          <w:marLeft w:val="0"/>
          <w:marRight w:val="0"/>
          <w:marTop w:val="0"/>
          <w:marBottom w:val="0"/>
          <w:divBdr>
            <w:top w:val="none" w:sz="0" w:space="0" w:color="auto"/>
            <w:left w:val="none" w:sz="0" w:space="0" w:color="auto"/>
            <w:bottom w:val="none" w:sz="0" w:space="0" w:color="auto"/>
            <w:right w:val="none" w:sz="0" w:space="0" w:color="auto"/>
          </w:divBdr>
        </w:div>
        <w:div w:id="1291322306">
          <w:marLeft w:val="0"/>
          <w:marRight w:val="0"/>
          <w:marTop w:val="0"/>
          <w:marBottom w:val="0"/>
          <w:divBdr>
            <w:top w:val="none" w:sz="0" w:space="0" w:color="auto"/>
            <w:left w:val="none" w:sz="0" w:space="0" w:color="auto"/>
            <w:bottom w:val="none" w:sz="0" w:space="0" w:color="auto"/>
            <w:right w:val="none" w:sz="0" w:space="0" w:color="auto"/>
          </w:divBdr>
        </w:div>
        <w:div w:id="965426924">
          <w:marLeft w:val="0"/>
          <w:marRight w:val="0"/>
          <w:marTop w:val="0"/>
          <w:marBottom w:val="0"/>
          <w:divBdr>
            <w:top w:val="none" w:sz="0" w:space="0" w:color="auto"/>
            <w:left w:val="none" w:sz="0" w:space="0" w:color="auto"/>
            <w:bottom w:val="none" w:sz="0" w:space="0" w:color="auto"/>
            <w:right w:val="none" w:sz="0" w:space="0" w:color="auto"/>
          </w:divBdr>
        </w:div>
        <w:div w:id="1917937392">
          <w:marLeft w:val="0"/>
          <w:marRight w:val="0"/>
          <w:marTop w:val="0"/>
          <w:marBottom w:val="0"/>
          <w:divBdr>
            <w:top w:val="none" w:sz="0" w:space="0" w:color="auto"/>
            <w:left w:val="none" w:sz="0" w:space="0" w:color="auto"/>
            <w:bottom w:val="none" w:sz="0" w:space="0" w:color="auto"/>
            <w:right w:val="none" w:sz="0" w:space="0" w:color="auto"/>
          </w:divBdr>
        </w:div>
        <w:div w:id="978265674">
          <w:marLeft w:val="0"/>
          <w:marRight w:val="0"/>
          <w:marTop w:val="0"/>
          <w:marBottom w:val="0"/>
          <w:divBdr>
            <w:top w:val="none" w:sz="0" w:space="0" w:color="auto"/>
            <w:left w:val="none" w:sz="0" w:space="0" w:color="auto"/>
            <w:bottom w:val="none" w:sz="0" w:space="0" w:color="auto"/>
            <w:right w:val="none" w:sz="0" w:space="0" w:color="auto"/>
          </w:divBdr>
        </w:div>
        <w:div w:id="1995836358">
          <w:marLeft w:val="0"/>
          <w:marRight w:val="0"/>
          <w:marTop w:val="0"/>
          <w:marBottom w:val="0"/>
          <w:divBdr>
            <w:top w:val="none" w:sz="0" w:space="0" w:color="auto"/>
            <w:left w:val="none" w:sz="0" w:space="0" w:color="auto"/>
            <w:bottom w:val="none" w:sz="0" w:space="0" w:color="auto"/>
            <w:right w:val="none" w:sz="0" w:space="0" w:color="auto"/>
          </w:divBdr>
        </w:div>
        <w:div w:id="899638206">
          <w:marLeft w:val="0"/>
          <w:marRight w:val="0"/>
          <w:marTop w:val="0"/>
          <w:marBottom w:val="0"/>
          <w:divBdr>
            <w:top w:val="none" w:sz="0" w:space="0" w:color="auto"/>
            <w:left w:val="none" w:sz="0" w:space="0" w:color="auto"/>
            <w:bottom w:val="none" w:sz="0" w:space="0" w:color="auto"/>
            <w:right w:val="none" w:sz="0" w:space="0" w:color="auto"/>
          </w:divBdr>
        </w:div>
        <w:div w:id="343365656">
          <w:marLeft w:val="0"/>
          <w:marRight w:val="0"/>
          <w:marTop w:val="0"/>
          <w:marBottom w:val="0"/>
          <w:divBdr>
            <w:top w:val="none" w:sz="0" w:space="0" w:color="auto"/>
            <w:left w:val="none" w:sz="0" w:space="0" w:color="auto"/>
            <w:bottom w:val="none" w:sz="0" w:space="0" w:color="auto"/>
            <w:right w:val="none" w:sz="0" w:space="0" w:color="auto"/>
          </w:divBdr>
        </w:div>
        <w:div w:id="707874090">
          <w:marLeft w:val="0"/>
          <w:marRight w:val="0"/>
          <w:marTop w:val="0"/>
          <w:marBottom w:val="0"/>
          <w:divBdr>
            <w:top w:val="none" w:sz="0" w:space="0" w:color="auto"/>
            <w:left w:val="none" w:sz="0" w:space="0" w:color="auto"/>
            <w:bottom w:val="none" w:sz="0" w:space="0" w:color="auto"/>
            <w:right w:val="none" w:sz="0" w:space="0" w:color="auto"/>
          </w:divBdr>
        </w:div>
        <w:div w:id="1483885817">
          <w:marLeft w:val="0"/>
          <w:marRight w:val="0"/>
          <w:marTop w:val="0"/>
          <w:marBottom w:val="0"/>
          <w:divBdr>
            <w:top w:val="none" w:sz="0" w:space="0" w:color="auto"/>
            <w:left w:val="none" w:sz="0" w:space="0" w:color="auto"/>
            <w:bottom w:val="none" w:sz="0" w:space="0" w:color="auto"/>
            <w:right w:val="none" w:sz="0" w:space="0" w:color="auto"/>
          </w:divBdr>
        </w:div>
        <w:div w:id="315258628">
          <w:marLeft w:val="0"/>
          <w:marRight w:val="0"/>
          <w:marTop w:val="0"/>
          <w:marBottom w:val="0"/>
          <w:divBdr>
            <w:top w:val="none" w:sz="0" w:space="0" w:color="auto"/>
            <w:left w:val="none" w:sz="0" w:space="0" w:color="auto"/>
            <w:bottom w:val="none" w:sz="0" w:space="0" w:color="auto"/>
            <w:right w:val="none" w:sz="0" w:space="0" w:color="auto"/>
          </w:divBdr>
        </w:div>
        <w:div w:id="284583723">
          <w:marLeft w:val="0"/>
          <w:marRight w:val="0"/>
          <w:marTop w:val="0"/>
          <w:marBottom w:val="0"/>
          <w:divBdr>
            <w:top w:val="none" w:sz="0" w:space="0" w:color="auto"/>
            <w:left w:val="none" w:sz="0" w:space="0" w:color="auto"/>
            <w:bottom w:val="none" w:sz="0" w:space="0" w:color="auto"/>
            <w:right w:val="none" w:sz="0" w:space="0" w:color="auto"/>
          </w:divBdr>
        </w:div>
        <w:div w:id="72513008">
          <w:marLeft w:val="0"/>
          <w:marRight w:val="0"/>
          <w:marTop w:val="0"/>
          <w:marBottom w:val="0"/>
          <w:divBdr>
            <w:top w:val="none" w:sz="0" w:space="0" w:color="auto"/>
            <w:left w:val="none" w:sz="0" w:space="0" w:color="auto"/>
            <w:bottom w:val="none" w:sz="0" w:space="0" w:color="auto"/>
            <w:right w:val="none" w:sz="0" w:space="0" w:color="auto"/>
          </w:divBdr>
        </w:div>
        <w:div w:id="905721604">
          <w:marLeft w:val="0"/>
          <w:marRight w:val="0"/>
          <w:marTop w:val="0"/>
          <w:marBottom w:val="0"/>
          <w:divBdr>
            <w:top w:val="none" w:sz="0" w:space="0" w:color="auto"/>
            <w:left w:val="none" w:sz="0" w:space="0" w:color="auto"/>
            <w:bottom w:val="none" w:sz="0" w:space="0" w:color="auto"/>
            <w:right w:val="none" w:sz="0" w:space="0" w:color="auto"/>
          </w:divBdr>
        </w:div>
        <w:div w:id="768938769">
          <w:marLeft w:val="0"/>
          <w:marRight w:val="0"/>
          <w:marTop w:val="0"/>
          <w:marBottom w:val="0"/>
          <w:divBdr>
            <w:top w:val="none" w:sz="0" w:space="0" w:color="auto"/>
            <w:left w:val="none" w:sz="0" w:space="0" w:color="auto"/>
            <w:bottom w:val="none" w:sz="0" w:space="0" w:color="auto"/>
            <w:right w:val="none" w:sz="0" w:space="0" w:color="auto"/>
          </w:divBdr>
        </w:div>
        <w:div w:id="7484010">
          <w:marLeft w:val="0"/>
          <w:marRight w:val="0"/>
          <w:marTop w:val="0"/>
          <w:marBottom w:val="0"/>
          <w:divBdr>
            <w:top w:val="none" w:sz="0" w:space="0" w:color="auto"/>
            <w:left w:val="none" w:sz="0" w:space="0" w:color="auto"/>
            <w:bottom w:val="none" w:sz="0" w:space="0" w:color="auto"/>
            <w:right w:val="none" w:sz="0" w:space="0" w:color="auto"/>
          </w:divBdr>
        </w:div>
        <w:div w:id="799878440">
          <w:marLeft w:val="0"/>
          <w:marRight w:val="0"/>
          <w:marTop w:val="0"/>
          <w:marBottom w:val="0"/>
          <w:divBdr>
            <w:top w:val="none" w:sz="0" w:space="0" w:color="auto"/>
            <w:left w:val="none" w:sz="0" w:space="0" w:color="auto"/>
            <w:bottom w:val="none" w:sz="0" w:space="0" w:color="auto"/>
            <w:right w:val="none" w:sz="0" w:space="0" w:color="auto"/>
          </w:divBdr>
        </w:div>
        <w:div w:id="2143109596">
          <w:marLeft w:val="0"/>
          <w:marRight w:val="0"/>
          <w:marTop w:val="0"/>
          <w:marBottom w:val="0"/>
          <w:divBdr>
            <w:top w:val="none" w:sz="0" w:space="0" w:color="auto"/>
            <w:left w:val="none" w:sz="0" w:space="0" w:color="auto"/>
            <w:bottom w:val="none" w:sz="0" w:space="0" w:color="auto"/>
            <w:right w:val="none" w:sz="0" w:space="0" w:color="auto"/>
          </w:divBdr>
        </w:div>
        <w:div w:id="925111118">
          <w:marLeft w:val="0"/>
          <w:marRight w:val="0"/>
          <w:marTop w:val="0"/>
          <w:marBottom w:val="0"/>
          <w:divBdr>
            <w:top w:val="none" w:sz="0" w:space="0" w:color="auto"/>
            <w:left w:val="none" w:sz="0" w:space="0" w:color="auto"/>
            <w:bottom w:val="none" w:sz="0" w:space="0" w:color="auto"/>
            <w:right w:val="none" w:sz="0" w:space="0" w:color="auto"/>
          </w:divBdr>
        </w:div>
        <w:div w:id="731927821">
          <w:marLeft w:val="0"/>
          <w:marRight w:val="0"/>
          <w:marTop w:val="0"/>
          <w:marBottom w:val="0"/>
          <w:divBdr>
            <w:top w:val="none" w:sz="0" w:space="0" w:color="auto"/>
            <w:left w:val="none" w:sz="0" w:space="0" w:color="auto"/>
            <w:bottom w:val="none" w:sz="0" w:space="0" w:color="auto"/>
            <w:right w:val="none" w:sz="0" w:space="0" w:color="auto"/>
          </w:divBdr>
        </w:div>
        <w:div w:id="1910995593">
          <w:marLeft w:val="0"/>
          <w:marRight w:val="0"/>
          <w:marTop w:val="0"/>
          <w:marBottom w:val="0"/>
          <w:divBdr>
            <w:top w:val="none" w:sz="0" w:space="0" w:color="auto"/>
            <w:left w:val="none" w:sz="0" w:space="0" w:color="auto"/>
            <w:bottom w:val="none" w:sz="0" w:space="0" w:color="auto"/>
            <w:right w:val="none" w:sz="0" w:space="0" w:color="auto"/>
          </w:divBdr>
        </w:div>
        <w:div w:id="279411704">
          <w:marLeft w:val="0"/>
          <w:marRight w:val="0"/>
          <w:marTop w:val="0"/>
          <w:marBottom w:val="0"/>
          <w:divBdr>
            <w:top w:val="none" w:sz="0" w:space="0" w:color="auto"/>
            <w:left w:val="none" w:sz="0" w:space="0" w:color="auto"/>
            <w:bottom w:val="none" w:sz="0" w:space="0" w:color="auto"/>
            <w:right w:val="none" w:sz="0" w:space="0" w:color="auto"/>
          </w:divBdr>
        </w:div>
        <w:div w:id="402995387">
          <w:marLeft w:val="0"/>
          <w:marRight w:val="0"/>
          <w:marTop w:val="0"/>
          <w:marBottom w:val="0"/>
          <w:divBdr>
            <w:top w:val="none" w:sz="0" w:space="0" w:color="auto"/>
            <w:left w:val="none" w:sz="0" w:space="0" w:color="auto"/>
            <w:bottom w:val="none" w:sz="0" w:space="0" w:color="auto"/>
            <w:right w:val="none" w:sz="0" w:space="0" w:color="auto"/>
          </w:divBdr>
        </w:div>
        <w:div w:id="2025857308">
          <w:marLeft w:val="0"/>
          <w:marRight w:val="0"/>
          <w:marTop w:val="0"/>
          <w:marBottom w:val="0"/>
          <w:divBdr>
            <w:top w:val="none" w:sz="0" w:space="0" w:color="auto"/>
            <w:left w:val="none" w:sz="0" w:space="0" w:color="auto"/>
            <w:bottom w:val="none" w:sz="0" w:space="0" w:color="auto"/>
            <w:right w:val="none" w:sz="0" w:space="0" w:color="auto"/>
          </w:divBdr>
        </w:div>
        <w:div w:id="913204057">
          <w:marLeft w:val="0"/>
          <w:marRight w:val="0"/>
          <w:marTop w:val="0"/>
          <w:marBottom w:val="0"/>
          <w:divBdr>
            <w:top w:val="none" w:sz="0" w:space="0" w:color="auto"/>
            <w:left w:val="none" w:sz="0" w:space="0" w:color="auto"/>
            <w:bottom w:val="none" w:sz="0" w:space="0" w:color="auto"/>
            <w:right w:val="none" w:sz="0" w:space="0" w:color="auto"/>
          </w:divBdr>
        </w:div>
        <w:div w:id="1684552430">
          <w:marLeft w:val="0"/>
          <w:marRight w:val="0"/>
          <w:marTop w:val="0"/>
          <w:marBottom w:val="0"/>
          <w:divBdr>
            <w:top w:val="none" w:sz="0" w:space="0" w:color="auto"/>
            <w:left w:val="none" w:sz="0" w:space="0" w:color="auto"/>
            <w:bottom w:val="none" w:sz="0" w:space="0" w:color="auto"/>
            <w:right w:val="none" w:sz="0" w:space="0" w:color="auto"/>
          </w:divBdr>
        </w:div>
        <w:div w:id="1302268244">
          <w:marLeft w:val="0"/>
          <w:marRight w:val="0"/>
          <w:marTop w:val="0"/>
          <w:marBottom w:val="0"/>
          <w:divBdr>
            <w:top w:val="none" w:sz="0" w:space="0" w:color="auto"/>
            <w:left w:val="none" w:sz="0" w:space="0" w:color="auto"/>
            <w:bottom w:val="none" w:sz="0" w:space="0" w:color="auto"/>
            <w:right w:val="none" w:sz="0" w:space="0" w:color="auto"/>
          </w:divBdr>
        </w:div>
        <w:div w:id="1715734291">
          <w:marLeft w:val="0"/>
          <w:marRight w:val="0"/>
          <w:marTop w:val="0"/>
          <w:marBottom w:val="0"/>
          <w:divBdr>
            <w:top w:val="none" w:sz="0" w:space="0" w:color="auto"/>
            <w:left w:val="none" w:sz="0" w:space="0" w:color="auto"/>
            <w:bottom w:val="none" w:sz="0" w:space="0" w:color="auto"/>
            <w:right w:val="none" w:sz="0" w:space="0" w:color="auto"/>
          </w:divBdr>
        </w:div>
        <w:div w:id="1584342198">
          <w:marLeft w:val="0"/>
          <w:marRight w:val="0"/>
          <w:marTop w:val="0"/>
          <w:marBottom w:val="0"/>
          <w:divBdr>
            <w:top w:val="none" w:sz="0" w:space="0" w:color="auto"/>
            <w:left w:val="none" w:sz="0" w:space="0" w:color="auto"/>
            <w:bottom w:val="none" w:sz="0" w:space="0" w:color="auto"/>
            <w:right w:val="none" w:sz="0" w:space="0" w:color="auto"/>
          </w:divBdr>
        </w:div>
        <w:div w:id="1537350808">
          <w:marLeft w:val="0"/>
          <w:marRight w:val="0"/>
          <w:marTop w:val="0"/>
          <w:marBottom w:val="0"/>
          <w:divBdr>
            <w:top w:val="none" w:sz="0" w:space="0" w:color="auto"/>
            <w:left w:val="none" w:sz="0" w:space="0" w:color="auto"/>
            <w:bottom w:val="none" w:sz="0" w:space="0" w:color="auto"/>
            <w:right w:val="none" w:sz="0" w:space="0" w:color="auto"/>
          </w:divBdr>
        </w:div>
        <w:div w:id="225606991">
          <w:marLeft w:val="0"/>
          <w:marRight w:val="0"/>
          <w:marTop w:val="0"/>
          <w:marBottom w:val="0"/>
          <w:divBdr>
            <w:top w:val="none" w:sz="0" w:space="0" w:color="auto"/>
            <w:left w:val="none" w:sz="0" w:space="0" w:color="auto"/>
            <w:bottom w:val="none" w:sz="0" w:space="0" w:color="auto"/>
            <w:right w:val="none" w:sz="0" w:space="0" w:color="auto"/>
          </w:divBdr>
        </w:div>
        <w:div w:id="1622299742">
          <w:marLeft w:val="0"/>
          <w:marRight w:val="0"/>
          <w:marTop w:val="0"/>
          <w:marBottom w:val="0"/>
          <w:divBdr>
            <w:top w:val="none" w:sz="0" w:space="0" w:color="auto"/>
            <w:left w:val="none" w:sz="0" w:space="0" w:color="auto"/>
            <w:bottom w:val="none" w:sz="0" w:space="0" w:color="auto"/>
            <w:right w:val="none" w:sz="0" w:space="0" w:color="auto"/>
          </w:divBdr>
        </w:div>
        <w:div w:id="1303925577">
          <w:marLeft w:val="0"/>
          <w:marRight w:val="0"/>
          <w:marTop w:val="0"/>
          <w:marBottom w:val="0"/>
          <w:divBdr>
            <w:top w:val="none" w:sz="0" w:space="0" w:color="auto"/>
            <w:left w:val="none" w:sz="0" w:space="0" w:color="auto"/>
            <w:bottom w:val="none" w:sz="0" w:space="0" w:color="auto"/>
            <w:right w:val="none" w:sz="0" w:space="0" w:color="auto"/>
          </w:divBdr>
        </w:div>
        <w:div w:id="634801352">
          <w:marLeft w:val="0"/>
          <w:marRight w:val="0"/>
          <w:marTop w:val="0"/>
          <w:marBottom w:val="0"/>
          <w:divBdr>
            <w:top w:val="none" w:sz="0" w:space="0" w:color="auto"/>
            <w:left w:val="none" w:sz="0" w:space="0" w:color="auto"/>
            <w:bottom w:val="none" w:sz="0" w:space="0" w:color="auto"/>
            <w:right w:val="none" w:sz="0" w:space="0" w:color="auto"/>
          </w:divBdr>
        </w:div>
        <w:div w:id="876694634">
          <w:marLeft w:val="0"/>
          <w:marRight w:val="0"/>
          <w:marTop w:val="0"/>
          <w:marBottom w:val="0"/>
          <w:divBdr>
            <w:top w:val="none" w:sz="0" w:space="0" w:color="auto"/>
            <w:left w:val="none" w:sz="0" w:space="0" w:color="auto"/>
            <w:bottom w:val="none" w:sz="0" w:space="0" w:color="auto"/>
            <w:right w:val="none" w:sz="0" w:space="0" w:color="auto"/>
          </w:divBdr>
        </w:div>
        <w:div w:id="731663880">
          <w:marLeft w:val="0"/>
          <w:marRight w:val="0"/>
          <w:marTop w:val="0"/>
          <w:marBottom w:val="0"/>
          <w:divBdr>
            <w:top w:val="none" w:sz="0" w:space="0" w:color="auto"/>
            <w:left w:val="none" w:sz="0" w:space="0" w:color="auto"/>
            <w:bottom w:val="none" w:sz="0" w:space="0" w:color="auto"/>
            <w:right w:val="none" w:sz="0" w:space="0" w:color="auto"/>
          </w:divBdr>
        </w:div>
        <w:div w:id="49959383">
          <w:marLeft w:val="0"/>
          <w:marRight w:val="0"/>
          <w:marTop w:val="0"/>
          <w:marBottom w:val="0"/>
          <w:divBdr>
            <w:top w:val="single" w:sz="6" w:space="8" w:color="DDDDDD"/>
            <w:left w:val="single" w:sz="6" w:space="11" w:color="DDDDDD"/>
            <w:bottom w:val="single" w:sz="6" w:space="8" w:color="DDDDDD"/>
            <w:right w:val="single" w:sz="6" w:space="11" w:color="DDDDDD"/>
          </w:divBdr>
        </w:div>
        <w:div w:id="1012144375">
          <w:marLeft w:val="0"/>
          <w:marRight w:val="0"/>
          <w:marTop w:val="0"/>
          <w:marBottom w:val="0"/>
          <w:divBdr>
            <w:top w:val="single" w:sz="6" w:space="8" w:color="DDDDDD"/>
            <w:left w:val="single" w:sz="6" w:space="11" w:color="DDDDDD"/>
            <w:bottom w:val="single" w:sz="6" w:space="8" w:color="DDDDDD"/>
            <w:right w:val="single" w:sz="6" w:space="11" w:color="DDDDDD"/>
          </w:divBdr>
        </w:div>
        <w:div w:id="1340354361">
          <w:marLeft w:val="0"/>
          <w:marRight w:val="0"/>
          <w:marTop w:val="0"/>
          <w:marBottom w:val="0"/>
          <w:divBdr>
            <w:top w:val="none" w:sz="0" w:space="0" w:color="auto"/>
            <w:left w:val="none" w:sz="0" w:space="0" w:color="auto"/>
            <w:bottom w:val="none" w:sz="0" w:space="0" w:color="auto"/>
            <w:right w:val="none" w:sz="0" w:space="0" w:color="auto"/>
          </w:divBdr>
        </w:div>
        <w:div w:id="677850223">
          <w:marLeft w:val="0"/>
          <w:marRight w:val="0"/>
          <w:marTop w:val="0"/>
          <w:marBottom w:val="0"/>
          <w:divBdr>
            <w:top w:val="none" w:sz="0" w:space="0" w:color="auto"/>
            <w:left w:val="none" w:sz="0" w:space="0" w:color="auto"/>
            <w:bottom w:val="none" w:sz="0" w:space="0" w:color="auto"/>
            <w:right w:val="none" w:sz="0" w:space="0" w:color="auto"/>
          </w:divBdr>
        </w:div>
        <w:div w:id="761218837">
          <w:marLeft w:val="0"/>
          <w:marRight w:val="0"/>
          <w:marTop w:val="0"/>
          <w:marBottom w:val="0"/>
          <w:divBdr>
            <w:top w:val="none" w:sz="0" w:space="0" w:color="auto"/>
            <w:left w:val="none" w:sz="0" w:space="0" w:color="auto"/>
            <w:bottom w:val="none" w:sz="0" w:space="0" w:color="auto"/>
            <w:right w:val="none" w:sz="0" w:space="0" w:color="auto"/>
          </w:divBdr>
        </w:div>
        <w:div w:id="88697957">
          <w:marLeft w:val="0"/>
          <w:marRight w:val="0"/>
          <w:marTop w:val="0"/>
          <w:marBottom w:val="0"/>
          <w:divBdr>
            <w:top w:val="none" w:sz="0" w:space="0" w:color="auto"/>
            <w:left w:val="none" w:sz="0" w:space="0" w:color="auto"/>
            <w:bottom w:val="none" w:sz="0" w:space="0" w:color="auto"/>
            <w:right w:val="none" w:sz="0" w:space="0" w:color="auto"/>
          </w:divBdr>
        </w:div>
        <w:div w:id="123622374">
          <w:marLeft w:val="0"/>
          <w:marRight w:val="0"/>
          <w:marTop w:val="0"/>
          <w:marBottom w:val="0"/>
          <w:divBdr>
            <w:top w:val="none" w:sz="0" w:space="0" w:color="auto"/>
            <w:left w:val="none" w:sz="0" w:space="0" w:color="auto"/>
            <w:bottom w:val="none" w:sz="0" w:space="0" w:color="auto"/>
            <w:right w:val="none" w:sz="0" w:space="0" w:color="auto"/>
          </w:divBdr>
        </w:div>
        <w:div w:id="982662232">
          <w:marLeft w:val="0"/>
          <w:marRight w:val="0"/>
          <w:marTop w:val="0"/>
          <w:marBottom w:val="0"/>
          <w:divBdr>
            <w:top w:val="none" w:sz="0" w:space="0" w:color="auto"/>
            <w:left w:val="none" w:sz="0" w:space="0" w:color="auto"/>
            <w:bottom w:val="none" w:sz="0" w:space="0" w:color="auto"/>
            <w:right w:val="none" w:sz="0" w:space="0" w:color="auto"/>
          </w:divBdr>
        </w:div>
        <w:div w:id="152066856">
          <w:marLeft w:val="0"/>
          <w:marRight w:val="0"/>
          <w:marTop w:val="0"/>
          <w:marBottom w:val="0"/>
          <w:divBdr>
            <w:top w:val="single" w:sz="6" w:space="8" w:color="DDDDDD"/>
            <w:left w:val="single" w:sz="6" w:space="11" w:color="DDDDDD"/>
            <w:bottom w:val="single" w:sz="6" w:space="8" w:color="DDDDDD"/>
            <w:right w:val="single" w:sz="6" w:space="11" w:color="DDDDDD"/>
          </w:divBdr>
        </w:div>
        <w:div w:id="1776170635">
          <w:marLeft w:val="0"/>
          <w:marRight w:val="0"/>
          <w:marTop w:val="0"/>
          <w:marBottom w:val="0"/>
          <w:divBdr>
            <w:top w:val="single" w:sz="6" w:space="8" w:color="DDDDDD"/>
            <w:left w:val="single" w:sz="6" w:space="11" w:color="DDDDDD"/>
            <w:bottom w:val="single" w:sz="6" w:space="8" w:color="DDDDDD"/>
            <w:right w:val="single" w:sz="6" w:space="11" w:color="DDDDDD"/>
          </w:divBdr>
        </w:div>
        <w:div w:id="134225012">
          <w:marLeft w:val="0"/>
          <w:marRight w:val="0"/>
          <w:marTop w:val="0"/>
          <w:marBottom w:val="0"/>
          <w:divBdr>
            <w:top w:val="none" w:sz="0" w:space="0" w:color="auto"/>
            <w:left w:val="none" w:sz="0" w:space="0" w:color="auto"/>
            <w:bottom w:val="none" w:sz="0" w:space="0" w:color="auto"/>
            <w:right w:val="none" w:sz="0" w:space="0" w:color="auto"/>
          </w:divBdr>
        </w:div>
        <w:div w:id="374696846">
          <w:marLeft w:val="0"/>
          <w:marRight w:val="0"/>
          <w:marTop w:val="0"/>
          <w:marBottom w:val="0"/>
          <w:divBdr>
            <w:top w:val="none" w:sz="0" w:space="0" w:color="auto"/>
            <w:left w:val="none" w:sz="0" w:space="0" w:color="auto"/>
            <w:bottom w:val="none" w:sz="0" w:space="0" w:color="auto"/>
            <w:right w:val="none" w:sz="0" w:space="0" w:color="auto"/>
          </w:divBdr>
        </w:div>
        <w:div w:id="1664578122">
          <w:marLeft w:val="0"/>
          <w:marRight w:val="0"/>
          <w:marTop w:val="0"/>
          <w:marBottom w:val="0"/>
          <w:divBdr>
            <w:top w:val="single" w:sz="6" w:space="8" w:color="DDDDDD"/>
            <w:left w:val="single" w:sz="6" w:space="11" w:color="DDDDDD"/>
            <w:bottom w:val="single" w:sz="6" w:space="8" w:color="DDDDDD"/>
            <w:right w:val="single" w:sz="6" w:space="11" w:color="DDDDDD"/>
          </w:divBdr>
        </w:div>
        <w:div w:id="161749461">
          <w:marLeft w:val="0"/>
          <w:marRight w:val="0"/>
          <w:marTop w:val="0"/>
          <w:marBottom w:val="0"/>
          <w:divBdr>
            <w:top w:val="single" w:sz="6" w:space="8" w:color="DDDDDD"/>
            <w:left w:val="single" w:sz="6" w:space="11" w:color="DDDDDD"/>
            <w:bottom w:val="single" w:sz="6" w:space="8" w:color="DDDDDD"/>
            <w:right w:val="single" w:sz="6" w:space="11" w:color="DDDDDD"/>
          </w:divBdr>
        </w:div>
        <w:div w:id="454179359">
          <w:marLeft w:val="0"/>
          <w:marRight w:val="0"/>
          <w:marTop w:val="0"/>
          <w:marBottom w:val="0"/>
          <w:divBdr>
            <w:top w:val="none" w:sz="0" w:space="0" w:color="auto"/>
            <w:left w:val="none" w:sz="0" w:space="0" w:color="auto"/>
            <w:bottom w:val="none" w:sz="0" w:space="0" w:color="auto"/>
            <w:right w:val="none" w:sz="0" w:space="0" w:color="auto"/>
          </w:divBdr>
        </w:div>
        <w:div w:id="1107966195">
          <w:marLeft w:val="0"/>
          <w:marRight w:val="0"/>
          <w:marTop w:val="0"/>
          <w:marBottom w:val="0"/>
          <w:divBdr>
            <w:top w:val="none" w:sz="0" w:space="0" w:color="auto"/>
            <w:left w:val="none" w:sz="0" w:space="0" w:color="auto"/>
            <w:bottom w:val="none" w:sz="0" w:space="0" w:color="auto"/>
            <w:right w:val="none" w:sz="0" w:space="0" w:color="auto"/>
          </w:divBdr>
        </w:div>
        <w:div w:id="1390568064">
          <w:marLeft w:val="0"/>
          <w:marRight w:val="0"/>
          <w:marTop w:val="0"/>
          <w:marBottom w:val="0"/>
          <w:divBdr>
            <w:top w:val="none" w:sz="0" w:space="0" w:color="auto"/>
            <w:left w:val="none" w:sz="0" w:space="0" w:color="auto"/>
            <w:bottom w:val="none" w:sz="0" w:space="0" w:color="auto"/>
            <w:right w:val="none" w:sz="0" w:space="0" w:color="auto"/>
          </w:divBdr>
        </w:div>
        <w:div w:id="2000883687">
          <w:marLeft w:val="0"/>
          <w:marRight w:val="0"/>
          <w:marTop w:val="0"/>
          <w:marBottom w:val="0"/>
          <w:divBdr>
            <w:top w:val="none" w:sz="0" w:space="0" w:color="auto"/>
            <w:left w:val="none" w:sz="0" w:space="0" w:color="auto"/>
            <w:bottom w:val="none" w:sz="0" w:space="0" w:color="auto"/>
            <w:right w:val="none" w:sz="0" w:space="0" w:color="auto"/>
          </w:divBdr>
        </w:div>
        <w:div w:id="643005966">
          <w:marLeft w:val="0"/>
          <w:marRight w:val="0"/>
          <w:marTop w:val="0"/>
          <w:marBottom w:val="0"/>
          <w:divBdr>
            <w:top w:val="none" w:sz="0" w:space="0" w:color="auto"/>
            <w:left w:val="none" w:sz="0" w:space="0" w:color="auto"/>
            <w:bottom w:val="none" w:sz="0" w:space="0" w:color="auto"/>
            <w:right w:val="none" w:sz="0" w:space="0" w:color="auto"/>
          </w:divBdr>
        </w:div>
        <w:div w:id="235019423">
          <w:marLeft w:val="0"/>
          <w:marRight w:val="0"/>
          <w:marTop w:val="0"/>
          <w:marBottom w:val="0"/>
          <w:divBdr>
            <w:top w:val="none" w:sz="0" w:space="0" w:color="auto"/>
            <w:left w:val="none" w:sz="0" w:space="0" w:color="auto"/>
            <w:bottom w:val="none" w:sz="0" w:space="0" w:color="auto"/>
            <w:right w:val="none" w:sz="0" w:space="0" w:color="auto"/>
          </w:divBdr>
        </w:div>
        <w:div w:id="23403664">
          <w:marLeft w:val="0"/>
          <w:marRight w:val="0"/>
          <w:marTop w:val="0"/>
          <w:marBottom w:val="0"/>
          <w:divBdr>
            <w:top w:val="none" w:sz="0" w:space="0" w:color="auto"/>
            <w:left w:val="none" w:sz="0" w:space="0" w:color="auto"/>
            <w:bottom w:val="none" w:sz="0" w:space="0" w:color="auto"/>
            <w:right w:val="none" w:sz="0" w:space="0" w:color="auto"/>
          </w:divBdr>
        </w:div>
        <w:div w:id="1505433460">
          <w:marLeft w:val="0"/>
          <w:marRight w:val="0"/>
          <w:marTop w:val="0"/>
          <w:marBottom w:val="0"/>
          <w:divBdr>
            <w:top w:val="none" w:sz="0" w:space="0" w:color="auto"/>
            <w:left w:val="none" w:sz="0" w:space="0" w:color="auto"/>
            <w:bottom w:val="none" w:sz="0" w:space="0" w:color="auto"/>
            <w:right w:val="none" w:sz="0" w:space="0" w:color="auto"/>
          </w:divBdr>
        </w:div>
        <w:div w:id="1314217845">
          <w:marLeft w:val="0"/>
          <w:marRight w:val="0"/>
          <w:marTop w:val="0"/>
          <w:marBottom w:val="0"/>
          <w:divBdr>
            <w:top w:val="none" w:sz="0" w:space="0" w:color="auto"/>
            <w:left w:val="none" w:sz="0" w:space="0" w:color="auto"/>
            <w:bottom w:val="none" w:sz="0" w:space="0" w:color="auto"/>
            <w:right w:val="none" w:sz="0" w:space="0" w:color="auto"/>
          </w:divBdr>
        </w:div>
        <w:div w:id="757365886">
          <w:marLeft w:val="0"/>
          <w:marRight w:val="0"/>
          <w:marTop w:val="0"/>
          <w:marBottom w:val="0"/>
          <w:divBdr>
            <w:top w:val="none" w:sz="0" w:space="0" w:color="auto"/>
            <w:left w:val="none" w:sz="0" w:space="0" w:color="auto"/>
            <w:bottom w:val="none" w:sz="0" w:space="0" w:color="auto"/>
            <w:right w:val="none" w:sz="0" w:space="0" w:color="auto"/>
          </w:divBdr>
        </w:div>
        <w:div w:id="224486865">
          <w:marLeft w:val="0"/>
          <w:marRight w:val="0"/>
          <w:marTop w:val="0"/>
          <w:marBottom w:val="0"/>
          <w:divBdr>
            <w:top w:val="none" w:sz="0" w:space="0" w:color="auto"/>
            <w:left w:val="none" w:sz="0" w:space="0" w:color="auto"/>
            <w:bottom w:val="none" w:sz="0" w:space="0" w:color="auto"/>
            <w:right w:val="none" w:sz="0" w:space="0" w:color="auto"/>
          </w:divBdr>
        </w:div>
        <w:div w:id="884947673">
          <w:marLeft w:val="0"/>
          <w:marRight w:val="0"/>
          <w:marTop w:val="0"/>
          <w:marBottom w:val="0"/>
          <w:divBdr>
            <w:top w:val="none" w:sz="0" w:space="0" w:color="auto"/>
            <w:left w:val="none" w:sz="0" w:space="0" w:color="auto"/>
            <w:bottom w:val="none" w:sz="0" w:space="0" w:color="auto"/>
            <w:right w:val="none" w:sz="0" w:space="0" w:color="auto"/>
          </w:divBdr>
        </w:div>
        <w:div w:id="922450796">
          <w:marLeft w:val="0"/>
          <w:marRight w:val="0"/>
          <w:marTop w:val="0"/>
          <w:marBottom w:val="0"/>
          <w:divBdr>
            <w:top w:val="none" w:sz="0" w:space="0" w:color="auto"/>
            <w:left w:val="none" w:sz="0" w:space="0" w:color="auto"/>
            <w:bottom w:val="none" w:sz="0" w:space="0" w:color="auto"/>
            <w:right w:val="none" w:sz="0" w:space="0" w:color="auto"/>
          </w:divBdr>
        </w:div>
        <w:div w:id="460617316">
          <w:marLeft w:val="0"/>
          <w:marRight w:val="0"/>
          <w:marTop w:val="0"/>
          <w:marBottom w:val="0"/>
          <w:divBdr>
            <w:top w:val="none" w:sz="0" w:space="0" w:color="auto"/>
            <w:left w:val="none" w:sz="0" w:space="0" w:color="auto"/>
            <w:bottom w:val="none" w:sz="0" w:space="0" w:color="auto"/>
            <w:right w:val="none" w:sz="0" w:space="0" w:color="auto"/>
          </w:divBdr>
        </w:div>
        <w:div w:id="1623851199">
          <w:marLeft w:val="0"/>
          <w:marRight w:val="0"/>
          <w:marTop w:val="0"/>
          <w:marBottom w:val="0"/>
          <w:divBdr>
            <w:top w:val="single" w:sz="6" w:space="8" w:color="DDDDDD"/>
            <w:left w:val="single" w:sz="6" w:space="11" w:color="DDDDDD"/>
            <w:bottom w:val="single" w:sz="6" w:space="8" w:color="DDDDDD"/>
            <w:right w:val="single" w:sz="6" w:space="11" w:color="DDDDDD"/>
          </w:divBdr>
        </w:div>
        <w:div w:id="848060115">
          <w:marLeft w:val="0"/>
          <w:marRight w:val="0"/>
          <w:marTop w:val="0"/>
          <w:marBottom w:val="0"/>
          <w:divBdr>
            <w:top w:val="single" w:sz="6" w:space="8" w:color="DDDDDD"/>
            <w:left w:val="single" w:sz="6" w:space="11" w:color="DDDDDD"/>
            <w:bottom w:val="single" w:sz="6" w:space="8" w:color="DDDDDD"/>
            <w:right w:val="single" w:sz="6" w:space="11" w:color="DDDDDD"/>
          </w:divBdr>
        </w:div>
        <w:div w:id="1788309651">
          <w:marLeft w:val="0"/>
          <w:marRight w:val="0"/>
          <w:marTop w:val="0"/>
          <w:marBottom w:val="0"/>
          <w:divBdr>
            <w:top w:val="single" w:sz="6" w:space="8" w:color="DDDDDD"/>
            <w:left w:val="single" w:sz="6" w:space="11" w:color="DDDDDD"/>
            <w:bottom w:val="single" w:sz="6" w:space="8" w:color="DDDDDD"/>
            <w:right w:val="single" w:sz="6" w:space="11" w:color="DDDDDD"/>
          </w:divBdr>
        </w:div>
      </w:divsChild>
    </w:div>
    <w:div w:id="1949005893">
      <w:bodyDiv w:val="1"/>
      <w:marLeft w:val="0"/>
      <w:marRight w:val="0"/>
      <w:marTop w:val="0"/>
      <w:marBottom w:val="0"/>
      <w:divBdr>
        <w:top w:val="none" w:sz="0" w:space="0" w:color="auto"/>
        <w:left w:val="none" w:sz="0" w:space="0" w:color="auto"/>
        <w:bottom w:val="none" w:sz="0" w:space="0" w:color="auto"/>
        <w:right w:val="none" w:sz="0" w:space="0" w:color="auto"/>
      </w:divBdr>
    </w:div>
    <w:div w:id="1954703246">
      <w:bodyDiv w:val="1"/>
      <w:marLeft w:val="0"/>
      <w:marRight w:val="0"/>
      <w:marTop w:val="0"/>
      <w:marBottom w:val="0"/>
      <w:divBdr>
        <w:top w:val="none" w:sz="0" w:space="0" w:color="auto"/>
        <w:left w:val="none" w:sz="0" w:space="0" w:color="auto"/>
        <w:bottom w:val="none" w:sz="0" w:space="0" w:color="auto"/>
        <w:right w:val="none" w:sz="0" w:space="0" w:color="auto"/>
      </w:divBdr>
    </w:div>
    <w:div w:id="1965841775">
      <w:bodyDiv w:val="1"/>
      <w:marLeft w:val="0"/>
      <w:marRight w:val="0"/>
      <w:marTop w:val="0"/>
      <w:marBottom w:val="0"/>
      <w:divBdr>
        <w:top w:val="none" w:sz="0" w:space="0" w:color="auto"/>
        <w:left w:val="none" w:sz="0" w:space="0" w:color="auto"/>
        <w:bottom w:val="none" w:sz="0" w:space="0" w:color="auto"/>
        <w:right w:val="none" w:sz="0" w:space="0" w:color="auto"/>
      </w:divBdr>
    </w:div>
    <w:div w:id="1982464534">
      <w:bodyDiv w:val="1"/>
      <w:marLeft w:val="0"/>
      <w:marRight w:val="0"/>
      <w:marTop w:val="0"/>
      <w:marBottom w:val="0"/>
      <w:divBdr>
        <w:top w:val="none" w:sz="0" w:space="0" w:color="auto"/>
        <w:left w:val="none" w:sz="0" w:space="0" w:color="auto"/>
        <w:bottom w:val="none" w:sz="0" w:space="0" w:color="auto"/>
        <w:right w:val="none" w:sz="0" w:space="0" w:color="auto"/>
      </w:divBdr>
    </w:div>
    <w:div w:id="2003073186">
      <w:bodyDiv w:val="1"/>
      <w:marLeft w:val="0"/>
      <w:marRight w:val="0"/>
      <w:marTop w:val="0"/>
      <w:marBottom w:val="0"/>
      <w:divBdr>
        <w:top w:val="none" w:sz="0" w:space="0" w:color="auto"/>
        <w:left w:val="none" w:sz="0" w:space="0" w:color="auto"/>
        <w:bottom w:val="none" w:sz="0" w:space="0" w:color="auto"/>
        <w:right w:val="none" w:sz="0" w:space="0" w:color="auto"/>
      </w:divBdr>
    </w:div>
    <w:div w:id="2005695097">
      <w:bodyDiv w:val="1"/>
      <w:marLeft w:val="0"/>
      <w:marRight w:val="0"/>
      <w:marTop w:val="0"/>
      <w:marBottom w:val="0"/>
      <w:divBdr>
        <w:top w:val="none" w:sz="0" w:space="0" w:color="auto"/>
        <w:left w:val="none" w:sz="0" w:space="0" w:color="auto"/>
        <w:bottom w:val="none" w:sz="0" w:space="0" w:color="auto"/>
        <w:right w:val="none" w:sz="0" w:space="0" w:color="auto"/>
      </w:divBdr>
      <w:divsChild>
        <w:div w:id="2060786956">
          <w:marLeft w:val="0"/>
          <w:marRight w:val="0"/>
          <w:marTop w:val="0"/>
          <w:marBottom w:val="0"/>
          <w:divBdr>
            <w:top w:val="none" w:sz="0" w:space="0" w:color="auto"/>
            <w:left w:val="none" w:sz="0" w:space="0" w:color="auto"/>
            <w:bottom w:val="none" w:sz="0" w:space="0" w:color="auto"/>
            <w:right w:val="none" w:sz="0" w:space="0" w:color="auto"/>
          </w:divBdr>
        </w:div>
      </w:divsChild>
    </w:div>
    <w:div w:id="2006393215">
      <w:bodyDiv w:val="1"/>
      <w:marLeft w:val="0"/>
      <w:marRight w:val="0"/>
      <w:marTop w:val="0"/>
      <w:marBottom w:val="0"/>
      <w:divBdr>
        <w:top w:val="none" w:sz="0" w:space="0" w:color="auto"/>
        <w:left w:val="none" w:sz="0" w:space="0" w:color="auto"/>
        <w:bottom w:val="none" w:sz="0" w:space="0" w:color="auto"/>
        <w:right w:val="none" w:sz="0" w:space="0" w:color="auto"/>
      </w:divBdr>
    </w:div>
    <w:div w:id="2009288519">
      <w:bodyDiv w:val="1"/>
      <w:marLeft w:val="0"/>
      <w:marRight w:val="0"/>
      <w:marTop w:val="0"/>
      <w:marBottom w:val="0"/>
      <w:divBdr>
        <w:top w:val="none" w:sz="0" w:space="0" w:color="auto"/>
        <w:left w:val="none" w:sz="0" w:space="0" w:color="auto"/>
        <w:bottom w:val="none" w:sz="0" w:space="0" w:color="auto"/>
        <w:right w:val="none" w:sz="0" w:space="0" w:color="auto"/>
      </w:divBdr>
      <w:divsChild>
        <w:div w:id="1004432881">
          <w:marLeft w:val="0"/>
          <w:marRight w:val="0"/>
          <w:marTop w:val="0"/>
          <w:marBottom w:val="0"/>
          <w:divBdr>
            <w:top w:val="none" w:sz="0" w:space="0" w:color="auto"/>
            <w:left w:val="none" w:sz="0" w:space="0" w:color="auto"/>
            <w:bottom w:val="none" w:sz="0" w:space="0" w:color="auto"/>
            <w:right w:val="none" w:sz="0" w:space="0" w:color="auto"/>
          </w:divBdr>
        </w:div>
        <w:div w:id="1799834563">
          <w:marLeft w:val="0"/>
          <w:marRight w:val="0"/>
          <w:marTop w:val="0"/>
          <w:marBottom w:val="0"/>
          <w:divBdr>
            <w:top w:val="none" w:sz="0" w:space="0" w:color="auto"/>
            <w:left w:val="none" w:sz="0" w:space="0" w:color="auto"/>
            <w:bottom w:val="none" w:sz="0" w:space="0" w:color="auto"/>
            <w:right w:val="none" w:sz="0" w:space="0" w:color="auto"/>
          </w:divBdr>
        </w:div>
        <w:div w:id="609552598">
          <w:marLeft w:val="0"/>
          <w:marRight w:val="0"/>
          <w:marTop w:val="0"/>
          <w:marBottom w:val="0"/>
          <w:divBdr>
            <w:top w:val="none" w:sz="0" w:space="0" w:color="auto"/>
            <w:left w:val="none" w:sz="0" w:space="0" w:color="auto"/>
            <w:bottom w:val="none" w:sz="0" w:space="0" w:color="auto"/>
            <w:right w:val="none" w:sz="0" w:space="0" w:color="auto"/>
          </w:divBdr>
        </w:div>
      </w:divsChild>
    </w:div>
    <w:div w:id="2015721817">
      <w:bodyDiv w:val="1"/>
      <w:marLeft w:val="0"/>
      <w:marRight w:val="0"/>
      <w:marTop w:val="0"/>
      <w:marBottom w:val="0"/>
      <w:divBdr>
        <w:top w:val="none" w:sz="0" w:space="0" w:color="auto"/>
        <w:left w:val="none" w:sz="0" w:space="0" w:color="auto"/>
        <w:bottom w:val="none" w:sz="0" w:space="0" w:color="auto"/>
        <w:right w:val="none" w:sz="0" w:space="0" w:color="auto"/>
      </w:divBdr>
    </w:div>
    <w:div w:id="2018070862">
      <w:bodyDiv w:val="1"/>
      <w:marLeft w:val="0"/>
      <w:marRight w:val="0"/>
      <w:marTop w:val="0"/>
      <w:marBottom w:val="0"/>
      <w:divBdr>
        <w:top w:val="none" w:sz="0" w:space="0" w:color="auto"/>
        <w:left w:val="none" w:sz="0" w:space="0" w:color="auto"/>
        <w:bottom w:val="none" w:sz="0" w:space="0" w:color="auto"/>
        <w:right w:val="none" w:sz="0" w:space="0" w:color="auto"/>
      </w:divBdr>
    </w:div>
    <w:div w:id="2018582536">
      <w:bodyDiv w:val="1"/>
      <w:marLeft w:val="0"/>
      <w:marRight w:val="0"/>
      <w:marTop w:val="0"/>
      <w:marBottom w:val="0"/>
      <w:divBdr>
        <w:top w:val="none" w:sz="0" w:space="0" w:color="auto"/>
        <w:left w:val="none" w:sz="0" w:space="0" w:color="auto"/>
        <w:bottom w:val="none" w:sz="0" w:space="0" w:color="auto"/>
        <w:right w:val="none" w:sz="0" w:space="0" w:color="auto"/>
      </w:divBdr>
    </w:div>
    <w:div w:id="2019773540">
      <w:bodyDiv w:val="1"/>
      <w:marLeft w:val="0"/>
      <w:marRight w:val="0"/>
      <w:marTop w:val="0"/>
      <w:marBottom w:val="0"/>
      <w:divBdr>
        <w:top w:val="none" w:sz="0" w:space="0" w:color="auto"/>
        <w:left w:val="none" w:sz="0" w:space="0" w:color="auto"/>
        <w:bottom w:val="none" w:sz="0" w:space="0" w:color="auto"/>
        <w:right w:val="none" w:sz="0" w:space="0" w:color="auto"/>
      </w:divBdr>
    </w:div>
    <w:div w:id="2029598997">
      <w:bodyDiv w:val="1"/>
      <w:marLeft w:val="0"/>
      <w:marRight w:val="0"/>
      <w:marTop w:val="0"/>
      <w:marBottom w:val="0"/>
      <w:divBdr>
        <w:top w:val="none" w:sz="0" w:space="0" w:color="auto"/>
        <w:left w:val="none" w:sz="0" w:space="0" w:color="auto"/>
        <w:bottom w:val="none" w:sz="0" w:space="0" w:color="auto"/>
        <w:right w:val="none" w:sz="0" w:space="0" w:color="auto"/>
      </w:divBdr>
    </w:div>
    <w:div w:id="2036734721">
      <w:bodyDiv w:val="1"/>
      <w:marLeft w:val="0"/>
      <w:marRight w:val="0"/>
      <w:marTop w:val="0"/>
      <w:marBottom w:val="0"/>
      <w:divBdr>
        <w:top w:val="none" w:sz="0" w:space="0" w:color="auto"/>
        <w:left w:val="none" w:sz="0" w:space="0" w:color="auto"/>
        <w:bottom w:val="none" w:sz="0" w:space="0" w:color="auto"/>
        <w:right w:val="none" w:sz="0" w:space="0" w:color="auto"/>
      </w:divBdr>
      <w:divsChild>
        <w:div w:id="1030640853">
          <w:marLeft w:val="0"/>
          <w:marRight w:val="0"/>
          <w:marTop w:val="0"/>
          <w:marBottom w:val="0"/>
          <w:divBdr>
            <w:top w:val="none" w:sz="0" w:space="0" w:color="auto"/>
            <w:left w:val="none" w:sz="0" w:space="0" w:color="auto"/>
            <w:bottom w:val="none" w:sz="0" w:space="0" w:color="auto"/>
            <w:right w:val="none" w:sz="0" w:space="0" w:color="auto"/>
          </w:divBdr>
        </w:div>
        <w:div w:id="431703080">
          <w:marLeft w:val="0"/>
          <w:marRight w:val="0"/>
          <w:marTop w:val="0"/>
          <w:marBottom w:val="0"/>
          <w:divBdr>
            <w:top w:val="none" w:sz="0" w:space="0" w:color="auto"/>
            <w:left w:val="none" w:sz="0" w:space="0" w:color="auto"/>
            <w:bottom w:val="none" w:sz="0" w:space="0" w:color="auto"/>
            <w:right w:val="none" w:sz="0" w:space="0" w:color="auto"/>
          </w:divBdr>
        </w:div>
        <w:div w:id="1222205794">
          <w:marLeft w:val="0"/>
          <w:marRight w:val="0"/>
          <w:marTop w:val="0"/>
          <w:marBottom w:val="0"/>
          <w:divBdr>
            <w:top w:val="none" w:sz="0" w:space="0" w:color="auto"/>
            <w:left w:val="none" w:sz="0" w:space="0" w:color="auto"/>
            <w:bottom w:val="none" w:sz="0" w:space="0" w:color="auto"/>
            <w:right w:val="none" w:sz="0" w:space="0" w:color="auto"/>
          </w:divBdr>
        </w:div>
        <w:div w:id="609045816">
          <w:marLeft w:val="0"/>
          <w:marRight w:val="0"/>
          <w:marTop w:val="0"/>
          <w:marBottom w:val="0"/>
          <w:divBdr>
            <w:top w:val="none" w:sz="0" w:space="0" w:color="auto"/>
            <w:left w:val="none" w:sz="0" w:space="0" w:color="auto"/>
            <w:bottom w:val="none" w:sz="0" w:space="0" w:color="auto"/>
            <w:right w:val="none" w:sz="0" w:space="0" w:color="auto"/>
          </w:divBdr>
        </w:div>
      </w:divsChild>
    </w:div>
    <w:div w:id="2042853095">
      <w:bodyDiv w:val="1"/>
      <w:marLeft w:val="0"/>
      <w:marRight w:val="0"/>
      <w:marTop w:val="0"/>
      <w:marBottom w:val="0"/>
      <w:divBdr>
        <w:top w:val="none" w:sz="0" w:space="0" w:color="auto"/>
        <w:left w:val="none" w:sz="0" w:space="0" w:color="auto"/>
        <w:bottom w:val="none" w:sz="0" w:space="0" w:color="auto"/>
        <w:right w:val="none" w:sz="0" w:space="0" w:color="auto"/>
      </w:divBdr>
      <w:divsChild>
        <w:div w:id="413864661">
          <w:marLeft w:val="0"/>
          <w:marRight w:val="0"/>
          <w:marTop w:val="0"/>
          <w:marBottom w:val="0"/>
          <w:divBdr>
            <w:top w:val="none" w:sz="0" w:space="0" w:color="auto"/>
            <w:left w:val="none" w:sz="0" w:space="0" w:color="auto"/>
            <w:bottom w:val="none" w:sz="0" w:space="0" w:color="auto"/>
            <w:right w:val="none" w:sz="0" w:space="0" w:color="auto"/>
          </w:divBdr>
        </w:div>
        <w:div w:id="2015565991">
          <w:marLeft w:val="0"/>
          <w:marRight w:val="0"/>
          <w:marTop w:val="0"/>
          <w:marBottom w:val="0"/>
          <w:divBdr>
            <w:top w:val="none" w:sz="0" w:space="0" w:color="auto"/>
            <w:left w:val="none" w:sz="0" w:space="0" w:color="auto"/>
            <w:bottom w:val="none" w:sz="0" w:space="0" w:color="auto"/>
            <w:right w:val="none" w:sz="0" w:space="0" w:color="auto"/>
          </w:divBdr>
        </w:div>
        <w:div w:id="1475030304">
          <w:marLeft w:val="0"/>
          <w:marRight w:val="0"/>
          <w:marTop w:val="0"/>
          <w:marBottom w:val="0"/>
          <w:divBdr>
            <w:top w:val="none" w:sz="0" w:space="0" w:color="auto"/>
            <w:left w:val="none" w:sz="0" w:space="0" w:color="auto"/>
            <w:bottom w:val="none" w:sz="0" w:space="0" w:color="auto"/>
            <w:right w:val="none" w:sz="0" w:space="0" w:color="auto"/>
          </w:divBdr>
        </w:div>
        <w:div w:id="1184516327">
          <w:marLeft w:val="0"/>
          <w:marRight w:val="0"/>
          <w:marTop w:val="0"/>
          <w:marBottom w:val="0"/>
          <w:divBdr>
            <w:top w:val="none" w:sz="0" w:space="0" w:color="auto"/>
            <w:left w:val="none" w:sz="0" w:space="0" w:color="auto"/>
            <w:bottom w:val="none" w:sz="0" w:space="0" w:color="auto"/>
            <w:right w:val="none" w:sz="0" w:space="0" w:color="auto"/>
          </w:divBdr>
        </w:div>
        <w:div w:id="1593204059">
          <w:marLeft w:val="0"/>
          <w:marRight w:val="0"/>
          <w:marTop w:val="0"/>
          <w:marBottom w:val="0"/>
          <w:divBdr>
            <w:top w:val="none" w:sz="0" w:space="0" w:color="auto"/>
            <w:left w:val="none" w:sz="0" w:space="0" w:color="auto"/>
            <w:bottom w:val="none" w:sz="0" w:space="0" w:color="auto"/>
            <w:right w:val="none" w:sz="0" w:space="0" w:color="auto"/>
          </w:divBdr>
        </w:div>
        <w:div w:id="243345703">
          <w:marLeft w:val="0"/>
          <w:marRight w:val="0"/>
          <w:marTop w:val="0"/>
          <w:marBottom w:val="0"/>
          <w:divBdr>
            <w:top w:val="none" w:sz="0" w:space="0" w:color="auto"/>
            <w:left w:val="none" w:sz="0" w:space="0" w:color="auto"/>
            <w:bottom w:val="none" w:sz="0" w:space="0" w:color="auto"/>
            <w:right w:val="none" w:sz="0" w:space="0" w:color="auto"/>
          </w:divBdr>
        </w:div>
        <w:div w:id="1298729604">
          <w:marLeft w:val="0"/>
          <w:marRight w:val="0"/>
          <w:marTop w:val="0"/>
          <w:marBottom w:val="0"/>
          <w:divBdr>
            <w:top w:val="none" w:sz="0" w:space="0" w:color="auto"/>
            <w:left w:val="none" w:sz="0" w:space="0" w:color="auto"/>
            <w:bottom w:val="none" w:sz="0" w:space="0" w:color="auto"/>
            <w:right w:val="none" w:sz="0" w:space="0" w:color="auto"/>
          </w:divBdr>
        </w:div>
        <w:div w:id="1953397064">
          <w:marLeft w:val="0"/>
          <w:marRight w:val="0"/>
          <w:marTop w:val="0"/>
          <w:marBottom w:val="0"/>
          <w:divBdr>
            <w:top w:val="none" w:sz="0" w:space="0" w:color="auto"/>
            <w:left w:val="none" w:sz="0" w:space="0" w:color="auto"/>
            <w:bottom w:val="none" w:sz="0" w:space="0" w:color="auto"/>
            <w:right w:val="none" w:sz="0" w:space="0" w:color="auto"/>
          </w:divBdr>
        </w:div>
        <w:div w:id="1969894693">
          <w:marLeft w:val="0"/>
          <w:marRight w:val="0"/>
          <w:marTop w:val="0"/>
          <w:marBottom w:val="0"/>
          <w:divBdr>
            <w:top w:val="none" w:sz="0" w:space="0" w:color="auto"/>
            <w:left w:val="none" w:sz="0" w:space="0" w:color="auto"/>
            <w:bottom w:val="none" w:sz="0" w:space="0" w:color="auto"/>
            <w:right w:val="none" w:sz="0" w:space="0" w:color="auto"/>
          </w:divBdr>
        </w:div>
        <w:div w:id="1478834963">
          <w:marLeft w:val="0"/>
          <w:marRight w:val="0"/>
          <w:marTop w:val="0"/>
          <w:marBottom w:val="0"/>
          <w:divBdr>
            <w:top w:val="none" w:sz="0" w:space="0" w:color="auto"/>
            <w:left w:val="none" w:sz="0" w:space="0" w:color="auto"/>
            <w:bottom w:val="none" w:sz="0" w:space="0" w:color="auto"/>
            <w:right w:val="none" w:sz="0" w:space="0" w:color="auto"/>
          </w:divBdr>
        </w:div>
        <w:div w:id="1507287867">
          <w:marLeft w:val="0"/>
          <w:marRight w:val="0"/>
          <w:marTop w:val="0"/>
          <w:marBottom w:val="0"/>
          <w:divBdr>
            <w:top w:val="none" w:sz="0" w:space="0" w:color="auto"/>
            <w:left w:val="none" w:sz="0" w:space="0" w:color="auto"/>
            <w:bottom w:val="none" w:sz="0" w:space="0" w:color="auto"/>
            <w:right w:val="none" w:sz="0" w:space="0" w:color="auto"/>
          </w:divBdr>
        </w:div>
        <w:div w:id="2060661073">
          <w:marLeft w:val="0"/>
          <w:marRight w:val="0"/>
          <w:marTop w:val="0"/>
          <w:marBottom w:val="0"/>
          <w:divBdr>
            <w:top w:val="none" w:sz="0" w:space="0" w:color="auto"/>
            <w:left w:val="none" w:sz="0" w:space="0" w:color="auto"/>
            <w:bottom w:val="none" w:sz="0" w:space="0" w:color="auto"/>
            <w:right w:val="none" w:sz="0" w:space="0" w:color="auto"/>
          </w:divBdr>
        </w:div>
        <w:div w:id="17125090">
          <w:marLeft w:val="0"/>
          <w:marRight w:val="0"/>
          <w:marTop w:val="0"/>
          <w:marBottom w:val="0"/>
          <w:divBdr>
            <w:top w:val="none" w:sz="0" w:space="0" w:color="auto"/>
            <w:left w:val="none" w:sz="0" w:space="0" w:color="auto"/>
            <w:bottom w:val="none" w:sz="0" w:space="0" w:color="auto"/>
            <w:right w:val="none" w:sz="0" w:space="0" w:color="auto"/>
          </w:divBdr>
        </w:div>
        <w:div w:id="1370884594">
          <w:marLeft w:val="0"/>
          <w:marRight w:val="0"/>
          <w:marTop w:val="0"/>
          <w:marBottom w:val="0"/>
          <w:divBdr>
            <w:top w:val="none" w:sz="0" w:space="0" w:color="auto"/>
            <w:left w:val="none" w:sz="0" w:space="0" w:color="auto"/>
            <w:bottom w:val="none" w:sz="0" w:space="0" w:color="auto"/>
            <w:right w:val="none" w:sz="0" w:space="0" w:color="auto"/>
          </w:divBdr>
        </w:div>
        <w:div w:id="82993273">
          <w:marLeft w:val="0"/>
          <w:marRight w:val="0"/>
          <w:marTop w:val="0"/>
          <w:marBottom w:val="0"/>
          <w:divBdr>
            <w:top w:val="none" w:sz="0" w:space="0" w:color="auto"/>
            <w:left w:val="none" w:sz="0" w:space="0" w:color="auto"/>
            <w:bottom w:val="none" w:sz="0" w:space="0" w:color="auto"/>
            <w:right w:val="none" w:sz="0" w:space="0" w:color="auto"/>
          </w:divBdr>
        </w:div>
        <w:div w:id="492381388">
          <w:marLeft w:val="0"/>
          <w:marRight w:val="0"/>
          <w:marTop w:val="0"/>
          <w:marBottom w:val="0"/>
          <w:divBdr>
            <w:top w:val="none" w:sz="0" w:space="0" w:color="auto"/>
            <w:left w:val="none" w:sz="0" w:space="0" w:color="auto"/>
            <w:bottom w:val="none" w:sz="0" w:space="0" w:color="auto"/>
            <w:right w:val="none" w:sz="0" w:space="0" w:color="auto"/>
          </w:divBdr>
        </w:div>
        <w:div w:id="1201285283">
          <w:marLeft w:val="0"/>
          <w:marRight w:val="0"/>
          <w:marTop w:val="0"/>
          <w:marBottom w:val="0"/>
          <w:divBdr>
            <w:top w:val="none" w:sz="0" w:space="0" w:color="auto"/>
            <w:left w:val="none" w:sz="0" w:space="0" w:color="auto"/>
            <w:bottom w:val="none" w:sz="0" w:space="0" w:color="auto"/>
            <w:right w:val="none" w:sz="0" w:space="0" w:color="auto"/>
          </w:divBdr>
        </w:div>
        <w:div w:id="94786630">
          <w:marLeft w:val="0"/>
          <w:marRight w:val="0"/>
          <w:marTop w:val="0"/>
          <w:marBottom w:val="0"/>
          <w:divBdr>
            <w:top w:val="none" w:sz="0" w:space="0" w:color="auto"/>
            <w:left w:val="none" w:sz="0" w:space="0" w:color="auto"/>
            <w:bottom w:val="none" w:sz="0" w:space="0" w:color="auto"/>
            <w:right w:val="none" w:sz="0" w:space="0" w:color="auto"/>
          </w:divBdr>
        </w:div>
        <w:div w:id="887648323">
          <w:marLeft w:val="0"/>
          <w:marRight w:val="0"/>
          <w:marTop w:val="0"/>
          <w:marBottom w:val="0"/>
          <w:divBdr>
            <w:top w:val="none" w:sz="0" w:space="0" w:color="auto"/>
            <w:left w:val="none" w:sz="0" w:space="0" w:color="auto"/>
            <w:bottom w:val="none" w:sz="0" w:space="0" w:color="auto"/>
            <w:right w:val="none" w:sz="0" w:space="0" w:color="auto"/>
          </w:divBdr>
        </w:div>
        <w:div w:id="1958758910">
          <w:marLeft w:val="0"/>
          <w:marRight w:val="0"/>
          <w:marTop w:val="0"/>
          <w:marBottom w:val="0"/>
          <w:divBdr>
            <w:top w:val="none" w:sz="0" w:space="0" w:color="auto"/>
            <w:left w:val="none" w:sz="0" w:space="0" w:color="auto"/>
            <w:bottom w:val="none" w:sz="0" w:space="0" w:color="auto"/>
            <w:right w:val="none" w:sz="0" w:space="0" w:color="auto"/>
          </w:divBdr>
        </w:div>
        <w:div w:id="704599812">
          <w:marLeft w:val="0"/>
          <w:marRight w:val="0"/>
          <w:marTop w:val="0"/>
          <w:marBottom w:val="0"/>
          <w:divBdr>
            <w:top w:val="none" w:sz="0" w:space="0" w:color="auto"/>
            <w:left w:val="none" w:sz="0" w:space="0" w:color="auto"/>
            <w:bottom w:val="none" w:sz="0" w:space="0" w:color="auto"/>
            <w:right w:val="none" w:sz="0" w:space="0" w:color="auto"/>
          </w:divBdr>
        </w:div>
        <w:div w:id="1508060032">
          <w:marLeft w:val="0"/>
          <w:marRight w:val="0"/>
          <w:marTop w:val="0"/>
          <w:marBottom w:val="0"/>
          <w:divBdr>
            <w:top w:val="none" w:sz="0" w:space="0" w:color="auto"/>
            <w:left w:val="none" w:sz="0" w:space="0" w:color="auto"/>
            <w:bottom w:val="none" w:sz="0" w:space="0" w:color="auto"/>
            <w:right w:val="none" w:sz="0" w:space="0" w:color="auto"/>
          </w:divBdr>
        </w:div>
        <w:div w:id="1878545247">
          <w:marLeft w:val="0"/>
          <w:marRight w:val="0"/>
          <w:marTop w:val="0"/>
          <w:marBottom w:val="0"/>
          <w:divBdr>
            <w:top w:val="none" w:sz="0" w:space="0" w:color="auto"/>
            <w:left w:val="none" w:sz="0" w:space="0" w:color="auto"/>
            <w:bottom w:val="none" w:sz="0" w:space="0" w:color="auto"/>
            <w:right w:val="none" w:sz="0" w:space="0" w:color="auto"/>
          </w:divBdr>
        </w:div>
        <w:div w:id="1983732098">
          <w:marLeft w:val="0"/>
          <w:marRight w:val="0"/>
          <w:marTop w:val="0"/>
          <w:marBottom w:val="0"/>
          <w:divBdr>
            <w:top w:val="none" w:sz="0" w:space="0" w:color="auto"/>
            <w:left w:val="none" w:sz="0" w:space="0" w:color="auto"/>
            <w:bottom w:val="none" w:sz="0" w:space="0" w:color="auto"/>
            <w:right w:val="none" w:sz="0" w:space="0" w:color="auto"/>
          </w:divBdr>
        </w:div>
        <w:div w:id="1797219240">
          <w:marLeft w:val="0"/>
          <w:marRight w:val="0"/>
          <w:marTop w:val="0"/>
          <w:marBottom w:val="0"/>
          <w:divBdr>
            <w:top w:val="none" w:sz="0" w:space="0" w:color="auto"/>
            <w:left w:val="none" w:sz="0" w:space="0" w:color="auto"/>
            <w:bottom w:val="none" w:sz="0" w:space="0" w:color="auto"/>
            <w:right w:val="none" w:sz="0" w:space="0" w:color="auto"/>
          </w:divBdr>
        </w:div>
        <w:div w:id="1108424669">
          <w:marLeft w:val="0"/>
          <w:marRight w:val="0"/>
          <w:marTop w:val="0"/>
          <w:marBottom w:val="0"/>
          <w:divBdr>
            <w:top w:val="none" w:sz="0" w:space="0" w:color="auto"/>
            <w:left w:val="none" w:sz="0" w:space="0" w:color="auto"/>
            <w:bottom w:val="none" w:sz="0" w:space="0" w:color="auto"/>
            <w:right w:val="none" w:sz="0" w:space="0" w:color="auto"/>
          </w:divBdr>
        </w:div>
        <w:div w:id="835538662">
          <w:marLeft w:val="0"/>
          <w:marRight w:val="0"/>
          <w:marTop w:val="0"/>
          <w:marBottom w:val="0"/>
          <w:divBdr>
            <w:top w:val="none" w:sz="0" w:space="0" w:color="auto"/>
            <w:left w:val="none" w:sz="0" w:space="0" w:color="auto"/>
            <w:bottom w:val="none" w:sz="0" w:space="0" w:color="auto"/>
            <w:right w:val="none" w:sz="0" w:space="0" w:color="auto"/>
          </w:divBdr>
        </w:div>
      </w:divsChild>
    </w:div>
    <w:div w:id="2043824086">
      <w:bodyDiv w:val="1"/>
      <w:marLeft w:val="0"/>
      <w:marRight w:val="0"/>
      <w:marTop w:val="0"/>
      <w:marBottom w:val="0"/>
      <w:divBdr>
        <w:top w:val="none" w:sz="0" w:space="0" w:color="auto"/>
        <w:left w:val="none" w:sz="0" w:space="0" w:color="auto"/>
        <w:bottom w:val="none" w:sz="0" w:space="0" w:color="auto"/>
        <w:right w:val="none" w:sz="0" w:space="0" w:color="auto"/>
      </w:divBdr>
    </w:div>
    <w:div w:id="2049448557">
      <w:bodyDiv w:val="1"/>
      <w:marLeft w:val="0"/>
      <w:marRight w:val="0"/>
      <w:marTop w:val="0"/>
      <w:marBottom w:val="0"/>
      <w:divBdr>
        <w:top w:val="none" w:sz="0" w:space="0" w:color="auto"/>
        <w:left w:val="none" w:sz="0" w:space="0" w:color="auto"/>
        <w:bottom w:val="none" w:sz="0" w:space="0" w:color="auto"/>
        <w:right w:val="none" w:sz="0" w:space="0" w:color="auto"/>
      </w:divBdr>
    </w:div>
    <w:div w:id="2060199897">
      <w:bodyDiv w:val="1"/>
      <w:marLeft w:val="0"/>
      <w:marRight w:val="0"/>
      <w:marTop w:val="0"/>
      <w:marBottom w:val="0"/>
      <w:divBdr>
        <w:top w:val="none" w:sz="0" w:space="0" w:color="auto"/>
        <w:left w:val="none" w:sz="0" w:space="0" w:color="auto"/>
        <w:bottom w:val="none" w:sz="0" w:space="0" w:color="auto"/>
        <w:right w:val="none" w:sz="0" w:space="0" w:color="auto"/>
      </w:divBdr>
    </w:div>
    <w:div w:id="2066639444">
      <w:bodyDiv w:val="1"/>
      <w:marLeft w:val="0"/>
      <w:marRight w:val="0"/>
      <w:marTop w:val="0"/>
      <w:marBottom w:val="0"/>
      <w:divBdr>
        <w:top w:val="none" w:sz="0" w:space="0" w:color="auto"/>
        <w:left w:val="none" w:sz="0" w:space="0" w:color="auto"/>
        <w:bottom w:val="none" w:sz="0" w:space="0" w:color="auto"/>
        <w:right w:val="none" w:sz="0" w:space="0" w:color="auto"/>
      </w:divBdr>
    </w:div>
    <w:div w:id="2082019880">
      <w:bodyDiv w:val="1"/>
      <w:marLeft w:val="0"/>
      <w:marRight w:val="0"/>
      <w:marTop w:val="0"/>
      <w:marBottom w:val="0"/>
      <w:divBdr>
        <w:top w:val="none" w:sz="0" w:space="0" w:color="auto"/>
        <w:left w:val="none" w:sz="0" w:space="0" w:color="auto"/>
        <w:bottom w:val="none" w:sz="0" w:space="0" w:color="auto"/>
        <w:right w:val="none" w:sz="0" w:space="0" w:color="auto"/>
      </w:divBdr>
      <w:divsChild>
        <w:div w:id="476998017">
          <w:marLeft w:val="0"/>
          <w:marRight w:val="0"/>
          <w:marTop w:val="0"/>
          <w:marBottom w:val="0"/>
          <w:divBdr>
            <w:top w:val="none" w:sz="0" w:space="0" w:color="auto"/>
            <w:left w:val="none" w:sz="0" w:space="0" w:color="auto"/>
            <w:bottom w:val="none" w:sz="0" w:space="0" w:color="auto"/>
            <w:right w:val="none" w:sz="0" w:space="0" w:color="auto"/>
          </w:divBdr>
        </w:div>
        <w:div w:id="679353786">
          <w:marLeft w:val="0"/>
          <w:marRight w:val="0"/>
          <w:marTop w:val="0"/>
          <w:marBottom w:val="0"/>
          <w:divBdr>
            <w:top w:val="none" w:sz="0" w:space="0" w:color="auto"/>
            <w:left w:val="none" w:sz="0" w:space="0" w:color="auto"/>
            <w:bottom w:val="none" w:sz="0" w:space="0" w:color="auto"/>
            <w:right w:val="none" w:sz="0" w:space="0" w:color="auto"/>
          </w:divBdr>
        </w:div>
      </w:divsChild>
    </w:div>
    <w:div w:id="2082865254">
      <w:bodyDiv w:val="1"/>
      <w:marLeft w:val="0"/>
      <w:marRight w:val="0"/>
      <w:marTop w:val="0"/>
      <w:marBottom w:val="0"/>
      <w:divBdr>
        <w:top w:val="none" w:sz="0" w:space="0" w:color="auto"/>
        <w:left w:val="none" w:sz="0" w:space="0" w:color="auto"/>
        <w:bottom w:val="none" w:sz="0" w:space="0" w:color="auto"/>
        <w:right w:val="none" w:sz="0" w:space="0" w:color="auto"/>
      </w:divBdr>
    </w:div>
    <w:div w:id="2085446244">
      <w:bodyDiv w:val="1"/>
      <w:marLeft w:val="0"/>
      <w:marRight w:val="0"/>
      <w:marTop w:val="0"/>
      <w:marBottom w:val="0"/>
      <w:divBdr>
        <w:top w:val="none" w:sz="0" w:space="0" w:color="auto"/>
        <w:left w:val="none" w:sz="0" w:space="0" w:color="auto"/>
        <w:bottom w:val="none" w:sz="0" w:space="0" w:color="auto"/>
        <w:right w:val="none" w:sz="0" w:space="0" w:color="auto"/>
      </w:divBdr>
      <w:divsChild>
        <w:div w:id="1208756346">
          <w:marLeft w:val="0"/>
          <w:marRight w:val="0"/>
          <w:marTop w:val="0"/>
          <w:marBottom w:val="0"/>
          <w:divBdr>
            <w:top w:val="none" w:sz="0" w:space="0" w:color="auto"/>
            <w:left w:val="none" w:sz="0" w:space="0" w:color="auto"/>
            <w:bottom w:val="none" w:sz="0" w:space="0" w:color="auto"/>
            <w:right w:val="none" w:sz="0" w:space="0" w:color="auto"/>
          </w:divBdr>
        </w:div>
        <w:div w:id="1608655911">
          <w:marLeft w:val="0"/>
          <w:marRight w:val="0"/>
          <w:marTop w:val="0"/>
          <w:marBottom w:val="0"/>
          <w:divBdr>
            <w:top w:val="none" w:sz="0" w:space="0" w:color="auto"/>
            <w:left w:val="none" w:sz="0" w:space="0" w:color="auto"/>
            <w:bottom w:val="none" w:sz="0" w:space="0" w:color="auto"/>
            <w:right w:val="none" w:sz="0" w:space="0" w:color="auto"/>
          </w:divBdr>
        </w:div>
      </w:divsChild>
    </w:div>
    <w:div w:id="2096825311">
      <w:bodyDiv w:val="1"/>
      <w:marLeft w:val="0"/>
      <w:marRight w:val="0"/>
      <w:marTop w:val="0"/>
      <w:marBottom w:val="0"/>
      <w:divBdr>
        <w:top w:val="none" w:sz="0" w:space="0" w:color="auto"/>
        <w:left w:val="none" w:sz="0" w:space="0" w:color="auto"/>
        <w:bottom w:val="none" w:sz="0" w:space="0" w:color="auto"/>
        <w:right w:val="none" w:sz="0" w:space="0" w:color="auto"/>
      </w:divBdr>
    </w:div>
    <w:div w:id="2100440002">
      <w:bodyDiv w:val="1"/>
      <w:marLeft w:val="0"/>
      <w:marRight w:val="0"/>
      <w:marTop w:val="0"/>
      <w:marBottom w:val="0"/>
      <w:divBdr>
        <w:top w:val="none" w:sz="0" w:space="0" w:color="auto"/>
        <w:left w:val="none" w:sz="0" w:space="0" w:color="auto"/>
        <w:bottom w:val="none" w:sz="0" w:space="0" w:color="auto"/>
        <w:right w:val="none" w:sz="0" w:space="0" w:color="auto"/>
      </w:divBdr>
    </w:div>
    <w:div w:id="2107727576">
      <w:bodyDiv w:val="1"/>
      <w:marLeft w:val="0"/>
      <w:marRight w:val="0"/>
      <w:marTop w:val="0"/>
      <w:marBottom w:val="0"/>
      <w:divBdr>
        <w:top w:val="none" w:sz="0" w:space="0" w:color="auto"/>
        <w:left w:val="none" w:sz="0" w:space="0" w:color="auto"/>
        <w:bottom w:val="none" w:sz="0" w:space="0" w:color="auto"/>
        <w:right w:val="none" w:sz="0" w:space="0" w:color="auto"/>
      </w:divBdr>
    </w:div>
    <w:div w:id="2109421597">
      <w:bodyDiv w:val="1"/>
      <w:marLeft w:val="0"/>
      <w:marRight w:val="0"/>
      <w:marTop w:val="0"/>
      <w:marBottom w:val="0"/>
      <w:divBdr>
        <w:top w:val="none" w:sz="0" w:space="0" w:color="auto"/>
        <w:left w:val="none" w:sz="0" w:space="0" w:color="auto"/>
        <w:bottom w:val="none" w:sz="0" w:space="0" w:color="auto"/>
        <w:right w:val="none" w:sz="0" w:space="0" w:color="auto"/>
      </w:divBdr>
      <w:divsChild>
        <w:div w:id="477265654">
          <w:marLeft w:val="0"/>
          <w:marRight w:val="0"/>
          <w:marTop w:val="0"/>
          <w:marBottom w:val="0"/>
          <w:divBdr>
            <w:top w:val="none" w:sz="0" w:space="0" w:color="auto"/>
            <w:left w:val="none" w:sz="0" w:space="0" w:color="auto"/>
            <w:bottom w:val="none" w:sz="0" w:space="0" w:color="auto"/>
            <w:right w:val="none" w:sz="0" w:space="0" w:color="auto"/>
          </w:divBdr>
        </w:div>
        <w:div w:id="1419401319">
          <w:marLeft w:val="0"/>
          <w:marRight w:val="0"/>
          <w:marTop w:val="0"/>
          <w:marBottom w:val="0"/>
          <w:divBdr>
            <w:top w:val="none" w:sz="0" w:space="0" w:color="auto"/>
            <w:left w:val="none" w:sz="0" w:space="0" w:color="auto"/>
            <w:bottom w:val="none" w:sz="0" w:space="0" w:color="auto"/>
            <w:right w:val="none" w:sz="0" w:space="0" w:color="auto"/>
          </w:divBdr>
        </w:div>
        <w:div w:id="2029789960">
          <w:marLeft w:val="0"/>
          <w:marRight w:val="0"/>
          <w:marTop w:val="0"/>
          <w:marBottom w:val="0"/>
          <w:divBdr>
            <w:top w:val="none" w:sz="0" w:space="0" w:color="auto"/>
            <w:left w:val="none" w:sz="0" w:space="0" w:color="auto"/>
            <w:bottom w:val="none" w:sz="0" w:space="0" w:color="auto"/>
            <w:right w:val="none" w:sz="0" w:space="0" w:color="auto"/>
          </w:divBdr>
        </w:div>
        <w:div w:id="215288620">
          <w:marLeft w:val="0"/>
          <w:marRight w:val="0"/>
          <w:marTop w:val="0"/>
          <w:marBottom w:val="0"/>
          <w:divBdr>
            <w:top w:val="none" w:sz="0" w:space="0" w:color="auto"/>
            <w:left w:val="none" w:sz="0" w:space="0" w:color="auto"/>
            <w:bottom w:val="none" w:sz="0" w:space="0" w:color="auto"/>
            <w:right w:val="none" w:sz="0" w:space="0" w:color="auto"/>
          </w:divBdr>
        </w:div>
        <w:div w:id="629172084">
          <w:marLeft w:val="0"/>
          <w:marRight w:val="0"/>
          <w:marTop w:val="0"/>
          <w:marBottom w:val="0"/>
          <w:divBdr>
            <w:top w:val="none" w:sz="0" w:space="0" w:color="auto"/>
            <w:left w:val="none" w:sz="0" w:space="0" w:color="auto"/>
            <w:bottom w:val="none" w:sz="0" w:space="0" w:color="auto"/>
            <w:right w:val="none" w:sz="0" w:space="0" w:color="auto"/>
          </w:divBdr>
        </w:div>
      </w:divsChild>
    </w:div>
    <w:div w:id="2117016194">
      <w:bodyDiv w:val="1"/>
      <w:marLeft w:val="0"/>
      <w:marRight w:val="0"/>
      <w:marTop w:val="0"/>
      <w:marBottom w:val="0"/>
      <w:divBdr>
        <w:top w:val="none" w:sz="0" w:space="0" w:color="auto"/>
        <w:left w:val="none" w:sz="0" w:space="0" w:color="auto"/>
        <w:bottom w:val="none" w:sz="0" w:space="0" w:color="auto"/>
        <w:right w:val="none" w:sz="0" w:space="0" w:color="auto"/>
      </w:divBdr>
    </w:div>
    <w:div w:id="212561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FB72D-098B-4966-8F63-D60460EFE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2310</TotalTime>
  <Pages>17</Pages>
  <Words>3220</Words>
  <Characters>18355</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MED4</dc:creator>
  <cp:keywords/>
  <dc:description/>
  <cp:lastModifiedBy>NEHA THAKUR</cp:lastModifiedBy>
  <cp:revision>545</cp:revision>
  <cp:lastPrinted>2023-04-15T20:21:00Z</cp:lastPrinted>
  <dcterms:created xsi:type="dcterms:W3CDTF">2023-07-17T04:05:00Z</dcterms:created>
  <dcterms:modified xsi:type="dcterms:W3CDTF">2024-09-20T12:12:00Z</dcterms:modified>
</cp:coreProperties>
</file>